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42C8" w:rsidRPr="00DE42C8" w:rsidRDefault="002C7A4B" w:rsidP="00DE42C8">
      <w:pPr>
        <w:jc w:val="center"/>
      </w:pPr>
      <w:r>
        <w:rPr>
          <w:noProof/>
          <w:lang w:eastAsia="ru-RU"/>
        </w:rPr>
        <w:drawing>
          <wp:inline distT="0" distB="0" distL="0" distR="0">
            <wp:extent cx="6362700" cy="8993328"/>
            <wp:effectExtent l="0" t="0" r="0" b="0"/>
            <wp:docPr id="1" name="Рисунок 1" descr="C:\Users\83C6~1\AppData\Local\Temp\Rar$DI02.773\Print0073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83C6~1\AppData\Local\Temp\Rar$DI02.773\Print0073 (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64039" cy="8995220"/>
                    </a:xfrm>
                    <a:prstGeom prst="rect">
                      <a:avLst/>
                    </a:prstGeom>
                    <a:noFill/>
                    <a:ln>
                      <a:noFill/>
                    </a:ln>
                  </pic:spPr>
                </pic:pic>
              </a:graphicData>
            </a:graphic>
          </wp:inline>
        </w:drawing>
      </w:r>
    </w:p>
    <w:p w:rsidR="00DE42C8" w:rsidRPr="00DE42C8" w:rsidRDefault="00DE42C8" w:rsidP="00DE42C8">
      <w:pPr>
        <w:rPr>
          <w:b/>
        </w:rPr>
      </w:pPr>
    </w:p>
    <w:p w:rsidR="00DE42C8" w:rsidRPr="00DE42C8" w:rsidRDefault="00DE42C8" w:rsidP="00DE42C8">
      <w:pPr>
        <w:numPr>
          <w:ilvl w:val="0"/>
          <w:numId w:val="7"/>
        </w:numPr>
        <w:ind w:left="0"/>
        <w:jc w:val="center"/>
        <w:rPr>
          <w:b/>
          <w:caps/>
        </w:rPr>
      </w:pPr>
      <w:r w:rsidRPr="00DE42C8">
        <w:rPr>
          <w:b/>
        </w:rPr>
        <w:lastRenderedPageBreak/>
        <w:t xml:space="preserve">ОБЩИЕ </w:t>
      </w:r>
      <w:r w:rsidRPr="00DE42C8">
        <w:rPr>
          <w:b/>
          <w:caps/>
        </w:rPr>
        <w:t>положения</w:t>
      </w:r>
    </w:p>
    <w:p w:rsidR="00DE42C8" w:rsidRPr="00DE42C8" w:rsidRDefault="00DE42C8" w:rsidP="00DE42C8">
      <w:pPr>
        <w:jc w:val="center"/>
        <w:rPr>
          <w:b/>
          <w:caps/>
        </w:rPr>
      </w:pPr>
    </w:p>
    <w:p w:rsidR="00DE42C8" w:rsidRPr="00DE42C8" w:rsidRDefault="00DE42C8" w:rsidP="00DE42C8">
      <w:pPr>
        <w:pStyle w:val="a9"/>
        <w:numPr>
          <w:ilvl w:val="1"/>
          <w:numId w:val="9"/>
        </w:numPr>
        <w:jc w:val="both"/>
      </w:pPr>
      <w:r w:rsidRPr="00DE42C8">
        <w:t xml:space="preserve"> </w:t>
      </w:r>
      <w:proofErr w:type="gramStart"/>
      <w:r w:rsidRPr="00DE42C8">
        <w:t>Муниципальное казенное общеобразовательное учреждение «Елнатская средняя школа» в дальнейшем именуемое «Учреждение», является правопреемником муниципального бюджетного общеобразовательного учреждения Елнатская средняя школа в полном объеме, создано путем изменения типа, в соответствии с Постановлением Администрации Юрьевецкого муниципального района Ивановской области от 09.11.2017 г. № 464 «</w:t>
      </w:r>
      <w:r w:rsidRPr="00DE42C8">
        <w:rPr>
          <w:spacing w:val="2"/>
        </w:rPr>
        <w:t>Об изменении типа существующих муниципальных бюджетных учреждений в целях создания муниципальных казенных учреждений».</w:t>
      </w:r>
      <w:proofErr w:type="gramEnd"/>
    </w:p>
    <w:p w:rsidR="00DE42C8" w:rsidRPr="00DE42C8" w:rsidRDefault="00DE42C8" w:rsidP="00DE42C8">
      <w:pPr>
        <w:pStyle w:val="a9"/>
        <w:numPr>
          <w:ilvl w:val="1"/>
          <w:numId w:val="9"/>
        </w:numPr>
        <w:jc w:val="both"/>
      </w:pPr>
      <w:r w:rsidRPr="00DE42C8">
        <w:t xml:space="preserve">Полное наименование образовательного учреждения: муниципальное казенное общеобразовательное учреждение «Елнатская средняя школа» (далее - Учреждение). </w:t>
      </w:r>
    </w:p>
    <w:p w:rsidR="00DE42C8" w:rsidRPr="00DE42C8" w:rsidRDefault="00DE42C8" w:rsidP="00DE42C8">
      <w:pPr>
        <w:spacing w:line="240" w:lineRule="auto"/>
        <w:ind w:firstLine="567"/>
        <w:jc w:val="both"/>
      </w:pPr>
      <w:r w:rsidRPr="00DE42C8">
        <w:t>Сокращенное наименование образовательного учреждения: МКОУ    Елнатская средняя школа.</w:t>
      </w:r>
    </w:p>
    <w:p w:rsidR="00DE42C8" w:rsidRPr="00DE42C8" w:rsidRDefault="00DE42C8" w:rsidP="00DE42C8">
      <w:pPr>
        <w:numPr>
          <w:ilvl w:val="1"/>
          <w:numId w:val="9"/>
        </w:numPr>
        <w:tabs>
          <w:tab w:val="left" w:pos="1134"/>
          <w:tab w:val="center" w:pos="4677"/>
          <w:tab w:val="right" w:pos="9355"/>
        </w:tabs>
        <w:spacing w:line="240" w:lineRule="auto"/>
        <w:ind w:left="0" w:firstLine="567"/>
        <w:jc w:val="both"/>
      </w:pPr>
      <w:r w:rsidRPr="00DE42C8">
        <w:t>Организационно-правовая форма Учреждения: учреждение.</w:t>
      </w:r>
    </w:p>
    <w:p w:rsidR="00DE42C8" w:rsidRPr="00DE42C8" w:rsidRDefault="00DE42C8" w:rsidP="00DE42C8">
      <w:pPr>
        <w:tabs>
          <w:tab w:val="left" w:pos="1134"/>
          <w:tab w:val="center" w:pos="4677"/>
          <w:tab w:val="right" w:pos="9355"/>
        </w:tabs>
        <w:spacing w:line="240" w:lineRule="auto"/>
        <w:ind w:firstLine="567"/>
        <w:jc w:val="both"/>
      </w:pPr>
      <w:r w:rsidRPr="00DE42C8">
        <w:t xml:space="preserve">Тип учреждения: </w:t>
      </w:r>
      <w:proofErr w:type="gramStart"/>
      <w:r w:rsidRPr="00DE42C8">
        <w:t>казенное</w:t>
      </w:r>
      <w:proofErr w:type="gramEnd"/>
      <w:r w:rsidRPr="00DE42C8">
        <w:t>.</w:t>
      </w:r>
    </w:p>
    <w:p w:rsidR="00DE42C8" w:rsidRPr="00DE42C8" w:rsidRDefault="00DE42C8" w:rsidP="00DE42C8">
      <w:pPr>
        <w:tabs>
          <w:tab w:val="left" w:pos="1134"/>
          <w:tab w:val="center" w:pos="4677"/>
          <w:tab w:val="right" w:pos="9355"/>
        </w:tabs>
        <w:spacing w:line="240" w:lineRule="auto"/>
        <w:ind w:firstLine="567"/>
        <w:jc w:val="both"/>
      </w:pPr>
      <w:r w:rsidRPr="00DE42C8">
        <w:t>Тип образовательной организации: общеобразовательная организация.</w:t>
      </w:r>
    </w:p>
    <w:p w:rsidR="00DE42C8" w:rsidRPr="00DE42C8" w:rsidRDefault="00DE42C8" w:rsidP="00DE42C8">
      <w:pPr>
        <w:numPr>
          <w:ilvl w:val="1"/>
          <w:numId w:val="9"/>
        </w:numPr>
        <w:tabs>
          <w:tab w:val="left" w:pos="1134"/>
          <w:tab w:val="center" w:pos="4677"/>
          <w:tab w:val="right" w:pos="9355"/>
        </w:tabs>
        <w:spacing w:line="240" w:lineRule="auto"/>
        <w:ind w:left="0" w:firstLine="567"/>
        <w:jc w:val="both"/>
      </w:pPr>
      <w:r w:rsidRPr="00DE42C8">
        <w:t>Место нахождения Учреждения: 155441, РФ, Ивановская область, Юрьевецкий район, село Елнать, ул. Сиротина, 15.</w:t>
      </w:r>
    </w:p>
    <w:p w:rsidR="00DE42C8" w:rsidRPr="00DE42C8" w:rsidRDefault="00DE42C8" w:rsidP="00DE42C8">
      <w:pPr>
        <w:pStyle w:val="a6"/>
        <w:tabs>
          <w:tab w:val="left" w:pos="1134"/>
          <w:tab w:val="center" w:pos="4677"/>
          <w:tab w:val="right" w:pos="9355"/>
        </w:tabs>
        <w:spacing w:line="240" w:lineRule="auto"/>
        <w:ind w:left="596"/>
        <w:jc w:val="both"/>
        <w:rPr>
          <w:b/>
        </w:rPr>
      </w:pPr>
      <w:r w:rsidRPr="00DE42C8">
        <w:t xml:space="preserve">1.5.  Учредителем Учреждения и собственником его имущества является </w:t>
      </w:r>
      <w:r w:rsidRPr="00DE42C8">
        <w:rPr>
          <w:rStyle w:val="a5"/>
          <w:shd w:val="clear" w:color="auto" w:fill="FFFFFF"/>
        </w:rPr>
        <w:t>Юрьевецкий муниципальный район.</w:t>
      </w:r>
    </w:p>
    <w:p w:rsidR="00DE42C8" w:rsidRPr="00DE42C8" w:rsidRDefault="00DE42C8" w:rsidP="00DE42C8">
      <w:pPr>
        <w:tabs>
          <w:tab w:val="left" w:pos="1276"/>
          <w:tab w:val="center" w:pos="4677"/>
          <w:tab w:val="right" w:pos="9355"/>
        </w:tabs>
        <w:spacing w:line="240" w:lineRule="auto"/>
        <w:ind w:left="142"/>
        <w:jc w:val="both"/>
        <w:rPr>
          <w:b/>
        </w:rPr>
      </w:pPr>
      <w:r w:rsidRPr="00DE42C8">
        <w:t xml:space="preserve">      1.6. Функции и полномочия учредителя Учреждения от имени Юрьевецкого муниципального района осуществляет </w:t>
      </w:r>
      <w:r w:rsidRPr="00DE42C8">
        <w:rPr>
          <w:rStyle w:val="a5"/>
          <w:shd w:val="clear" w:color="auto" w:fill="FFFFFF"/>
        </w:rPr>
        <w:t xml:space="preserve"> управление образования администрации Юрьевецкого муниципального района </w:t>
      </w:r>
      <w:r w:rsidRPr="00DE42C8">
        <w:t>(далее – Учредитель). Местонахождение Учредителя: 155450, РФ, Ивановская область, Юрьевецкий район, г</w:t>
      </w:r>
      <w:proofErr w:type="gramStart"/>
      <w:r w:rsidRPr="00DE42C8">
        <w:t>.Ю</w:t>
      </w:r>
      <w:proofErr w:type="gramEnd"/>
      <w:r w:rsidRPr="00DE42C8">
        <w:t>рьевец, ул. Советская, д.143</w:t>
      </w:r>
    </w:p>
    <w:p w:rsidR="00DE42C8" w:rsidRPr="00DE42C8" w:rsidRDefault="00DE42C8" w:rsidP="00DE42C8">
      <w:pPr>
        <w:tabs>
          <w:tab w:val="left" w:pos="1134"/>
          <w:tab w:val="center" w:pos="4677"/>
          <w:tab w:val="right" w:pos="9355"/>
        </w:tabs>
        <w:spacing w:line="240" w:lineRule="auto"/>
        <w:jc w:val="both"/>
      </w:pPr>
      <w:r w:rsidRPr="00DE42C8">
        <w:t xml:space="preserve">       1.7.  Функции и полномочия собственника имущества Учреждения от имени Юрьевецкого муниципального района осуществляет </w:t>
      </w:r>
      <w:r w:rsidRPr="00DE42C8">
        <w:rPr>
          <w:lang w:eastAsia="en-US"/>
        </w:rPr>
        <w:t>комитет по управлению муниципальным имуществом, земельным отношениям и сельскому хозяйству администрации Юрьевецкого муниципального район</w:t>
      </w:r>
      <w:proofErr w:type="gramStart"/>
      <w:r w:rsidRPr="00DE42C8">
        <w:rPr>
          <w:lang w:eastAsia="en-US"/>
        </w:rPr>
        <w:t>а(</w:t>
      </w:r>
      <w:proofErr w:type="gramEnd"/>
      <w:r w:rsidRPr="00DE42C8">
        <w:rPr>
          <w:lang w:eastAsia="en-US"/>
        </w:rPr>
        <w:t xml:space="preserve">далее Комитет). </w:t>
      </w:r>
    </w:p>
    <w:p w:rsidR="00DE42C8" w:rsidRPr="00DE42C8" w:rsidRDefault="00DE42C8" w:rsidP="00DE42C8">
      <w:pPr>
        <w:tabs>
          <w:tab w:val="left" w:pos="1134"/>
          <w:tab w:val="center" w:pos="4677"/>
          <w:tab w:val="right" w:pos="9355"/>
        </w:tabs>
        <w:spacing w:line="240" w:lineRule="auto"/>
        <w:jc w:val="both"/>
      </w:pPr>
      <w:r w:rsidRPr="00DE42C8">
        <w:t xml:space="preserve">        1.8.   Учреждение является некоммерческой организацией.</w:t>
      </w:r>
    </w:p>
    <w:p w:rsidR="00DE42C8" w:rsidRPr="00DE42C8" w:rsidRDefault="00DE42C8" w:rsidP="00DE42C8">
      <w:pPr>
        <w:tabs>
          <w:tab w:val="left" w:pos="1134"/>
          <w:tab w:val="center" w:pos="4677"/>
          <w:tab w:val="right" w:pos="9355"/>
        </w:tabs>
        <w:spacing w:line="240" w:lineRule="auto"/>
        <w:jc w:val="both"/>
      </w:pPr>
      <w:r w:rsidRPr="00DE42C8">
        <w:t xml:space="preserve">         1.9.Учреждение осуществляет свою деятельность в соответствии с Конституцией Российской Федерации, Конвенцией о правах ребенка, Федеральным Законом «Об образовании в Российской Федерации», иными федеральными законами, нормативно-правовыми актами Российской Федерации и Ивановской области, нормативно-правовыми актами Министерства образования и науки Российской Федерации, нормативными актами органов местного самоуправления, настоящим Уставом.</w:t>
      </w:r>
    </w:p>
    <w:p w:rsidR="00DE42C8" w:rsidRPr="00DE42C8" w:rsidRDefault="00DE42C8" w:rsidP="00DE42C8">
      <w:pPr>
        <w:tabs>
          <w:tab w:val="left" w:pos="1134"/>
          <w:tab w:val="center" w:pos="4677"/>
          <w:tab w:val="right" w:pos="9355"/>
        </w:tabs>
        <w:spacing w:line="240" w:lineRule="auto"/>
        <w:ind w:firstLine="567"/>
        <w:jc w:val="both"/>
      </w:pPr>
      <w:r w:rsidRPr="00DE42C8">
        <w:t>1.10.</w:t>
      </w:r>
      <w:r w:rsidRPr="00DE42C8">
        <w:tab/>
        <w:t xml:space="preserve"> Учреждение является юридическим лицом с момента государственной регистрации, имеет обособленное имущество, может от своего имени приобретать и осуществлять гражданские права и </w:t>
      </w:r>
      <w:proofErr w:type="gramStart"/>
      <w:r w:rsidRPr="00DE42C8">
        <w:t>нести гражданские обязанности</w:t>
      </w:r>
      <w:proofErr w:type="gramEnd"/>
      <w:r w:rsidRPr="00DE42C8">
        <w:t>, быть истцом и ответчиком в суде.</w:t>
      </w:r>
    </w:p>
    <w:p w:rsidR="00DE42C8" w:rsidRPr="00DE42C8" w:rsidRDefault="00DE42C8" w:rsidP="00DE42C8">
      <w:pPr>
        <w:tabs>
          <w:tab w:val="left" w:pos="1134"/>
          <w:tab w:val="center" w:pos="4677"/>
          <w:tab w:val="right" w:pos="9355"/>
        </w:tabs>
        <w:spacing w:line="240" w:lineRule="auto"/>
        <w:ind w:firstLine="567"/>
        <w:jc w:val="both"/>
      </w:pPr>
      <w:r w:rsidRPr="00DE42C8">
        <w:t>1.11.</w:t>
      </w:r>
      <w:r w:rsidRPr="00DE42C8">
        <w:tab/>
      </w:r>
      <w:proofErr w:type="gramStart"/>
      <w:r w:rsidRPr="00DE42C8">
        <w:t>Учреждение отвечает по своим обязательствам всем находящимся у него на праве оперативного управления имуществом, в том числе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собственником этого имущества или приобретенного Учреждением за счет средств, выделенных собственником его имущества, а также недвижимого имущества независимо от того, по каким основаниям оно поступило</w:t>
      </w:r>
      <w:proofErr w:type="gramEnd"/>
      <w:r w:rsidRPr="00DE42C8">
        <w:t xml:space="preserve"> в оперативное управление Учреждения и за </w:t>
      </w:r>
      <w:proofErr w:type="gramStart"/>
      <w:r w:rsidRPr="00DE42C8">
        <w:t>счет</w:t>
      </w:r>
      <w:proofErr w:type="gramEnd"/>
      <w:r w:rsidRPr="00DE42C8">
        <w:t xml:space="preserve"> каких средств оно приобретено.</w:t>
      </w:r>
    </w:p>
    <w:p w:rsidR="00DE42C8" w:rsidRPr="00DE42C8" w:rsidRDefault="00DE42C8" w:rsidP="00DE42C8">
      <w:pPr>
        <w:tabs>
          <w:tab w:val="left" w:pos="1134"/>
          <w:tab w:val="center" w:pos="4677"/>
          <w:tab w:val="right" w:pos="9355"/>
        </w:tabs>
        <w:spacing w:line="240" w:lineRule="auto"/>
        <w:ind w:firstLine="567"/>
        <w:jc w:val="both"/>
      </w:pPr>
      <w:r w:rsidRPr="00DE42C8">
        <w:t>1.12. Учреждение отвечает по своим обязательствам в пределах находящихся в ее распоряжении денежных средств и имущества. Субсидиарную ответственность по обязательствам Учреждения несет собственник имущества, закрепленного за Учреждением.</w:t>
      </w:r>
    </w:p>
    <w:p w:rsidR="00DE42C8" w:rsidRPr="00DE42C8" w:rsidRDefault="00DE42C8" w:rsidP="00DE42C8">
      <w:pPr>
        <w:tabs>
          <w:tab w:val="left" w:pos="1134"/>
          <w:tab w:val="center" w:pos="4677"/>
          <w:tab w:val="right" w:pos="9355"/>
        </w:tabs>
        <w:spacing w:line="240" w:lineRule="auto"/>
        <w:ind w:firstLine="567"/>
        <w:jc w:val="both"/>
      </w:pPr>
      <w:r w:rsidRPr="00DE42C8">
        <w:lastRenderedPageBreak/>
        <w:t>1.13.</w:t>
      </w:r>
      <w:r w:rsidRPr="00DE42C8">
        <w:tab/>
        <w:t xml:space="preserve"> Учреждение имеет лицевой счет, печать установленного образца, штампы и бланки с собственным наименованием, может иметь самостоятельный баланс.</w:t>
      </w:r>
    </w:p>
    <w:p w:rsidR="00DE42C8" w:rsidRPr="00DE42C8" w:rsidRDefault="00DE42C8" w:rsidP="00DE42C8">
      <w:pPr>
        <w:tabs>
          <w:tab w:val="left" w:pos="1134"/>
          <w:tab w:val="center" w:pos="4677"/>
          <w:tab w:val="right" w:pos="9355"/>
        </w:tabs>
        <w:spacing w:line="240" w:lineRule="auto"/>
        <w:ind w:firstLine="567"/>
        <w:jc w:val="both"/>
      </w:pPr>
      <w:r w:rsidRPr="00DE42C8">
        <w:t>1.14.</w:t>
      </w:r>
      <w:r w:rsidRPr="00DE42C8">
        <w:tab/>
        <w:t xml:space="preserve"> </w:t>
      </w:r>
      <w:proofErr w:type="gramStart"/>
      <w:r w:rsidRPr="00DE42C8">
        <w:t xml:space="preserve">Учреждение является муниципальным учреждением, осуществляющим оказание муниципальных услуг, выполнение работ и (или) исполнение муниципальных функций в целях обеспечения реализации, предусмотренных законодательном Российской Федерации полномочий органов местного самоуправления, финансовое обеспечение деятельности которого осуществляется за счет средств местного бюджета на основании бюджетной сметы. </w:t>
      </w:r>
      <w:proofErr w:type="gramEnd"/>
    </w:p>
    <w:p w:rsidR="00DE42C8" w:rsidRPr="00DE42C8" w:rsidRDefault="00DE42C8" w:rsidP="00DE42C8">
      <w:pPr>
        <w:tabs>
          <w:tab w:val="left" w:pos="1134"/>
          <w:tab w:val="center" w:pos="4677"/>
          <w:tab w:val="right" w:pos="9355"/>
        </w:tabs>
        <w:spacing w:line="240" w:lineRule="auto"/>
        <w:ind w:firstLine="567"/>
        <w:jc w:val="both"/>
      </w:pPr>
      <w:r w:rsidRPr="00DE42C8">
        <w:t>1.15. Право на осуществление образовательной деятельности возникает у Учреждения с момента выдачи ему соответствующей лицензии.</w:t>
      </w:r>
    </w:p>
    <w:p w:rsidR="00DE42C8" w:rsidRPr="00DE42C8" w:rsidRDefault="00DE42C8" w:rsidP="00DE42C8">
      <w:pPr>
        <w:spacing w:line="240" w:lineRule="auto"/>
        <w:ind w:firstLine="567"/>
        <w:jc w:val="both"/>
      </w:pPr>
      <w:r w:rsidRPr="00DE42C8">
        <w:t>1.16. Учреждение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w:t>
      </w:r>
    </w:p>
    <w:p w:rsidR="00DE42C8" w:rsidRPr="00DE42C8" w:rsidRDefault="00DE42C8" w:rsidP="00DE42C8">
      <w:pPr>
        <w:spacing w:line="240" w:lineRule="auto"/>
        <w:ind w:firstLine="567"/>
        <w:jc w:val="both"/>
      </w:pPr>
      <w:r w:rsidRPr="00DE42C8">
        <w:t>Учреждение самостоятельно в формировании своей структуры, за исключением случаев создания, реорганизации, переименования и ликвидации филиалов.</w:t>
      </w:r>
    </w:p>
    <w:p w:rsidR="00DE42C8" w:rsidRPr="00DE42C8" w:rsidRDefault="00DE42C8" w:rsidP="00DE42C8">
      <w:pPr>
        <w:suppressAutoHyphens w:val="0"/>
        <w:spacing w:line="240" w:lineRule="auto"/>
        <w:ind w:firstLine="567"/>
        <w:jc w:val="both"/>
        <w:rPr>
          <w:highlight w:val="yellow"/>
        </w:rPr>
      </w:pPr>
      <w:r w:rsidRPr="00DE42C8">
        <w:t>1.17. Учреждение не имеет филиалов и представительств.</w:t>
      </w:r>
    </w:p>
    <w:p w:rsidR="00DE42C8" w:rsidRPr="00DE42C8" w:rsidRDefault="00DE42C8" w:rsidP="00DE42C8">
      <w:pPr>
        <w:suppressAutoHyphens w:val="0"/>
        <w:spacing w:line="240" w:lineRule="auto"/>
        <w:ind w:firstLine="567"/>
        <w:jc w:val="both"/>
      </w:pPr>
      <w:r w:rsidRPr="00DE42C8">
        <w:t>1.18. Учреждение может создавать и ликвидировать филиалы, открывать и закрывать представительства Учреждения, предварительно согласовав с Учредителем.</w:t>
      </w:r>
    </w:p>
    <w:p w:rsidR="00DE42C8" w:rsidRPr="00DE42C8" w:rsidRDefault="00DE42C8" w:rsidP="00DE42C8">
      <w:pPr>
        <w:spacing w:line="240" w:lineRule="auto"/>
        <w:ind w:firstLine="567"/>
        <w:jc w:val="both"/>
      </w:pPr>
    </w:p>
    <w:p w:rsidR="00DE42C8" w:rsidRPr="00DE42C8" w:rsidRDefault="00DE42C8" w:rsidP="00DE42C8">
      <w:pPr>
        <w:spacing w:line="240" w:lineRule="auto"/>
        <w:ind w:firstLine="567"/>
        <w:jc w:val="both"/>
      </w:pPr>
      <w:r w:rsidRPr="00DE42C8">
        <w:t>1.19. В Учреждении создание и деятельность политических партий, религиозных организаций (объединений) не допускается. В Учреждении образование носит светский характер.</w:t>
      </w:r>
    </w:p>
    <w:p w:rsidR="00DE42C8" w:rsidRPr="00DE42C8" w:rsidRDefault="00DE42C8" w:rsidP="00DE42C8">
      <w:pPr>
        <w:spacing w:line="240" w:lineRule="auto"/>
        <w:ind w:firstLine="567"/>
        <w:jc w:val="both"/>
      </w:pPr>
      <w:r w:rsidRPr="00DE42C8">
        <w:t xml:space="preserve">1.20. </w:t>
      </w:r>
      <w:proofErr w:type="gramStart"/>
      <w:r w:rsidRPr="00DE42C8">
        <w:t>Учреждение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его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Учреждения.</w:t>
      </w:r>
      <w:proofErr w:type="gramEnd"/>
      <w:r w:rsidRPr="00DE42C8">
        <w:t xml:space="preserve">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Учреждение и его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DE42C8" w:rsidRPr="00DE42C8" w:rsidRDefault="00DE42C8" w:rsidP="00DE42C8">
      <w:pPr>
        <w:spacing w:line="240" w:lineRule="auto"/>
        <w:ind w:firstLine="567"/>
        <w:jc w:val="both"/>
      </w:pPr>
      <w:r w:rsidRPr="00DE42C8">
        <w:t>1.21. В интересах достижения целей, предусмотренных настоящим Уставом, Учреждение может создавать другие некоммерческие организации и вступать в ассоциации и союзы.</w:t>
      </w:r>
    </w:p>
    <w:p w:rsidR="00DE42C8" w:rsidRPr="00DE42C8" w:rsidRDefault="00DE42C8" w:rsidP="00DE42C8">
      <w:pPr>
        <w:spacing w:line="240" w:lineRule="auto"/>
        <w:ind w:firstLine="567"/>
        <w:jc w:val="both"/>
      </w:pPr>
    </w:p>
    <w:p w:rsidR="00DE42C8" w:rsidRPr="00DE42C8" w:rsidRDefault="00DE42C8" w:rsidP="00DE42C8">
      <w:pPr>
        <w:tabs>
          <w:tab w:val="left" w:pos="1134"/>
          <w:tab w:val="center" w:pos="4677"/>
          <w:tab w:val="right" w:pos="9355"/>
        </w:tabs>
        <w:spacing w:line="240" w:lineRule="auto"/>
        <w:ind w:firstLine="567"/>
        <w:jc w:val="both"/>
        <w:rPr>
          <w:b/>
        </w:rPr>
      </w:pPr>
    </w:p>
    <w:p w:rsidR="00DE42C8" w:rsidRPr="00DE42C8" w:rsidRDefault="00DE42C8" w:rsidP="00DE42C8">
      <w:pPr>
        <w:pStyle w:val="a6"/>
        <w:numPr>
          <w:ilvl w:val="0"/>
          <w:numId w:val="9"/>
        </w:numPr>
        <w:spacing w:line="240" w:lineRule="auto"/>
        <w:jc w:val="center"/>
        <w:rPr>
          <w:b/>
        </w:rPr>
      </w:pPr>
      <w:r w:rsidRPr="00DE42C8">
        <w:rPr>
          <w:b/>
        </w:rPr>
        <w:t>ПРЕДМЕТ, ЦЕЛЬ И ВИДЫ ДЕЯТЕЛЬНОСТИ УЧРЕЖДЕНИЯ</w:t>
      </w:r>
    </w:p>
    <w:p w:rsidR="00DE42C8" w:rsidRPr="00DE42C8" w:rsidRDefault="00DE42C8" w:rsidP="00DE42C8">
      <w:pPr>
        <w:pStyle w:val="a6"/>
        <w:spacing w:line="240" w:lineRule="auto"/>
        <w:ind w:left="0"/>
        <w:jc w:val="both"/>
        <w:rPr>
          <w:b/>
        </w:rPr>
      </w:pPr>
    </w:p>
    <w:p w:rsidR="00DE42C8" w:rsidRPr="00DE42C8" w:rsidRDefault="00DE42C8" w:rsidP="00DE42C8">
      <w:pPr>
        <w:tabs>
          <w:tab w:val="left" w:pos="1134"/>
          <w:tab w:val="center" w:pos="4677"/>
          <w:tab w:val="right" w:pos="9355"/>
        </w:tabs>
        <w:spacing w:line="240" w:lineRule="auto"/>
        <w:jc w:val="both"/>
      </w:pPr>
      <w:r w:rsidRPr="00DE42C8">
        <w:t>2.1. Предметом деятельности Учреждения является:</w:t>
      </w:r>
    </w:p>
    <w:p w:rsidR="00DE42C8" w:rsidRPr="00DE42C8" w:rsidRDefault="00DE42C8" w:rsidP="00DE42C8">
      <w:pPr>
        <w:pStyle w:val="1"/>
        <w:numPr>
          <w:ilvl w:val="0"/>
          <w:numId w:val="13"/>
        </w:numPr>
        <w:tabs>
          <w:tab w:val="left" w:pos="851"/>
        </w:tabs>
        <w:spacing w:line="240" w:lineRule="auto"/>
        <w:ind w:left="0" w:firstLine="567"/>
        <w:jc w:val="both"/>
      </w:pPr>
      <w:r w:rsidRPr="00DE42C8">
        <w:t xml:space="preserve">формирование общей культуры личности обучающихся на основе усвоения Федерального государственного образовательного стандарта содержания образовательных программ, их адаптация к жизни в обществе; </w:t>
      </w:r>
    </w:p>
    <w:p w:rsidR="00DE42C8" w:rsidRPr="00DE42C8" w:rsidRDefault="00DE42C8" w:rsidP="00DE42C8">
      <w:pPr>
        <w:pStyle w:val="1"/>
        <w:numPr>
          <w:ilvl w:val="0"/>
          <w:numId w:val="13"/>
        </w:numPr>
        <w:tabs>
          <w:tab w:val="left" w:pos="851"/>
        </w:tabs>
        <w:spacing w:line="240" w:lineRule="auto"/>
        <w:ind w:left="0" w:firstLine="567"/>
        <w:jc w:val="both"/>
      </w:pPr>
      <w:r w:rsidRPr="00DE42C8">
        <w:t>создание благоприятных условий для непрерывного, разностороннего развития личности обучающихся, саморазвития, самообразования, получения дополнительного образования;</w:t>
      </w:r>
    </w:p>
    <w:p w:rsidR="00DE42C8" w:rsidRPr="00DE42C8" w:rsidRDefault="00DE42C8" w:rsidP="00DE42C8">
      <w:pPr>
        <w:pStyle w:val="1"/>
        <w:numPr>
          <w:ilvl w:val="0"/>
          <w:numId w:val="13"/>
        </w:numPr>
        <w:tabs>
          <w:tab w:val="left" w:pos="0"/>
          <w:tab w:val="left" w:pos="851"/>
        </w:tabs>
        <w:spacing w:line="240" w:lineRule="auto"/>
        <w:ind w:left="0" w:firstLine="567"/>
        <w:jc w:val="both"/>
      </w:pPr>
      <w:r w:rsidRPr="00DE42C8">
        <w:t>воспитание гражданственности, трудолюбия, уважения к правам и свободам человека, любви к окружающей природе, Родине, семье;</w:t>
      </w:r>
    </w:p>
    <w:p w:rsidR="00DE42C8" w:rsidRPr="00DE42C8" w:rsidRDefault="00DE42C8" w:rsidP="00DE42C8">
      <w:pPr>
        <w:pStyle w:val="1"/>
        <w:numPr>
          <w:ilvl w:val="0"/>
          <w:numId w:val="13"/>
        </w:numPr>
        <w:tabs>
          <w:tab w:val="left" w:pos="851"/>
        </w:tabs>
        <w:spacing w:line="240" w:lineRule="auto"/>
        <w:ind w:left="0" w:firstLine="567"/>
        <w:jc w:val="both"/>
        <w:rPr>
          <w:b/>
        </w:rPr>
      </w:pPr>
      <w:r w:rsidRPr="00DE42C8">
        <w:t>формирование здорового образа жизни.</w:t>
      </w:r>
    </w:p>
    <w:p w:rsidR="00DE42C8" w:rsidRPr="00DE42C8" w:rsidRDefault="00DE42C8" w:rsidP="00DE42C8">
      <w:pPr>
        <w:pStyle w:val="1"/>
        <w:tabs>
          <w:tab w:val="left" w:pos="851"/>
        </w:tabs>
        <w:spacing w:line="240" w:lineRule="auto"/>
        <w:jc w:val="both"/>
        <w:rPr>
          <w:b/>
        </w:rPr>
      </w:pPr>
      <w:r w:rsidRPr="00DE42C8">
        <w:lastRenderedPageBreak/>
        <w:t>2.2. Основной целью деятельности Учреждения является осуществление образовательной деятельности по образовательным программам начального общего, основного общего и среднего общего образования.</w:t>
      </w:r>
    </w:p>
    <w:p w:rsidR="00DE42C8" w:rsidRPr="00DE42C8" w:rsidRDefault="00DE42C8" w:rsidP="00DE42C8">
      <w:pPr>
        <w:tabs>
          <w:tab w:val="left" w:pos="567"/>
        </w:tabs>
        <w:spacing w:line="240" w:lineRule="auto"/>
        <w:jc w:val="both"/>
      </w:pPr>
      <w:r w:rsidRPr="00DE42C8">
        <w:t>2.3. Основными видами деятельности Учреждения являются:</w:t>
      </w:r>
    </w:p>
    <w:p w:rsidR="00DE42C8" w:rsidRPr="00DE42C8" w:rsidRDefault="00DE42C8" w:rsidP="00DE42C8">
      <w:pPr>
        <w:pStyle w:val="1"/>
        <w:numPr>
          <w:ilvl w:val="0"/>
          <w:numId w:val="6"/>
        </w:numPr>
        <w:tabs>
          <w:tab w:val="left" w:pos="567"/>
          <w:tab w:val="left" w:pos="851"/>
        </w:tabs>
        <w:spacing w:line="240" w:lineRule="auto"/>
        <w:ind w:left="0" w:firstLine="567"/>
        <w:jc w:val="both"/>
      </w:pPr>
      <w:r w:rsidRPr="00DE42C8">
        <w:t>реализация основных общеобразовательных программ:</w:t>
      </w:r>
    </w:p>
    <w:p w:rsidR="00DE42C8" w:rsidRPr="00DE42C8" w:rsidRDefault="00DE42C8" w:rsidP="00DE42C8">
      <w:pPr>
        <w:pStyle w:val="1"/>
        <w:tabs>
          <w:tab w:val="left" w:pos="851"/>
        </w:tabs>
        <w:spacing w:line="240" w:lineRule="auto"/>
        <w:ind w:firstLine="567"/>
        <w:jc w:val="both"/>
      </w:pPr>
      <w:r w:rsidRPr="00DE42C8">
        <w:t>образовательных программ начального общего образования;</w:t>
      </w:r>
    </w:p>
    <w:p w:rsidR="00DE42C8" w:rsidRPr="00DE42C8" w:rsidRDefault="00DE42C8" w:rsidP="00DE42C8">
      <w:pPr>
        <w:pStyle w:val="1"/>
        <w:tabs>
          <w:tab w:val="left" w:pos="1134"/>
        </w:tabs>
        <w:spacing w:line="240" w:lineRule="auto"/>
        <w:ind w:firstLine="567"/>
        <w:jc w:val="both"/>
      </w:pPr>
      <w:r w:rsidRPr="00DE42C8">
        <w:t xml:space="preserve">образовательных программ основного общего образования; </w:t>
      </w:r>
    </w:p>
    <w:p w:rsidR="00DE42C8" w:rsidRPr="00DE42C8" w:rsidRDefault="00DE42C8" w:rsidP="00DE42C8">
      <w:pPr>
        <w:tabs>
          <w:tab w:val="left" w:pos="851"/>
        </w:tabs>
        <w:spacing w:line="240" w:lineRule="auto"/>
        <w:ind w:firstLine="567"/>
        <w:jc w:val="both"/>
      </w:pPr>
      <w:r w:rsidRPr="00DE42C8">
        <w:t>образовательных программ среднего общего образования;</w:t>
      </w:r>
    </w:p>
    <w:p w:rsidR="00DE42C8" w:rsidRPr="00DE42C8" w:rsidRDefault="00DE42C8" w:rsidP="00DE42C8">
      <w:pPr>
        <w:pStyle w:val="1"/>
        <w:numPr>
          <w:ilvl w:val="0"/>
          <w:numId w:val="6"/>
        </w:numPr>
        <w:tabs>
          <w:tab w:val="left" w:pos="851"/>
        </w:tabs>
        <w:spacing w:line="240" w:lineRule="auto"/>
        <w:ind w:left="0" w:firstLine="567"/>
        <w:jc w:val="both"/>
      </w:pPr>
      <w:r w:rsidRPr="00DE42C8">
        <w:t>организация отдыха детей в каникулярное время.</w:t>
      </w:r>
    </w:p>
    <w:p w:rsidR="00DE42C8" w:rsidRPr="00DE42C8" w:rsidRDefault="00DE42C8" w:rsidP="00DE42C8">
      <w:pPr>
        <w:pStyle w:val="1"/>
        <w:tabs>
          <w:tab w:val="left" w:pos="851"/>
        </w:tabs>
        <w:spacing w:line="240" w:lineRule="auto"/>
        <w:jc w:val="both"/>
      </w:pPr>
      <w:r w:rsidRPr="00DE42C8">
        <w:t>2.4. Учреждение вправе осуществлять следующие виды деятельности, не являющиеся основными:</w:t>
      </w:r>
    </w:p>
    <w:p w:rsidR="00DE42C8" w:rsidRPr="00DE42C8" w:rsidRDefault="00DE42C8" w:rsidP="00DE42C8">
      <w:pPr>
        <w:pStyle w:val="1"/>
        <w:numPr>
          <w:ilvl w:val="0"/>
          <w:numId w:val="8"/>
        </w:numPr>
        <w:tabs>
          <w:tab w:val="left" w:pos="993"/>
        </w:tabs>
        <w:spacing w:line="240" w:lineRule="auto"/>
        <w:ind w:left="0" w:firstLine="567"/>
        <w:jc w:val="both"/>
      </w:pPr>
      <w:r w:rsidRPr="00DE42C8">
        <w:t>реализация дополнительных общеобразовательных программ - дополнительных общеразвивающих программ.</w:t>
      </w:r>
    </w:p>
    <w:p w:rsidR="00DE42C8" w:rsidRPr="00DE42C8" w:rsidRDefault="00DE42C8" w:rsidP="00DE42C8">
      <w:pPr>
        <w:spacing w:line="240" w:lineRule="auto"/>
        <w:jc w:val="both"/>
      </w:pPr>
      <w:r w:rsidRPr="00DE42C8">
        <w:t xml:space="preserve">2.5. Муниципальные задания для Учреждения в соответствии с его основными видами деятельности формирует и утверждает Учредитель. Учреждение не вправе отказаться от выполнения муниципального задания. </w:t>
      </w:r>
    </w:p>
    <w:p w:rsidR="00DE42C8" w:rsidRPr="00DE42C8" w:rsidRDefault="00DE42C8" w:rsidP="00DE42C8">
      <w:pPr>
        <w:spacing w:line="240" w:lineRule="auto"/>
        <w:ind w:firstLine="567"/>
        <w:jc w:val="both"/>
      </w:pPr>
      <w:r w:rsidRPr="00DE42C8">
        <w:t>Учреждение выполняет муниципальные задания в соответствии с требованиями к качеству муниципальных услуг Юрьевецкого муниципального района. Выполнение требований Стандарта качества муниципальных услуг Юрьевецкого муниципального района не освобождает Учреждение, оказывающего услугу, от установленной ответственности за несоблюдение иных утвержденных норм и правил.</w:t>
      </w:r>
    </w:p>
    <w:p w:rsidR="00DE42C8" w:rsidRPr="00DE42C8" w:rsidRDefault="00DE42C8" w:rsidP="00DE42C8">
      <w:pPr>
        <w:spacing w:line="240" w:lineRule="auto"/>
        <w:jc w:val="both"/>
      </w:pPr>
      <w:r w:rsidRPr="00DE42C8">
        <w:t>2.6. Учреждение вправе осуществлять иные виды деятельности, не являющиеся основными видами деятельности, лишь постольку, поскольку это служит достижению целей, ради которых оно создано, и соответствующие указанным целям.</w:t>
      </w:r>
    </w:p>
    <w:p w:rsidR="00DE42C8" w:rsidRPr="00DE42C8" w:rsidRDefault="00DE42C8" w:rsidP="00DE42C8">
      <w:pPr>
        <w:numPr>
          <w:ilvl w:val="1"/>
          <w:numId w:val="1"/>
        </w:numPr>
        <w:tabs>
          <w:tab w:val="left" w:pos="1134"/>
        </w:tabs>
        <w:spacing w:line="240" w:lineRule="auto"/>
        <w:ind w:left="0" w:firstLine="567"/>
        <w:jc w:val="both"/>
      </w:pPr>
      <w:r w:rsidRPr="00DE42C8">
        <w:t xml:space="preserve">Учреждение самостоятельно организует питание детей, выделяет специальное помещение для пищеблока и столовой, а также для хранения продуктов. </w:t>
      </w:r>
    </w:p>
    <w:p w:rsidR="00DE42C8" w:rsidRPr="00DE42C8" w:rsidRDefault="00DE42C8" w:rsidP="00DE42C8">
      <w:pPr>
        <w:numPr>
          <w:ilvl w:val="1"/>
          <w:numId w:val="1"/>
        </w:numPr>
        <w:tabs>
          <w:tab w:val="left" w:pos="1134"/>
        </w:tabs>
        <w:spacing w:line="240" w:lineRule="auto"/>
        <w:ind w:left="0" w:firstLine="567"/>
        <w:jc w:val="both"/>
      </w:pPr>
      <w:r w:rsidRPr="00DE42C8">
        <w:t xml:space="preserve">Организация охраны здоровья учащихся (за исключением оказания первичной медико-санитарной помощи, прохождения  медицинских осмотров и диспансеризации) в Учреждении осуществляется Учреждением. </w:t>
      </w:r>
    </w:p>
    <w:p w:rsidR="00DE42C8" w:rsidRPr="00DE42C8" w:rsidRDefault="00DE42C8" w:rsidP="00DE42C8">
      <w:pPr>
        <w:pStyle w:val="1"/>
        <w:tabs>
          <w:tab w:val="left" w:pos="1134"/>
        </w:tabs>
        <w:spacing w:line="240" w:lineRule="auto"/>
        <w:ind w:firstLine="567"/>
        <w:jc w:val="both"/>
      </w:pPr>
      <w:r w:rsidRPr="00DE42C8">
        <w:t xml:space="preserve">Организация первичной медико-санитарной помощи </w:t>
      </w:r>
      <w:proofErr w:type="gramStart"/>
      <w:r w:rsidRPr="00DE42C8">
        <w:t>обучающимся</w:t>
      </w:r>
      <w:proofErr w:type="gramEnd"/>
      <w:r w:rsidRPr="00DE42C8">
        <w:t xml:space="preserve"> осуществляется органами исполнительной власти в сфере здравоохранения. Учреждение обязано предоставить безвозмездно медицинской организации помещение, соответствующее условиям и требованиям для оказания первичной медико-санитарной помощи обучающимся.  </w:t>
      </w:r>
    </w:p>
    <w:p w:rsidR="00DE42C8" w:rsidRPr="00DE42C8" w:rsidRDefault="00DE42C8" w:rsidP="00DE42C8">
      <w:pPr>
        <w:pStyle w:val="1"/>
        <w:numPr>
          <w:ilvl w:val="1"/>
          <w:numId w:val="1"/>
        </w:numPr>
        <w:tabs>
          <w:tab w:val="left" w:pos="1134"/>
          <w:tab w:val="left" w:pos="1418"/>
        </w:tabs>
        <w:spacing w:line="240" w:lineRule="auto"/>
        <w:ind w:left="0" w:firstLine="567"/>
        <w:jc w:val="both"/>
      </w:pPr>
      <w:r w:rsidRPr="00DE42C8">
        <w:t xml:space="preserve">   Учреждение создает условия для охраны здоровья </w:t>
      </w:r>
      <w:proofErr w:type="gramStart"/>
      <w:r w:rsidRPr="00DE42C8">
        <w:t>обучающихся</w:t>
      </w:r>
      <w:proofErr w:type="gramEnd"/>
      <w:r w:rsidRPr="00DE42C8">
        <w:t>, в том числе обеспечивает:</w:t>
      </w:r>
    </w:p>
    <w:p w:rsidR="00DE42C8" w:rsidRPr="00DE42C8" w:rsidRDefault="00DE42C8" w:rsidP="00DE42C8">
      <w:pPr>
        <w:pStyle w:val="1"/>
        <w:tabs>
          <w:tab w:val="left" w:pos="1134"/>
          <w:tab w:val="left" w:pos="1418"/>
        </w:tabs>
        <w:spacing w:line="240" w:lineRule="auto"/>
        <w:ind w:left="567"/>
        <w:jc w:val="both"/>
      </w:pPr>
      <w:r w:rsidRPr="00DE42C8">
        <w:t xml:space="preserve">- наблюдение за состоянием здоровья </w:t>
      </w:r>
      <w:proofErr w:type="gramStart"/>
      <w:r w:rsidRPr="00DE42C8">
        <w:t>обучающихся</w:t>
      </w:r>
      <w:proofErr w:type="gramEnd"/>
      <w:r w:rsidRPr="00DE42C8">
        <w:t>;</w:t>
      </w:r>
    </w:p>
    <w:p w:rsidR="00DE42C8" w:rsidRPr="00DE42C8" w:rsidRDefault="00DE42C8" w:rsidP="00DE42C8">
      <w:pPr>
        <w:pStyle w:val="1"/>
        <w:tabs>
          <w:tab w:val="left" w:pos="1134"/>
          <w:tab w:val="left" w:pos="1418"/>
        </w:tabs>
        <w:spacing w:line="240" w:lineRule="auto"/>
        <w:ind w:left="567"/>
        <w:jc w:val="both"/>
      </w:pPr>
      <w:r w:rsidRPr="00DE42C8">
        <w:t xml:space="preserve">-проведение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 </w:t>
      </w:r>
    </w:p>
    <w:p w:rsidR="00DE42C8" w:rsidRPr="00DE42C8" w:rsidRDefault="00DE42C8" w:rsidP="00DE42C8">
      <w:pPr>
        <w:pStyle w:val="1"/>
        <w:tabs>
          <w:tab w:val="left" w:pos="1134"/>
          <w:tab w:val="left" w:pos="1418"/>
        </w:tabs>
        <w:spacing w:line="240" w:lineRule="auto"/>
        <w:ind w:left="567"/>
        <w:jc w:val="both"/>
      </w:pPr>
      <w:r w:rsidRPr="00DE42C8">
        <w:t xml:space="preserve">- соблюдение государственных санитарно-эпидемиологических правил и нормативов; </w:t>
      </w:r>
    </w:p>
    <w:p w:rsidR="00DE42C8" w:rsidRPr="00DE42C8" w:rsidRDefault="00DE42C8" w:rsidP="00DE42C8">
      <w:pPr>
        <w:pStyle w:val="1"/>
        <w:tabs>
          <w:tab w:val="left" w:pos="1134"/>
          <w:tab w:val="left" w:pos="1418"/>
        </w:tabs>
        <w:spacing w:line="240" w:lineRule="auto"/>
        <w:ind w:left="567"/>
        <w:jc w:val="both"/>
      </w:pPr>
      <w:r w:rsidRPr="00DE42C8">
        <w:t xml:space="preserve">- расследование и учет несчастных случаев </w:t>
      </w:r>
      <w:proofErr w:type="gramStart"/>
      <w:r w:rsidRPr="00DE42C8">
        <w:t>с</w:t>
      </w:r>
      <w:proofErr w:type="gramEnd"/>
      <w:r w:rsidRPr="00DE42C8">
        <w:t xml:space="preserve"> </w:t>
      </w:r>
      <w:proofErr w:type="gramStart"/>
      <w:r w:rsidRPr="00DE42C8">
        <w:t>обучающимися</w:t>
      </w:r>
      <w:proofErr w:type="gramEnd"/>
      <w:r w:rsidRPr="00DE42C8">
        <w:t xml:space="preserve"> во время пребывания в Учреждении в порядке, установленном федеральным органом исполнительной власти.</w:t>
      </w:r>
    </w:p>
    <w:p w:rsidR="00DE42C8" w:rsidRPr="00DE42C8" w:rsidRDefault="00DE42C8" w:rsidP="00DE42C8">
      <w:pPr>
        <w:pStyle w:val="1"/>
        <w:numPr>
          <w:ilvl w:val="1"/>
          <w:numId w:val="1"/>
        </w:numPr>
        <w:tabs>
          <w:tab w:val="left" w:pos="1134"/>
        </w:tabs>
        <w:spacing w:line="240" w:lineRule="auto"/>
        <w:ind w:left="0" w:firstLine="567"/>
        <w:jc w:val="both"/>
      </w:pPr>
      <w:r w:rsidRPr="00DE42C8">
        <w:t xml:space="preserve">    С целью создания психолого-педагогических условий для организации образовательной деятельности, охраны здоровья, развития обучающихся, реализации их возможностей и способностей  в учреждении может быть организована социально-психологическая служба (педагог-психолог, социальный педагог), оказывающая поддержку и помощь всем участникам образовательных отношений.</w:t>
      </w:r>
    </w:p>
    <w:p w:rsidR="00DE42C8" w:rsidRPr="00DE42C8" w:rsidRDefault="00DE42C8" w:rsidP="00DE42C8">
      <w:pPr>
        <w:pStyle w:val="1"/>
        <w:numPr>
          <w:ilvl w:val="1"/>
          <w:numId w:val="1"/>
        </w:numPr>
        <w:spacing w:line="240" w:lineRule="auto"/>
        <w:ind w:left="0" w:firstLine="567"/>
        <w:jc w:val="both"/>
      </w:pPr>
      <w:r w:rsidRPr="00DE42C8">
        <w:t>В Учреждении могут быть созданы условия для осуществления присмотра и ухода за детьми в группах продленного дня.</w:t>
      </w:r>
    </w:p>
    <w:p w:rsidR="00DE42C8" w:rsidRPr="00DE42C8" w:rsidRDefault="00DE42C8" w:rsidP="00DE42C8">
      <w:pPr>
        <w:pStyle w:val="1"/>
        <w:numPr>
          <w:ilvl w:val="1"/>
          <w:numId w:val="1"/>
        </w:numPr>
        <w:spacing w:line="240" w:lineRule="auto"/>
        <w:ind w:left="0" w:firstLine="567"/>
        <w:jc w:val="both"/>
      </w:pPr>
      <w:r w:rsidRPr="00DE42C8">
        <w:lastRenderedPageBreak/>
        <w:t>Учреждение вправе осуществлять платные образовательные услуги. Платные образовательные услуги представляют собой осуществление образовательной деятельности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Учреждением в соответствии с уставными целями.</w:t>
      </w:r>
    </w:p>
    <w:p w:rsidR="00DE42C8" w:rsidRPr="00DE42C8" w:rsidRDefault="00DE42C8" w:rsidP="00DE42C8">
      <w:pPr>
        <w:suppressAutoHyphens w:val="0"/>
        <w:autoSpaceDE w:val="0"/>
        <w:autoSpaceDN w:val="0"/>
        <w:adjustRightInd w:val="0"/>
        <w:spacing w:line="240" w:lineRule="auto"/>
        <w:ind w:firstLine="567"/>
        <w:jc w:val="both"/>
        <w:rPr>
          <w:rFonts w:eastAsiaTheme="minorHAnsi"/>
          <w:kern w:val="0"/>
          <w:lang w:eastAsia="en-US"/>
        </w:rPr>
      </w:pPr>
      <w:r w:rsidRPr="00DE42C8">
        <w:rPr>
          <w:rFonts w:eastAsiaTheme="minorHAnsi"/>
          <w:kern w:val="0"/>
          <w:lang w:eastAsia="en-US"/>
        </w:rPr>
        <w:t>Платные образовательные услуги не могут быть оказаны вместо образовательной деятельности, финансовое обеспечение которой осуществляется за счет средств местного бюджета.</w:t>
      </w:r>
    </w:p>
    <w:p w:rsidR="00DE42C8" w:rsidRPr="00DE42C8" w:rsidRDefault="00DE42C8" w:rsidP="00DE42C8">
      <w:pPr>
        <w:pStyle w:val="a6"/>
        <w:spacing w:line="240" w:lineRule="auto"/>
        <w:ind w:left="0" w:firstLine="567"/>
        <w:jc w:val="both"/>
      </w:pPr>
      <w:r w:rsidRPr="00DE42C8">
        <w:t>Платные образовательные услуги оказываются в соответствии с Правилами оказания платных образовательных услуг, утвержденных Правительством РФ.</w:t>
      </w:r>
    </w:p>
    <w:p w:rsidR="00DE42C8" w:rsidRPr="00DE42C8" w:rsidRDefault="00DE42C8" w:rsidP="00DE42C8">
      <w:pPr>
        <w:pStyle w:val="1"/>
        <w:tabs>
          <w:tab w:val="left" w:pos="851"/>
        </w:tabs>
        <w:spacing w:line="240" w:lineRule="auto"/>
        <w:jc w:val="both"/>
        <w:rPr>
          <w:i/>
        </w:rPr>
      </w:pPr>
    </w:p>
    <w:p w:rsidR="00DE42C8" w:rsidRPr="00DE42C8" w:rsidRDefault="00DE42C8" w:rsidP="00DE42C8">
      <w:pPr>
        <w:spacing w:line="240" w:lineRule="auto"/>
        <w:rPr>
          <w:i/>
        </w:rPr>
      </w:pPr>
    </w:p>
    <w:p w:rsidR="00DE42C8" w:rsidRPr="00DE42C8" w:rsidRDefault="00DE42C8" w:rsidP="00DE42C8">
      <w:pPr>
        <w:spacing w:line="240" w:lineRule="auto"/>
        <w:ind w:firstLine="567"/>
        <w:jc w:val="center"/>
        <w:rPr>
          <w:b/>
        </w:rPr>
      </w:pPr>
      <w:r w:rsidRPr="00DE42C8">
        <w:rPr>
          <w:b/>
        </w:rPr>
        <w:t>3.  ОРГАНИЗАЦИЯ ОБРАЗОВАТЕЛЬНОЙ   ДЕЯТЕЛЬНОСТИ</w:t>
      </w:r>
    </w:p>
    <w:p w:rsidR="00DE42C8" w:rsidRPr="00DE42C8" w:rsidRDefault="00DE42C8" w:rsidP="00DE42C8">
      <w:pPr>
        <w:spacing w:line="240" w:lineRule="auto"/>
        <w:ind w:firstLine="567"/>
        <w:jc w:val="center"/>
        <w:rPr>
          <w:b/>
        </w:rPr>
      </w:pPr>
    </w:p>
    <w:p w:rsidR="00DE42C8" w:rsidRPr="00DE42C8" w:rsidRDefault="00DE42C8" w:rsidP="00DE42C8">
      <w:pPr>
        <w:tabs>
          <w:tab w:val="left" w:pos="851"/>
        </w:tabs>
        <w:spacing w:line="240" w:lineRule="auto"/>
        <w:ind w:firstLine="567"/>
        <w:jc w:val="both"/>
      </w:pPr>
      <w:r w:rsidRPr="00DE42C8">
        <w:t>3.1. Начальное общее образование, основное общее образование, среднее общее образование являются обязательными уровнями образования.</w:t>
      </w:r>
    </w:p>
    <w:p w:rsidR="00DE42C8" w:rsidRPr="00DE42C8" w:rsidRDefault="00DE42C8" w:rsidP="00DE42C8">
      <w:pPr>
        <w:spacing w:line="240" w:lineRule="auto"/>
        <w:ind w:firstLine="567"/>
        <w:jc w:val="both"/>
      </w:pPr>
      <w:r w:rsidRPr="00DE42C8">
        <w:t>3.2. Сроки получения начального общего, основного общего и среднего общего образования устанавливаются федеральными государственными образовательными стандартами общего образования.</w:t>
      </w:r>
    </w:p>
    <w:p w:rsidR="00DE42C8" w:rsidRPr="00DE42C8" w:rsidRDefault="00DE42C8" w:rsidP="00DE42C8">
      <w:pPr>
        <w:spacing w:line="240" w:lineRule="auto"/>
        <w:ind w:firstLine="567"/>
        <w:jc w:val="both"/>
      </w:pPr>
      <w:r w:rsidRPr="00DE42C8">
        <w:t>3.3. Содержание начального общего, основного общего и среднего общего образования определяются образовательными программами начального общего, основного общего и среднего общего образования.</w:t>
      </w:r>
    </w:p>
    <w:p w:rsidR="00DE42C8" w:rsidRPr="00DE42C8" w:rsidRDefault="00DE42C8" w:rsidP="00DE42C8">
      <w:pPr>
        <w:spacing w:line="240" w:lineRule="auto"/>
        <w:ind w:firstLine="567"/>
        <w:jc w:val="both"/>
      </w:pPr>
      <w:r w:rsidRPr="00DE42C8">
        <w:t xml:space="preserve">Требования к структуре, объему, условиям реализации и результатам освоения общеобразовательных программ определяются соответствующими федеральными государственными образовательными стандартами. </w:t>
      </w:r>
    </w:p>
    <w:p w:rsidR="00DE42C8" w:rsidRPr="00DE42C8" w:rsidRDefault="00DE42C8" w:rsidP="00DE42C8">
      <w:pPr>
        <w:spacing w:line="240" w:lineRule="auto"/>
        <w:ind w:firstLine="567"/>
        <w:jc w:val="both"/>
      </w:pPr>
      <w:r w:rsidRPr="00DE42C8">
        <w:t>3.4. Наряду с обязательными предметами в рамках учебного плана обучающиеся и их родители (законные представители) имеют право выбора предметов (курсов) по желанию в соответствии со своими интересами и обязательно посещают их.</w:t>
      </w:r>
    </w:p>
    <w:p w:rsidR="00DE42C8" w:rsidRPr="00DE42C8" w:rsidRDefault="00DE42C8" w:rsidP="00DE42C8">
      <w:pPr>
        <w:spacing w:line="240" w:lineRule="auto"/>
        <w:ind w:firstLine="567"/>
        <w:jc w:val="both"/>
      </w:pPr>
      <w:r w:rsidRPr="00DE42C8">
        <w:t xml:space="preserve">3.5. Учреждение может реализовывать дополнительные общеобразовательные программы - дополнительные общеразвивающие программы с учетом запросов обучающихся и их родителей (законных представителей) различной направленности. </w:t>
      </w:r>
    </w:p>
    <w:p w:rsidR="00DE42C8" w:rsidRPr="00DE42C8" w:rsidRDefault="00DE42C8" w:rsidP="00DE42C8">
      <w:pPr>
        <w:spacing w:line="240" w:lineRule="auto"/>
        <w:ind w:firstLine="567"/>
        <w:jc w:val="both"/>
      </w:pPr>
      <w:r w:rsidRPr="00DE42C8">
        <w:t xml:space="preserve">Содержание дополнительных общеразвивающих программ и сроки </w:t>
      </w:r>
      <w:proofErr w:type="gramStart"/>
      <w:r w:rsidRPr="00DE42C8">
        <w:t>обучения по ним</w:t>
      </w:r>
      <w:proofErr w:type="gramEnd"/>
      <w:r w:rsidRPr="00DE42C8">
        <w:t xml:space="preserve"> определяются образовательной программой, разработанной и утвержденной Учреждением.</w:t>
      </w:r>
    </w:p>
    <w:p w:rsidR="00DE42C8" w:rsidRPr="00DE42C8" w:rsidRDefault="00DE42C8" w:rsidP="00DE42C8">
      <w:pPr>
        <w:spacing w:line="240" w:lineRule="auto"/>
        <w:ind w:firstLine="567"/>
        <w:jc w:val="both"/>
      </w:pPr>
      <w:r w:rsidRPr="00DE42C8">
        <w:t xml:space="preserve">3.6. Образовательные программы реализуются Учреждением как самостоятельно, так и посредством сетевых форм их реализации. </w:t>
      </w:r>
    </w:p>
    <w:p w:rsidR="00DE42C8" w:rsidRPr="00DE42C8" w:rsidRDefault="00DE42C8" w:rsidP="00DE42C8">
      <w:pPr>
        <w:spacing w:line="240" w:lineRule="auto"/>
        <w:ind w:firstLine="567"/>
        <w:jc w:val="both"/>
      </w:pPr>
      <w:r w:rsidRPr="00DE42C8">
        <w:t>3.7. Учреждение самостоятельно определяет список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rsidR="00DE42C8" w:rsidRPr="00DE42C8" w:rsidRDefault="00DE42C8" w:rsidP="00DE42C8">
      <w:pPr>
        <w:spacing w:line="240" w:lineRule="auto"/>
        <w:ind w:firstLine="567"/>
        <w:jc w:val="both"/>
      </w:pPr>
      <w:r w:rsidRPr="00DE42C8">
        <w:t>3.8</w:t>
      </w:r>
      <w:r w:rsidRPr="00DE42C8">
        <w:rPr>
          <w:color w:val="FF0000"/>
        </w:rPr>
        <w:t>.</w:t>
      </w:r>
      <w:r w:rsidRPr="00DE42C8">
        <w:t xml:space="preserve"> Порядок приема на </w:t>
      </w:r>
      <w:proofErr w:type="gramStart"/>
      <w:r w:rsidRPr="00DE42C8">
        <w:t>обучение по</w:t>
      </w:r>
      <w:proofErr w:type="gramEnd"/>
      <w:r w:rsidRPr="00DE42C8">
        <w:t xml:space="preserve"> образовательным программам каждого уровня образования устанавливается федеральным органом исполнительной власти, осуществляющим функции по выработке государственной политики и нормативно – правовому регулированию в сфере образования.</w:t>
      </w:r>
    </w:p>
    <w:p w:rsidR="00DE42C8" w:rsidRPr="00DE42C8" w:rsidRDefault="00DE42C8" w:rsidP="00DE42C8">
      <w:pPr>
        <w:spacing w:line="240" w:lineRule="auto"/>
        <w:ind w:firstLine="567"/>
        <w:jc w:val="both"/>
      </w:pPr>
      <w:r w:rsidRPr="00DE42C8">
        <w:t>3.9. С учетом потребностей и возможностей личности образование может быть получено:</w:t>
      </w:r>
    </w:p>
    <w:p w:rsidR="00DE42C8" w:rsidRPr="00DE42C8" w:rsidRDefault="00DE42C8" w:rsidP="00DE42C8">
      <w:pPr>
        <w:pStyle w:val="1"/>
        <w:numPr>
          <w:ilvl w:val="0"/>
          <w:numId w:val="14"/>
        </w:numPr>
        <w:tabs>
          <w:tab w:val="clear" w:pos="0"/>
          <w:tab w:val="left" w:pos="426"/>
          <w:tab w:val="num" w:pos="993"/>
        </w:tabs>
        <w:spacing w:line="240" w:lineRule="auto"/>
        <w:ind w:left="0" w:firstLine="567"/>
        <w:jc w:val="both"/>
      </w:pPr>
      <w:r w:rsidRPr="00DE42C8">
        <w:t>в Учреждении;</w:t>
      </w:r>
    </w:p>
    <w:p w:rsidR="00DE42C8" w:rsidRPr="00DE42C8" w:rsidRDefault="00DE42C8" w:rsidP="00DE42C8">
      <w:pPr>
        <w:pStyle w:val="1"/>
        <w:numPr>
          <w:ilvl w:val="0"/>
          <w:numId w:val="14"/>
        </w:numPr>
        <w:tabs>
          <w:tab w:val="clear" w:pos="0"/>
          <w:tab w:val="num" w:pos="426"/>
          <w:tab w:val="left" w:pos="993"/>
        </w:tabs>
        <w:spacing w:line="240" w:lineRule="auto"/>
        <w:ind w:left="0" w:firstLine="567"/>
        <w:jc w:val="both"/>
      </w:pPr>
      <w:r w:rsidRPr="00DE42C8">
        <w:t>вне Учреждения (в форме семейного образования и самообразования).</w:t>
      </w:r>
    </w:p>
    <w:p w:rsidR="00DE42C8" w:rsidRPr="00DE42C8" w:rsidRDefault="00DE42C8" w:rsidP="00DE42C8">
      <w:pPr>
        <w:spacing w:line="240" w:lineRule="auto"/>
        <w:ind w:firstLine="567"/>
        <w:jc w:val="both"/>
      </w:pPr>
      <w:r w:rsidRPr="00DE42C8">
        <w:lastRenderedPageBreak/>
        <w:t xml:space="preserve">Обучение в форме семейного образования и самообразования осуществляется с правом последующего прохождения в соответствии с законодательством об образовании промежуточной и государственной итоговой аттестации в Учреждении. </w:t>
      </w:r>
    </w:p>
    <w:p w:rsidR="00DE42C8" w:rsidRPr="00DE42C8" w:rsidRDefault="00DE42C8" w:rsidP="00DE42C8">
      <w:pPr>
        <w:spacing w:line="240" w:lineRule="auto"/>
        <w:ind w:firstLine="567"/>
        <w:jc w:val="both"/>
      </w:pPr>
      <w:r w:rsidRPr="00DE42C8">
        <w:t>3.10. Формы получения образования и формы обучения (очная, очно-заочная, заочная) по основной образовательной программе по каждому уровню образования определяются соответствующими федеральными государственными образовательными стандартами в соответствии с действующим законодательством.</w:t>
      </w:r>
    </w:p>
    <w:p w:rsidR="00DE42C8" w:rsidRPr="00DE42C8" w:rsidRDefault="00DE42C8" w:rsidP="00DE42C8">
      <w:pPr>
        <w:spacing w:line="240" w:lineRule="auto"/>
        <w:ind w:firstLine="567"/>
        <w:jc w:val="both"/>
      </w:pPr>
      <w:r w:rsidRPr="00DE42C8">
        <w:t>Допускается сочетание различных форм получения образования и форм обучения.</w:t>
      </w:r>
    </w:p>
    <w:p w:rsidR="00DE42C8" w:rsidRPr="00DE42C8" w:rsidRDefault="00DE42C8" w:rsidP="00DE42C8">
      <w:pPr>
        <w:spacing w:line="240" w:lineRule="auto"/>
        <w:ind w:firstLine="567"/>
        <w:jc w:val="both"/>
      </w:pPr>
      <w:r w:rsidRPr="00DE42C8">
        <w:t xml:space="preserve">Форма получения образования и форма обучения определяются родителями (законными представителями) несовершеннолетнего обучающегося с учетом мнения ребенка. </w:t>
      </w:r>
    </w:p>
    <w:p w:rsidR="00DE42C8" w:rsidRPr="00DE42C8" w:rsidRDefault="00DE42C8" w:rsidP="00DE42C8">
      <w:pPr>
        <w:spacing w:line="240" w:lineRule="auto"/>
        <w:ind w:firstLine="567"/>
        <w:jc w:val="both"/>
      </w:pPr>
      <w:r w:rsidRPr="00DE42C8">
        <w:t xml:space="preserve">3.11. Образовательная деятельность по общеобразовательным программам организуется в соответствии с расписанием учебных занятий, которое определяется Учреждением. </w:t>
      </w:r>
    </w:p>
    <w:p w:rsidR="00DE42C8" w:rsidRPr="00DE42C8" w:rsidRDefault="00DE42C8" w:rsidP="00DE42C8">
      <w:pPr>
        <w:spacing w:line="240" w:lineRule="auto"/>
        <w:ind w:firstLine="567"/>
        <w:jc w:val="both"/>
      </w:pPr>
      <w:r w:rsidRPr="00DE42C8">
        <w:t>3.12. Учебный год в Учреждении начинается 1 сентября и заканчивается в соответствии с учебным планом соответствующей общеобразовательной программы.</w:t>
      </w:r>
    </w:p>
    <w:p w:rsidR="00DE42C8" w:rsidRPr="00DE42C8" w:rsidRDefault="00DE42C8" w:rsidP="00DE42C8">
      <w:pPr>
        <w:spacing w:line="240" w:lineRule="auto"/>
        <w:ind w:firstLine="567"/>
        <w:jc w:val="both"/>
      </w:pPr>
      <w:r w:rsidRPr="00DE42C8">
        <w:t xml:space="preserve">В процессе освоения общеобразовательных программ </w:t>
      </w:r>
      <w:proofErr w:type="gramStart"/>
      <w:r w:rsidRPr="00DE42C8">
        <w:t>обучающимся</w:t>
      </w:r>
      <w:proofErr w:type="gramEnd"/>
      <w:r w:rsidRPr="00DE42C8">
        <w:t xml:space="preserve"> предоставляются каникулы. Сроки начала и окончания каникул определяются Учреждением самостоятельно.</w:t>
      </w:r>
    </w:p>
    <w:p w:rsidR="00DE42C8" w:rsidRPr="00DE42C8" w:rsidRDefault="00DE42C8" w:rsidP="00DE42C8">
      <w:pPr>
        <w:spacing w:line="240" w:lineRule="auto"/>
        <w:ind w:firstLine="567"/>
        <w:jc w:val="both"/>
      </w:pPr>
      <w:r w:rsidRPr="00DE42C8">
        <w:t>3.13. Количество классов в Учреждении определяется в зависимости от условий, созданных для осуществления образовательного процесса, с учетом санитарно-эпидемиологических правил и нормативов.</w:t>
      </w:r>
    </w:p>
    <w:p w:rsidR="00DE42C8" w:rsidRPr="00DE42C8" w:rsidRDefault="00DE42C8" w:rsidP="00DE42C8">
      <w:pPr>
        <w:spacing w:line="240" w:lineRule="auto"/>
        <w:ind w:firstLine="567"/>
        <w:jc w:val="both"/>
      </w:pPr>
      <w:r w:rsidRPr="00DE42C8">
        <w:t xml:space="preserve">3.14.  Освоение общеобразовательной программы, в том числе отдельной части или всего объема учебного предмета, курса, дисциплины (модуля) общеобразовательной программы, сопровождается текущим контролем успеваемости и промежуточной аттестацией </w:t>
      </w:r>
      <w:proofErr w:type="gramStart"/>
      <w:r w:rsidRPr="00DE42C8">
        <w:t>обучающихся</w:t>
      </w:r>
      <w:proofErr w:type="gramEnd"/>
      <w:r w:rsidRPr="00DE42C8">
        <w:t>. Их форма, периодичность и порядок проведения определяется Учреждением самостоятельно локальным нормативным актом.</w:t>
      </w:r>
    </w:p>
    <w:p w:rsidR="00DE42C8" w:rsidRPr="00DE42C8" w:rsidRDefault="00DE42C8" w:rsidP="00DE42C8">
      <w:pPr>
        <w:spacing w:line="240" w:lineRule="auto"/>
        <w:ind w:firstLine="567"/>
        <w:jc w:val="both"/>
      </w:pPr>
      <w:r w:rsidRPr="00DE42C8">
        <w:t xml:space="preserve">3.15. </w:t>
      </w:r>
      <w:proofErr w:type="gramStart"/>
      <w:r w:rsidRPr="00DE42C8">
        <w:t>Освоение обучающимися основных образовательных программ основного общего и среднего общего образования завершается итоговой аттестацией, которая является обязательной.</w:t>
      </w:r>
      <w:proofErr w:type="gramEnd"/>
      <w:r w:rsidRPr="00DE42C8">
        <w:t xml:space="preserve"> Лицам, успешно прошедшим государственную итоговую аттестацию, выдаются документы об образовании. </w:t>
      </w:r>
    </w:p>
    <w:p w:rsidR="00DE42C8" w:rsidRPr="00DE42C8" w:rsidRDefault="00DE42C8" w:rsidP="00DE42C8">
      <w:pPr>
        <w:tabs>
          <w:tab w:val="left" w:pos="709"/>
          <w:tab w:val="left" w:pos="1134"/>
        </w:tabs>
        <w:spacing w:line="240" w:lineRule="auto"/>
        <w:ind w:firstLine="567"/>
        <w:jc w:val="both"/>
      </w:pPr>
      <w:r w:rsidRPr="00DE42C8">
        <w:t>3.16. Учреждение работает в режиме пятидневной и (или) шестидневной рабочей недели. Режим работы определяется ежегодно решением Педагогического Совета.</w:t>
      </w:r>
    </w:p>
    <w:p w:rsidR="00DE42C8" w:rsidRPr="00DE42C8" w:rsidRDefault="00DE42C8" w:rsidP="00DE42C8">
      <w:pPr>
        <w:spacing w:line="240" w:lineRule="auto"/>
        <w:ind w:firstLine="567"/>
        <w:jc w:val="both"/>
        <w:rPr>
          <w:b/>
        </w:rPr>
      </w:pPr>
    </w:p>
    <w:p w:rsidR="00DE42C8" w:rsidRPr="00DE42C8" w:rsidRDefault="00DE42C8" w:rsidP="00DE42C8">
      <w:pPr>
        <w:spacing w:line="240" w:lineRule="auto"/>
        <w:ind w:firstLine="567"/>
        <w:jc w:val="center"/>
        <w:rPr>
          <w:b/>
        </w:rPr>
      </w:pPr>
      <w:r w:rsidRPr="00DE42C8">
        <w:rPr>
          <w:b/>
        </w:rPr>
        <w:t>4. УЧАСТНИКИ ОБРАЗОВАТЕЛЬНЫХ ОТНОШЕНИЙ</w:t>
      </w:r>
    </w:p>
    <w:p w:rsidR="00DE42C8" w:rsidRPr="00DE42C8" w:rsidRDefault="00DE42C8" w:rsidP="00DE42C8">
      <w:pPr>
        <w:spacing w:line="240" w:lineRule="auto"/>
        <w:ind w:firstLine="567"/>
        <w:jc w:val="both"/>
      </w:pPr>
    </w:p>
    <w:p w:rsidR="00DE42C8" w:rsidRPr="00DE42C8" w:rsidRDefault="00DE42C8" w:rsidP="00DE42C8">
      <w:pPr>
        <w:tabs>
          <w:tab w:val="left" w:pos="567"/>
          <w:tab w:val="left" w:pos="709"/>
        </w:tabs>
        <w:spacing w:line="240" w:lineRule="auto"/>
        <w:ind w:firstLine="567"/>
        <w:jc w:val="both"/>
      </w:pPr>
      <w:r w:rsidRPr="00DE42C8">
        <w:t>4.1. Участники образовательных отношений в Учреждении – обучающиеся, родители (законные представители) несовершеннолетних обучающихся, педагогические работники Учреждения.</w:t>
      </w:r>
    </w:p>
    <w:p w:rsidR="00DE42C8" w:rsidRPr="00DE42C8" w:rsidRDefault="00DE42C8" w:rsidP="00DE42C8">
      <w:pPr>
        <w:pStyle w:val="1"/>
        <w:spacing w:line="240" w:lineRule="auto"/>
        <w:ind w:firstLine="567"/>
        <w:jc w:val="both"/>
      </w:pPr>
      <w:r w:rsidRPr="00DE42C8">
        <w:t>4.2. Взаимоотношение участников строятся на основе сотрудничества, уважения личности, приоритета общечеловеческих ценностей.</w:t>
      </w:r>
    </w:p>
    <w:p w:rsidR="00DE42C8" w:rsidRPr="00DE42C8" w:rsidRDefault="00DE42C8" w:rsidP="00DE42C8">
      <w:pPr>
        <w:spacing w:line="240" w:lineRule="auto"/>
        <w:ind w:firstLine="567"/>
        <w:jc w:val="both"/>
      </w:pPr>
      <w:r w:rsidRPr="00DE42C8">
        <w:t xml:space="preserve">4.3. </w:t>
      </w:r>
      <w:proofErr w:type="gramStart"/>
      <w:r w:rsidRPr="00DE42C8">
        <w:t>Обучающимся</w:t>
      </w:r>
      <w:proofErr w:type="gramEnd"/>
      <w:r w:rsidRPr="00DE42C8">
        <w:t xml:space="preserve"> Учреждения предоставляются академические права на: </w:t>
      </w:r>
    </w:p>
    <w:p w:rsidR="00DE42C8" w:rsidRPr="00DE42C8" w:rsidRDefault="00DE42C8" w:rsidP="00DE42C8">
      <w:pPr>
        <w:pStyle w:val="1"/>
        <w:numPr>
          <w:ilvl w:val="0"/>
          <w:numId w:val="2"/>
        </w:numPr>
        <w:tabs>
          <w:tab w:val="left" w:pos="900"/>
        </w:tabs>
        <w:spacing w:line="240" w:lineRule="auto"/>
        <w:ind w:left="0" w:firstLine="567"/>
        <w:jc w:val="both"/>
      </w:pPr>
      <w:r w:rsidRPr="00DE42C8">
        <w:t>выбор формы получения образования и формы обучения после получения основного общего образования или после достижения восемнадцати лет;</w:t>
      </w:r>
    </w:p>
    <w:p w:rsidR="00DE42C8" w:rsidRPr="00DE42C8" w:rsidRDefault="00DE42C8" w:rsidP="00DE42C8">
      <w:pPr>
        <w:pStyle w:val="1"/>
        <w:numPr>
          <w:ilvl w:val="0"/>
          <w:numId w:val="2"/>
        </w:numPr>
        <w:tabs>
          <w:tab w:val="left" w:pos="900"/>
          <w:tab w:val="left" w:pos="1134"/>
        </w:tabs>
        <w:spacing w:line="240" w:lineRule="auto"/>
        <w:ind w:left="0" w:firstLine="567"/>
        <w:jc w:val="both"/>
      </w:pPr>
      <w:proofErr w:type="gramStart"/>
      <w:r w:rsidRPr="00DE42C8">
        <w:t>выбор факультативных (не обязательных для данного уровня образования) и элективных (избираемых в обязательном порядке) учебных предметов, курсов, дисциплин (модулей) из перечня, предлагаемого Учреждением;</w:t>
      </w:r>
      <w:proofErr w:type="gramEnd"/>
    </w:p>
    <w:p w:rsidR="00DE42C8" w:rsidRPr="00DE42C8" w:rsidRDefault="00DE42C8" w:rsidP="00DE42C8">
      <w:pPr>
        <w:pStyle w:val="1"/>
        <w:numPr>
          <w:ilvl w:val="0"/>
          <w:numId w:val="2"/>
        </w:numPr>
        <w:tabs>
          <w:tab w:val="left" w:pos="900"/>
          <w:tab w:val="left" w:pos="1134"/>
        </w:tabs>
        <w:spacing w:line="240" w:lineRule="auto"/>
        <w:ind w:left="0" w:firstLine="567"/>
        <w:jc w:val="both"/>
      </w:pPr>
      <w:r w:rsidRPr="00DE42C8">
        <w:t>уважение человеческого достоинства, защиту ото всех форм физического и психического насилия, оскорбления личности, охрану жизни и здоровья;</w:t>
      </w:r>
    </w:p>
    <w:p w:rsidR="00DE42C8" w:rsidRPr="00DE42C8" w:rsidRDefault="00DE42C8" w:rsidP="00DE42C8">
      <w:pPr>
        <w:pStyle w:val="1"/>
        <w:numPr>
          <w:ilvl w:val="0"/>
          <w:numId w:val="2"/>
        </w:numPr>
        <w:tabs>
          <w:tab w:val="left" w:pos="900"/>
          <w:tab w:val="left" w:pos="1134"/>
        </w:tabs>
        <w:spacing w:line="240" w:lineRule="auto"/>
        <w:ind w:left="0" w:firstLine="567"/>
        <w:jc w:val="both"/>
      </w:pPr>
      <w:r w:rsidRPr="00DE42C8">
        <w:t>свободу совести, информации, свободное выражение собственных взглядов и убеждений;</w:t>
      </w:r>
    </w:p>
    <w:p w:rsidR="00DE42C8" w:rsidRPr="00DE42C8" w:rsidRDefault="00DE42C8" w:rsidP="00DE42C8">
      <w:pPr>
        <w:pStyle w:val="1"/>
        <w:numPr>
          <w:ilvl w:val="0"/>
          <w:numId w:val="2"/>
        </w:numPr>
        <w:tabs>
          <w:tab w:val="left" w:pos="900"/>
          <w:tab w:val="left" w:pos="1134"/>
        </w:tabs>
        <w:spacing w:line="240" w:lineRule="auto"/>
        <w:ind w:left="0" w:firstLine="567"/>
        <w:jc w:val="both"/>
      </w:pPr>
      <w:r w:rsidRPr="00DE42C8">
        <w:t xml:space="preserve">участие в управлении Учреждением в порядке, установленном Уставом; </w:t>
      </w:r>
    </w:p>
    <w:p w:rsidR="00DE42C8" w:rsidRPr="00DE42C8" w:rsidRDefault="00DE42C8" w:rsidP="00DE42C8">
      <w:pPr>
        <w:pStyle w:val="1"/>
        <w:numPr>
          <w:ilvl w:val="0"/>
          <w:numId w:val="2"/>
        </w:numPr>
        <w:tabs>
          <w:tab w:val="left" w:pos="900"/>
          <w:tab w:val="left" w:pos="1134"/>
        </w:tabs>
        <w:spacing w:line="240" w:lineRule="auto"/>
        <w:ind w:left="0" w:firstLine="567"/>
        <w:jc w:val="both"/>
      </w:pPr>
      <w:r w:rsidRPr="00DE42C8">
        <w:lastRenderedPageBreak/>
        <w:t>бесплатное пользование библиотечно-информационными ресурсами, учебной, материально-технической базой Учреждения;</w:t>
      </w:r>
    </w:p>
    <w:p w:rsidR="00DE42C8" w:rsidRPr="00DE42C8" w:rsidRDefault="00DE42C8" w:rsidP="00DE42C8">
      <w:pPr>
        <w:pStyle w:val="1"/>
        <w:numPr>
          <w:ilvl w:val="0"/>
          <w:numId w:val="2"/>
        </w:numPr>
        <w:tabs>
          <w:tab w:val="left" w:pos="900"/>
          <w:tab w:val="left" w:pos="1134"/>
        </w:tabs>
        <w:spacing w:line="240" w:lineRule="auto"/>
        <w:ind w:left="0" w:firstLine="567"/>
        <w:jc w:val="both"/>
      </w:pPr>
      <w:r w:rsidRPr="00DE42C8">
        <w:t>развитие своих творческих способностей и интересов, включая участие в конкурсах, олимпиадах, выставках, смотрах, физкультурных мероприятиях и других массовых мероприятиях;</w:t>
      </w:r>
    </w:p>
    <w:p w:rsidR="00DE42C8" w:rsidRPr="00DE42C8" w:rsidRDefault="00DE42C8" w:rsidP="00DE42C8">
      <w:pPr>
        <w:pStyle w:val="1"/>
        <w:numPr>
          <w:ilvl w:val="0"/>
          <w:numId w:val="2"/>
        </w:numPr>
        <w:tabs>
          <w:tab w:val="left" w:pos="900"/>
          <w:tab w:val="left" w:pos="1134"/>
        </w:tabs>
        <w:spacing w:line="240" w:lineRule="auto"/>
        <w:ind w:left="0" w:firstLine="567"/>
        <w:jc w:val="both"/>
      </w:pPr>
      <w:proofErr w:type="gramStart"/>
      <w:r w:rsidRPr="00DE42C8">
        <w:t>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roofErr w:type="gramEnd"/>
    </w:p>
    <w:p w:rsidR="00DE42C8" w:rsidRPr="00DE42C8" w:rsidRDefault="00DE42C8" w:rsidP="00DE42C8">
      <w:pPr>
        <w:pStyle w:val="1"/>
        <w:numPr>
          <w:ilvl w:val="0"/>
          <w:numId w:val="2"/>
        </w:numPr>
        <w:tabs>
          <w:tab w:val="left" w:pos="900"/>
          <w:tab w:val="left" w:pos="1134"/>
        </w:tabs>
        <w:spacing w:line="240" w:lineRule="auto"/>
        <w:ind w:left="0" w:firstLine="567"/>
        <w:jc w:val="both"/>
      </w:pPr>
      <w:r w:rsidRPr="00DE42C8">
        <w:t xml:space="preserve">иные права, предусмотренные действующим законодательством, локальными нормативными актами. </w:t>
      </w:r>
    </w:p>
    <w:p w:rsidR="00DE42C8" w:rsidRPr="00DE42C8" w:rsidRDefault="00DE42C8" w:rsidP="00DE42C8">
      <w:pPr>
        <w:pStyle w:val="1"/>
        <w:spacing w:line="240" w:lineRule="auto"/>
        <w:ind w:firstLine="567"/>
        <w:jc w:val="both"/>
      </w:pPr>
      <w:r w:rsidRPr="00DE42C8">
        <w:t>Обучающимся, осваивающим основные образовательные программы, Учреждением бесплатно предоставляются в пользование на время получения образования учебники и учебные пособия, а также учебно-методические материалы, средства обучения и воспитания.</w:t>
      </w:r>
    </w:p>
    <w:p w:rsidR="00DE42C8" w:rsidRPr="00DE42C8" w:rsidRDefault="00DE42C8" w:rsidP="00DE42C8">
      <w:pPr>
        <w:pStyle w:val="1"/>
        <w:spacing w:line="240" w:lineRule="auto"/>
        <w:ind w:firstLine="567"/>
        <w:jc w:val="both"/>
      </w:pPr>
      <w:r w:rsidRPr="00DE42C8">
        <w:t xml:space="preserve">Обучающиеся имеют право на посещение по своему выбору мероприятий, которые проводятся в Учреждении и не предусмотрены учебным планом, в порядке, установленном локальными нормативными актами. </w:t>
      </w:r>
    </w:p>
    <w:p w:rsidR="00DE42C8" w:rsidRPr="00DE42C8" w:rsidRDefault="00DE42C8" w:rsidP="00DE42C8">
      <w:pPr>
        <w:pStyle w:val="1"/>
        <w:spacing w:line="240" w:lineRule="auto"/>
        <w:ind w:firstLine="567"/>
        <w:jc w:val="both"/>
      </w:pPr>
      <w:r w:rsidRPr="00DE42C8">
        <w:t xml:space="preserve">Привлечение обучающихся без их согласия и согласия их родителей (законных представителей) к труду, не предусмотренному образовательной программой, запрещается. </w:t>
      </w:r>
    </w:p>
    <w:p w:rsidR="00DE42C8" w:rsidRPr="00DE42C8" w:rsidRDefault="00DE42C8" w:rsidP="00DE42C8">
      <w:pPr>
        <w:pStyle w:val="1"/>
        <w:tabs>
          <w:tab w:val="left" w:pos="0"/>
        </w:tabs>
        <w:spacing w:line="240" w:lineRule="auto"/>
        <w:ind w:firstLine="567"/>
        <w:jc w:val="both"/>
      </w:pPr>
      <w:r w:rsidRPr="00DE42C8">
        <w:t xml:space="preserve">Принуждение обучающихся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 </w:t>
      </w:r>
    </w:p>
    <w:p w:rsidR="00DE42C8" w:rsidRPr="00DE42C8" w:rsidRDefault="00DE42C8" w:rsidP="00DE42C8">
      <w:pPr>
        <w:tabs>
          <w:tab w:val="left" w:pos="851"/>
        </w:tabs>
        <w:spacing w:line="240" w:lineRule="auto"/>
        <w:jc w:val="both"/>
      </w:pPr>
      <w:r w:rsidRPr="00DE42C8">
        <w:t>4.4. Обучающиеся Учреждения обязаны:</w:t>
      </w:r>
    </w:p>
    <w:p w:rsidR="00DE42C8" w:rsidRPr="00DE42C8" w:rsidRDefault="00DE42C8" w:rsidP="00DE42C8">
      <w:pPr>
        <w:pStyle w:val="1"/>
        <w:numPr>
          <w:ilvl w:val="0"/>
          <w:numId w:val="5"/>
        </w:numPr>
        <w:tabs>
          <w:tab w:val="left" w:pos="567"/>
          <w:tab w:val="left" w:pos="709"/>
          <w:tab w:val="left" w:pos="900"/>
          <w:tab w:val="left" w:pos="1134"/>
        </w:tabs>
        <w:spacing w:line="240" w:lineRule="auto"/>
        <w:ind w:left="0" w:firstLine="567"/>
        <w:jc w:val="both"/>
      </w:pPr>
      <w:r w:rsidRPr="00DE42C8">
        <w:t>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DE42C8" w:rsidRPr="00DE42C8" w:rsidRDefault="00DE42C8" w:rsidP="00DE42C8">
      <w:pPr>
        <w:pStyle w:val="1"/>
        <w:numPr>
          <w:ilvl w:val="0"/>
          <w:numId w:val="5"/>
        </w:numPr>
        <w:tabs>
          <w:tab w:val="left" w:pos="851"/>
          <w:tab w:val="left" w:pos="900"/>
          <w:tab w:val="left" w:pos="1134"/>
          <w:tab w:val="left" w:pos="1418"/>
        </w:tabs>
        <w:spacing w:line="240" w:lineRule="auto"/>
        <w:ind w:left="0" w:firstLine="567"/>
        <w:jc w:val="both"/>
      </w:pPr>
      <w:r w:rsidRPr="00DE42C8">
        <w:t xml:space="preserve"> выполнять требования Устава Учреждения, Правил внутреннего распорядка и иных локальных нормативных актов по вопросам организации и осуществления образовательной деятельности;</w:t>
      </w:r>
    </w:p>
    <w:p w:rsidR="00DE42C8" w:rsidRPr="00DE42C8" w:rsidRDefault="00DE42C8" w:rsidP="00DE42C8">
      <w:pPr>
        <w:pStyle w:val="1"/>
        <w:numPr>
          <w:ilvl w:val="0"/>
          <w:numId w:val="5"/>
        </w:numPr>
        <w:tabs>
          <w:tab w:val="left" w:pos="900"/>
          <w:tab w:val="left" w:pos="1134"/>
          <w:tab w:val="left" w:pos="1276"/>
        </w:tabs>
        <w:spacing w:line="240" w:lineRule="auto"/>
        <w:ind w:left="0" w:firstLine="567"/>
        <w:jc w:val="both"/>
      </w:pPr>
      <w:r w:rsidRPr="00DE42C8">
        <w:t xml:space="preserve">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DE42C8" w:rsidRPr="00DE42C8" w:rsidRDefault="00DE42C8" w:rsidP="00DE42C8">
      <w:pPr>
        <w:pStyle w:val="1"/>
        <w:numPr>
          <w:ilvl w:val="0"/>
          <w:numId w:val="5"/>
        </w:numPr>
        <w:tabs>
          <w:tab w:val="left" w:pos="567"/>
          <w:tab w:val="left" w:pos="900"/>
          <w:tab w:val="left" w:pos="1134"/>
        </w:tabs>
        <w:spacing w:line="240" w:lineRule="auto"/>
        <w:ind w:left="0" w:firstLine="567"/>
        <w:jc w:val="both"/>
      </w:pPr>
      <w:r w:rsidRPr="00DE42C8">
        <w:t>уважать честь и достоинство других обучающихся и работников Учреждения, не создавать препятствий для получения образования  другими учащимися;</w:t>
      </w:r>
    </w:p>
    <w:p w:rsidR="00DE42C8" w:rsidRPr="00DE42C8" w:rsidRDefault="00DE42C8" w:rsidP="00DE42C8">
      <w:pPr>
        <w:pStyle w:val="1"/>
        <w:numPr>
          <w:ilvl w:val="0"/>
          <w:numId w:val="5"/>
        </w:numPr>
        <w:tabs>
          <w:tab w:val="left" w:pos="567"/>
          <w:tab w:val="left" w:pos="900"/>
          <w:tab w:val="left" w:pos="1134"/>
        </w:tabs>
        <w:spacing w:line="240" w:lineRule="auto"/>
        <w:ind w:left="0" w:firstLine="567"/>
        <w:jc w:val="both"/>
      </w:pPr>
      <w:r w:rsidRPr="00DE42C8">
        <w:t xml:space="preserve"> бережно относиться к имуществу Учреждения.</w:t>
      </w:r>
    </w:p>
    <w:p w:rsidR="00DE42C8" w:rsidRPr="00DE42C8" w:rsidRDefault="00DE42C8" w:rsidP="00DE42C8">
      <w:pPr>
        <w:tabs>
          <w:tab w:val="left" w:pos="900"/>
        </w:tabs>
        <w:spacing w:line="240" w:lineRule="auto"/>
        <w:ind w:firstLine="567"/>
        <w:jc w:val="both"/>
      </w:pPr>
      <w:r w:rsidRPr="00DE42C8">
        <w:tab/>
        <w:t xml:space="preserve">Иные обязанности </w:t>
      </w:r>
      <w:proofErr w:type="gramStart"/>
      <w:r w:rsidRPr="00DE42C8">
        <w:t>обучающихся</w:t>
      </w:r>
      <w:proofErr w:type="gramEnd"/>
      <w:r w:rsidRPr="00DE42C8">
        <w:t xml:space="preserve"> устанавливаются действующим законодательством.</w:t>
      </w:r>
    </w:p>
    <w:p w:rsidR="00DE42C8" w:rsidRPr="00DE42C8" w:rsidRDefault="00DE42C8" w:rsidP="00DE42C8">
      <w:pPr>
        <w:tabs>
          <w:tab w:val="left" w:pos="900"/>
        </w:tabs>
        <w:spacing w:line="240" w:lineRule="auto"/>
        <w:ind w:firstLine="567"/>
        <w:jc w:val="both"/>
      </w:pPr>
      <w:r w:rsidRPr="00DE42C8">
        <w:t xml:space="preserve">4.5. Порядок применения </w:t>
      </w:r>
      <w:proofErr w:type="gramStart"/>
      <w:r w:rsidRPr="00DE42C8">
        <w:t>к</w:t>
      </w:r>
      <w:proofErr w:type="gramEnd"/>
      <w:r w:rsidRPr="00DE42C8">
        <w:t xml:space="preserve"> обучающимся и снятие с обучающихся мер дисциплинарного взыскания устанавливается действующим законодательством. </w:t>
      </w:r>
    </w:p>
    <w:p w:rsidR="00DE42C8" w:rsidRPr="00DE42C8" w:rsidRDefault="00DE42C8" w:rsidP="00DE42C8">
      <w:pPr>
        <w:tabs>
          <w:tab w:val="left" w:pos="851"/>
          <w:tab w:val="left" w:pos="1418"/>
        </w:tabs>
        <w:spacing w:line="240" w:lineRule="auto"/>
        <w:ind w:firstLine="567"/>
        <w:jc w:val="both"/>
      </w:pPr>
      <w:r w:rsidRPr="00DE42C8">
        <w:t xml:space="preserve">4.6. Родители (законные представители) </w:t>
      </w:r>
      <w:proofErr w:type="gramStart"/>
      <w:r w:rsidRPr="00DE42C8">
        <w:t>обучающихся</w:t>
      </w:r>
      <w:proofErr w:type="gramEnd"/>
      <w:r w:rsidRPr="00DE42C8">
        <w:t xml:space="preserve"> имеют право:</w:t>
      </w:r>
    </w:p>
    <w:p w:rsidR="00DE42C8" w:rsidRPr="00DE42C8" w:rsidRDefault="00DE42C8" w:rsidP="00DE42C8">
      <w:pPr>
        <w:pStyle w:val="1"/>
        <w:numPr>
          <w:ilvl w:val="0"/>
          <w:numId w:val="5"/>
        </w:numPr>
        <w:tabs>
          <w:tab w:val="left" w:pos="851"/>
          <w:tab w:val="left" w:pos="1134"/>
        </w:tabs>
        <w:spacing w:line="240" w:lineRule="auto"/>
        <w:ind w:left="0" w:firstLine="567"/>
        <w:jc w:val="both"/>
      </w:pPr>
      <w:r w:rsidRPr="00DE42C8">
        <w:t xml:space="preserve">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формы получения образования и формы обучения </w:t>
      </w:r>
      <w:proofErr w:type="spellStart"/>
      <w:r w:rsidRPr="00DE42C8">
        <w:t>Учреждения</w:t>
      </w:r>
      <w:proofErr w:type="gramStart"/>
      <w:r w:rsidRPr="00DE42C8">
        <w:t>,ф</w:t>
      </w:r>
      <w:proofErr w:type="gramEnd"/>
      <w:r w:rsidRPr="00DE42C8">
        <w:t>акультативные</w:t>
      </w:r>
      <w:proofErr w:type="spellEnd"/>
      <w:r w:rsidRPr="00DE42C8">
        <w:t xml:space="preserve"> и элективные учебные предметы, курсы, дисциплины (модули) из перечня, предлагаемого Учреждением;</w:t>
      </w:r>
    </w:p>
    <w:p w:rsidR="00DE42C8" w:rsidRPr="00DE42C8" w:rsidRDefault="00DE42C8" w:rsidP="00DE42C8">
      <w:pPr>
        <w:numPr>
          <w:ilvl w:val="0"/>
          <w:numId w:val="10"/>
        </w:numPr>
        <w:tabs>
          <w:tab w:val="left" w:pos="900"/>
          <w:tab w:val="left" w:pos="1134"/>
        </w:tabs>
        <w:spacing w:line="240" w:lineRule="auto"/>
        <w:ind w:left="0" w:firstLine="567"/>
        <w:jc w:val="both"/>
      </w:pPr>
      <w:r w:rsidRPr="00DE42C8">
        <w:t>защищать права и законные интересы детей;</w:t>
      </w:r>
    </w:p>
    <w:p w:rsidR="00DE42C8" w:rsidRPr="00DE42C8" w:rsidRDefault="00DE42C8" w:rsidP="00DE42C8">
      <w:pPr>
        <w:numPr>
          <w:ilvl w:val="0"/>
          <w:numId w:val="10"/>
        </w:numPr>
        <w:tabs>
          <w:tab w:val="left" w:pos="900"/>
          <w:tab w:val="left" w:pos="1134"/>
        </w:tabs>
        <w:spacing w:line="240" w:lineRule="auto"/>
        <w:ind w:left="0" w:firstLine="567"/>
        <w:jc w:val="both"/>
      </w:pPr>
      <w:r w:rsidRPr="00DE42C8">
        <w:t>принимать участие в управлении Учреждением в форме, определяемой Уставом Учреждения;</w:t>
      </w:r>
    </w:p>
    <w:p w:rsidR="00DE42C8" w:rsidRPr="00DE42C8" w:rsidRDefault="00DE42C8" w:rsidP="00DE42C8">
      <w:pPr>
        <w:numPr>
          <w:ilvl w:val="0"/>
          <w:numId w:val="10"/>
        </w:numPr>
        <w:tabs>
          <w:tab w:val="left" w:pos="900"/>
          <w:tab w:val="left" w:pos="1134"/>
        </w:tabs>
        <w:spacing w:line="240" w:lineRule="auto"/>
        <w:ind w:left="0" w:firstLine="567"/>
        <w:jc w:val="both"/>
      </w:pPr>
      <w:r w:rsidRPr="00DE42C8">
        <w:lastRenderedPageBreak/>
        <w:t xml:space="preserve">вносить предложения по улучшению работы с </w:t>
      </w:r>
      <w:proofErr w:type="gramStart"/>
      <w:r w:rsidRPr="00DE42C8">
        <w:t>обучающимися</w:t>
      </w:r>
      <w:proofErr w:type="gramEnd"/>
      <w:r w:rsidRPr="00DE42C8">
        <w:t>, в том числе по организации платных образовательных услуг;</w:t>
      </w:r>
    </w:p>
    <w:p w:rsidR="00DE42C8" w:rsidRPr="00DE42C8" w:rsidRDefault="00DE42C8" w:rsidP="00DE42C8">
      <w:pPr>
        <w:numPr>
          <w:ilvl w:val="0"/>
          <w:numId w:val="10"/>
        </w:numPr>
        <w:tabs>
          <w:tab w:val="left" w:pos="900"/>
          <w:tab w:val="left" w:pos="1134"/>
        </w:tabs>
        <w:spacing w:line="240" w:lineRule="auto"/>
        <w:ind w:left="0" w:firstLine="567"/>
        <w:jc w:val="both"/>
      </w:pPr>
      <w:r w:rsidRPr="00DE42C8">
        <w:t>оказывать Учреждению посильную помощь в реализации его уставных задач.</w:t>
      </w:r>
    </w:p>
    <w:p w:rsidR="00DE42C8" w:rsidRPr="00DE42C8" w:rsidRDefault="00DE42C8" w:rsidP="00DE42C8">
      <w:pPr>
        <w:spacing w:line="240" w:lineRule="auto"/>
        <w:jc w:val="both"/>
      </w:pPr>
      <w:r w:rsidRPr="00DE42C8">
        <w:t xml:space="preserve">4.7. Родители (законные представители) </w:t>
      </w:r>
      <w:proofErr w:type="gramStart"/>
      <w:r w:rsidRPr="00DE42C8">
        <w:t>обучающихся</w:t>
      </w:r>
      <w:proofErr w:type="gramEnd"/>
      <w:r w:rsidRPr="00DE42C8">
        <w:t xml:space="preserve"> обязаны:</w:t>
      </w:r>
    </w:p>
    <w:p w:rsidR="00DE42C8" w:rsidRPr="00DE42C8" w:rsidRDefault="00DE42C8" w:rsidP="00DE42C8">
      <w:pPr>
        <w:pStyle w:val="1"/>
        <w:numPr>
          <w:ilvl w:val="0"/>
          <w:numId w:val="5"/>
        </w:numPr>
        <w:tabs>
          <w:tab w:val="left" w:pos="709"/>
          <w:tab w:val="left" w:pos="1134"/>
        </w:tabs>
        <w:spacing w:line="240" w:lineRule="auto"/>
        <w:ind w:left="0" w:firstLine="567"/>
        <w:jc w:val="both"/>
      </w:pPr>
      <w:r w:rsidRPr="00DE42C8">
        <w:t>заложить основы физического, нравственного и интеллектуального развития личности ребенка;</w:t>
      </w:r>
    </w:p>
    <w:p w:rsidR="00DE42C8" w:rsidRPr="00DE42C8" w:rsidRDefault="00DE42C8" w:rsidP="00DE42C8">
      <w:pPr>
        <w:pStyle w:val="1"/>
        <w:numPr>
          <w:ilvl w:val="0"/>
          <w:numId w:val="5"/>
        </w:numPr>
        <w:tabs>
          <w:tab w:val="left" w:pos="1134"/>
        </w:tabs>
        <w:spacing w:line="240" w:lineRule="auto"/>
        <w:ind w:left="0" w:firstLine="567"/>
        <w:jc w:val="both"/>
      </w:pPr>
      <w:r w:rsidRPr="00DE42C8">
        <w:t>обеспечить получение детьми общего образования;</w:t>
      </w:r>
    </w:p>
    <w:p w:rsidR="00DE42C8" w:rsidRPr="00DE42C8" w:rsidRDefault="00DE42C8" w:rsidP="00DE42C8">
      <w:pPr>
        <w:numPr>
          <w:ilvl w:val="0"/>
          <w:numId w:val="10"/>
        </w:numPr>
        <w:tabs>
          <w:tab w:val="left" w:pos="900"/>
          <w:tab w:val="left" w:pos="1276"/>
        </w:tabs>
        <w:spacing w:line="240" w:lineRule="auto"/>
        <w:ind w:left="0" w:firstLine="567"/>
        <w:jc w:val="both"/>
        <w:rPr>
          <w:lang w:val="en-US"/>
        </w:rPr>
      </w:pPr>
      <w:r w:rsidRPr="00DE42C8">
        <w:t>выполнять Устав Учреждения</w:t>
      </w:r>
      <w:r w:rsidRPr="00DE42C8">
        <w:rPr>
          <w:lang w:val="en-US"/>
        </w:rPr>
        <w:t>;</w:t>
      </w:r>
    </w:p>
    <w:p w:rsidR="00DE42C8" w:rsidRPr="00DE42C8" w:rsidRDefault="00DE42C8" w:rsidP="00DE42C8">
      <w:pPr>
        <w:numPr>
          <w:ilvl w:val="0"/>
          <w:numId w:val="10"/>
        </w:numPr>
        <w:tabs>
          <w:tab w:val="left" w:pos="900"/>
          <w:tab w:val="left" w:pos="1276"/>
        </w:tabs>
        <w:spacing w:line="240" w:lineRule="auto"/>
        <w:ind w:left="0" w:firstLine="567"/>
        <w:jc w:val="both"/>
      </w:pPr>
      <w:r w:rsidRPr="00DE42C8">
        <w:t>соблюдать правила внутреннего распорядка Учреждения, требования локальных нормативных актов, которые устанавливают режим занятий обучающихся, порядок регламентации образовательных отношений между Учреждением и обучающимися и (или) их родителями (законными представителями) и оформления возникновения, приостановления и прекращения этих отношений;</w:t>
      </w:r>
    </w:p>
    <w:p w:rsidR="00DE42C8" w:rsidRPr="00DE42C8" w:rsidRDefault="00DE42C8" w:rsidP="00DE42C8">
      <w:pPr>
        <w:numPr>
          <w:ilvl w:val="0"/>
          <w:numId w:val="10"/>
        </w:numPr>
        <w:tabs>
          <w:tab w:val="left" w:pos="900"/>
          <w:tab w:val="left" w:pos="1276"/>
        </w:tabs>
        <w:spacing w:line="240" w:lineRule="auto"/>
        <w:ind w:left="0" w:firstLine="567"/>
        <w:jc w:val="both"/>
      </w:pPr>
      <w:r w:rsidRPr="00DE42C8">
        <w:t>уважать честь и достоинство обучающихся и работников Учреждения.</w:t>
      </w:r>
    </w:p>
    <w:p w:rsidR="00DE42C8" w:rsidRPr="00DE42C8" w:rsidRDefault="00DE42C8" w:rsidP="00DE42C8">
      <w:pPr>
        <w:pStyle w:val="a6"/>
        <w:numPr>
          <w:ilvl w:val="0"/>
          <w:numId w:val="15"/>
        </w:numPr>
        <w:tabs>
          <w:tab w:val="left" w:pos="851"/>
        </w:tabs>
        <w:spacing w:line="240" w:lineRule="auto"/>
        <w:ind w:left="0" w:firstLine="567"/>
        <w:jc w:val="both"/>
      </w:pPr>
      <w:r w:rsidRPr="00DE42C8">
        <w:t xml:space="preserve">Иные права и обязанности родителей (законных представителей) обучающихся устанавливаются действующим законодательством. </w:t>
      </w:r>
    </w:p>
    <w:p w:rsidR="00DE42C8" w:rsidRPr="00DE42C8" w:rsidRDefault="00DE42C8" w:rsidP="00DE42C8">
      <w:pPr>
        <w:spacing w:line="240" w:lineRule="auto"/>
        <w:ind w:firstLine="567"/>
        <w:jc w:val="both"/>
      </w:pPr>
      <w:r w:rsidRPr="00DE42C8">
        <w:t>За неисполнение или ненадлежащее исполнение обязанностей, установленных действующим законодательством, родители (законные представители) обучающихся несут ответственность, предусмотренную законодательством Российской Федерации.</w:t>
      </w:r>
    </w:p>
    <w:p w:rsidR="00DE42C8" w:rsidRPr="00DE42C8" w:rsidRDefault="00DE42C8" w:rsidP="00DE42C8">
      <w:pPr>
        <w:spacing w:line="240" w:lineRule="auto"/>
        <w:ind w:firstLine="567"/>
        <w:jc w:val="both"/>
      </w:pPr>
      <w:r w:rsidRPr="00DE42C8">
        <w:t>4.8. Педагогические работники Учреждения имеют следующие академические права и свободы:</w:t>
      </w:r>
    </w:p>
    <w:p w:rsidR="00DE42C8" w:rsidRPr="00DE42C8" w:rsidRDefault="00DE42C8" w:rsidP="00DE42C8">
      <w:pPr>
        <w:numPr>
          <w:ilvl w:val="0"/>
          <w:numId w:val="10"/>
        </w:numPr>
        <w:tabs>
          <w:tab w:val="left" w:pos="900"/>
        </w:tabs>
        <w:spacing w:line="240" w:lineRule="auto"/>
        <w:ind w:left="0" w:firstLine="567"/>
        <w:jc w:val="both"/>
      </w:pPr>
      <w:r w:rsidRPr="00DE42C8">
        <w:t>свобода преподавания, свободное выражение своего мнения, свобода от вмешательства в профессиональную деятельность;</w:t>
      </w:r>
    </w:p>
    <w:p w:rsidR="00DE42C8" w:rsidRPr="00DE42C8" w:rsidRDefault="00DE42C8" w:rsidP="00DE42C8">
      <w:pPr>
        <w:numPr>
          <w:ilvl w:val="0"/>
          <w:numId w:val="10"/>
        </w:numPr>
        <w:tabs>
          <w:tab w:val="left" w:pos="900"/>
        </w:tabs>
        <w:spacing w:line="240" w:lineRule="auto"/>
        <w:ind w:left="0" w:firstLine="567"/>
        <w:jc w:val="both"/>
      </w:pPr>
      <w:r w:rsidRPr="00DE42C8">
        <w:t>свобода выбора и использования педагогически обоснованных форм, средств, методов обучения и воспитания;</w:t>
      </w:r>
    </w:p>
    <w:p w:rsidR="00DE42C8" w:rsidRPr="00DE42C8" w:rsidRDefault="00DE42C8" w:rsidP="00DE42C8">
      <w:pPr>
        <w:numPr>
          <w:ilvl w:val="0"/>
          <w:numId w:val="10"/>
        </w:numPr>
        <w:tabs>
          <w:tab w:val="left" w:pos="900"/>
        </w:tabs>
        <w:spacing w:line="240" w:lineRule="auto"/>
        <w:ind w:left="0" w:firstLine="567"/>
        <w:jc w:val="both"/>
      </w:pPr>
      <w:r w:rsidRPr="00DE42C8">
        <w:t>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DE42C8" w:rsidRPr="00DE42C8" w:rsidRDefault="00DE42C8" w:rsidP="00DE42C8">
      <w:pPr>
        <w:numPr>
          <w:ilvl w:val="0"/>
          <w:numId w:val="10"/>
        </w:numPr>
        <w:tabs>
          <w:tab w:val="left" w:pos="900"/>
        </w:tabs>
        <w:spacing w:line="240" w:lineRule="auto"/>
        <w:ind w:left="0" w:firstLine="567"/>
        <w:jc w:val="both"/>
      </w:pPr>
      <w:r w:rsidRPr="00DE42C8">
        <w:t>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DE42C8" w:rsidRPr="00DE42C8" w:rsidRDefault="00DE42C8" w:rsidP="00DE42C8">
      <w:pPr>
        <w:numPr>
          <w:ilvl w:val="0"/>
          <w:numId w:val="10"/>
        </w:numPr>
        <w:tabs>
          <w:tab w:val="left" w:pos="900"/>
        </w:tabs>
        <w:spacing w:line="240" w:lineRule="auto"/>
        <w:ind w:left="0" w:firstLine="567"/>
        <w:jc w:val="both"/>
      </w:pPr>
      <w:r w:rsidRPr="00DE42C8">
        <w:t>право на бесплатное пользование библиотечно-информационными ресурсами, учебно-методическими материалами, материально-техническими средствами обеспечения образовательной деятельности, необходимыми для качественного осуществления педагогической деятельности Учреждения;</w:t>
      </w:r>
    </w:p>
    <w:p w:rsidR="00DE42C8" w:rsidRPr="00DE42C8" w:rsidRDefault="00DE42C8" w:rsidP="00DE42C8">
      <w:pPr>
        <w:numPr>
          <w:ilvl w:val="0"/>
          <w:numId w:val="10"/>
        </w:numPr>
        <w:tabs>
          <w:tab w:val="left" w:pos="993"/>
        </w:tabs>
        <w:spacing w:line="240" w:lineRule="auto"/>
        <w:ind w:left="0" w:firstLine="567"/>
        <w:jc w:val="both"/>
      </w:pPr>
      <w:r w:rsidRPr="00DE42C8">
        <w:t>право на участие в управлении Учреждением, в том числе в коллегиальных органах управления, в порядке, установленном Уставом Учреждения;</w:t>
      </w:r>
    </w:p>
    <w:p w:rsidR="00DE42C8" w:rsidRPr="00DE42C8" w:rsidRDefault="00DE42C8" w:rsidP="00DE42C8">
      <w:pPr>
        <w:numPr>
          <w:ilvl w:val="0"/>
          <w:numId w:val="10"/>
        </w:numPr>
        <w:tabs>
          <w:tab w:val="left" w:pos="0"/>
          <w:tab w:val="left" w:pos="851"/>
        </w:tabs>
        <w:spacing w:line="240" w:lineRule="auto"/>
        <w:ind w:left="0" w:firstLine="567"/>
        <w:jc w:val="both"/>
      </w:pPr>
      <w:r w:rsidRPr="00DE42C8">
        <w:t>право на участие в обсуждении вопросов, относящихся к деятельности Учреждения, в том числе через органы управления и общественные организации;</w:t>
      </w:r>
    </w:p>
    <w:p w:rsidR="00DE42C8" w:rsidRPr="00DE42C8" w:rsidRDefault="00DE42C8" w:rsidP="00DE42C8">
      <w:pPr>
        <w:numPr>
          <w:ilvl w:val="0"/>
          <w:numId w:val="10"/>
        </w:numPr>
        <w:tabs>
          <w:tab w:val="left" w:pos="0"/>
          <w:tab w:val="left" w:pos="993"/>
        </w:tabs>
        <w:spacing w:line="240" w:lineRule="auto"/>
        <w:ind w:left="0" w:firstLine="567"/>
        <w:jc w:val="both"/>
      </w:pPr>
      <w:r w:rsidRPr="00DE42C8">
        <w:t>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DE42C8" w:rsidRPr="00DE42C8" w:rsidRDefault="00DE42C8" w:rsidP="00DE42C8">
      <w:pPr>
        <w:numPr>
          <w:ilvl w:val="0"/>
          <w:numId w:val="10"/>
        </w:numPr>
        <w:tabs>
          <w:tab w:val="left" w:pos="900"/>
        </w:tabs>
        <w:spacing w:line="240" w:lineRule="auto"/>
        <w:ind w:left="0" w:firstLine="567"/>
        <w:jc w:val="both"/>
      </w:pPr>
      <w:r w:rsidRPr="00DE42C8">
        <w:t>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DE42C8" w:rsidRPr="00DE42C8" w:rsidRDefault="00DE42C8" w:rsidP="00DE42C8">
      <w:pPr>
        <w:pStyle w:val="1"/>
        <w:numPr>
          <w:ilvl w:val="0"/>
          <w:numId w:val="10"/>
        </w:numPr>
        <w:tabs>
          <w:tab w:val="left" w:pos="993"/>
        </w:tabs>
        <w:spacing w:line="240" w:lineRule="auto"/>
        <w:ind w:left="0" w:firstLine="567"/>
        <w:jc w:val="both"/>
      </w:pPr>
      <w:r w:rsidRPr="00DE42C8">
        <w:t>иные права и меры социальной поддержки, установленные федеральными законами и законодательными актами Ивановской области.</w:t>
      </w:r>
    </w:p>
    <w:p w:rsidR="00DE42C8" w:rsidRPr="00DE42C8" w:rsidRDefault="00DE42C8" w:rsidP="00DE42C8">
      <w:pPr>
        <w:spacing w:line="240" w:lineRule="auto"/>
        <w:ind w:firstLine="567"/>
        <w:jc w:val="both"/>
      </w:pPr>
      <w:r w:rsidRPr="00DE42C8">
        <w:t>4.9. Педагогические работники Учреждения обязаны:</w:t>
      </w:r>
    </w:p>
    <w:p w:rsidR="00DE42C8" w:rsidRPr="00DE42C8" w:rsidRDefault="00DE42C8" w:rsidP="00DE42C8">
      <w:pPr>
        <w:numPr>
          <w:ilvl w:val="0"/>
          <w:numId w:val="10"/>
        </w:numPr>
        <w:tabs>
          <w:tab w:val="left" w:pos="900"/>
        </w:tabs>
        <w:spacing w:line="240" w:lineRule="auto"/>
        <w:ind w:left="0" w:firstLine="567"/>
        <w:jc w:val="both"/>
      </w:pPr>
      <w:r w:rsidRPr="00DE42C8">
        <w:t>осуществлять свою деятельность на высоком профессиональном уровне, обеспечивать в полном объеме реализацию учебного предмета, курса, дисциплины (модуля) в соответствии с утвержденной рабочей программой, своевременно оформлять необходимую школьную документацию;</w:t>
      </w:r>
    </w:p>
    <w:p w:rsidR="00DE42C8" w:rsidRPr="00DE42C8" w:rsidRDefault="00DE42C8" w:rsidP="00DE42C8">
      <w:pPr>
        <w:numPr>
          <w:ilvl w:val="0"/>
          <w:numId w:val="10"/>
        </w:numPr>
        <w:tabs>
          <w:tab w:val="left" w:pos="900"/>
        </w:tabs>
        <w:spacing w:line="240" w:lineRule="auto"/>
        <w:ind w:left="0" w:firstLine="567"/>
        <w:jc w:val="both"/>
      </w:pPr>
      <w:r w:rsidRPr="00DE42C8">
        <w:lastRenderedPageBreak/>
        <w:t>соблюдать правовые, нравственные и этические нормы, следовать требованиям профессиональной этики;</w:t>
      </w:r>
    </w:p>
    <w:p w:rsidR="00DE42C8" w:rsidRPr="00DE42C8" w:rsidRDefault="00DE42C8" w:rsidP="00DE42C8">
      <w:pPr>
        <w:numPr>
          <w:ilvl w:val="0"/>
          <w:numId w:val="10"/>
        </w:numPr>
        <w:tabs>
          <w:tab w:val="left" w:pos="900"/>
        </w:tabs>
        <w:spacing w:line="240" w:lineRule="auto"/>
        <w:ind w:left="0" w:firstLine="567"/>
        <w:jc w:val="both"/>
      </w:pPr>
      <w:r w:rsidRPr="00DE42C8">
        <w:t>уважать честь и достоинство обучающихся и других участников образовательных отношений;</w:t>
      </w:r>
    </w:p>
    <w:p w:rsidR="00DE42C8" w:rsidRPr="00DE42C8" w:rsidRDefault="00DE42C8" w:rsidP="00DE42C8">
      <w:pPr>
        <w:numPr>
          <w:ilvl w:val="0"/>
          <w:numId w:val="10"/>
        </w:numPr>
        <w:tabs>
          <w:tab w:val="left" w:pos="851"/>
        </w:tabs>
        <w:spacing w:line="240" w:lineRule="auto"/>
        <w:ind w:left="0" w:firstLine="567"/>
        <w:jc w:val="both"/>
      </w:pPr>
      <w:r w:rsidRPr="00DE42C8">
        <w:t>соблюдать Устав Учреждения, правила внутреннего трудового распорядка, распоряжения администрации Учреждения;</w:t>
      </w:r>
    </w:p>
    <w:p w:rsidR="00DE42C8" w:rsidRPr="00DE42C8" w:rsidRDefault="00DE42C8" w:rsidP="00DE42C8">
      <w:pPr>
        <w:numPr>
          <w:ilvl w:val="0"/>
          <w:numId w:val="10"/>
        </w:numPr>
        <w:tabs>
          <w:tab w:val="left" w:pos="851"/>
        </w:tabs>
        <w:spacing w:line="240" w:lineRule="auto"/>
        <w:ind w:left="0" w:firstLine="567"/>
        <w:jc w:val="both"/>
      </w:pPr>
      <w:r w:rsidRPr="00DE42C8">
        <w:t xml:space="preserve">охранять жизнь и здоровье </w:t>
      </w:r>
      <w:proofErr w:type="gramStart"/>
      <w:r w:rsidRPr="00DE42C8">
        <w:t>обучающихся</w:t>
      </w:r>
      <w:proofErr w:type="gramEnd"/>
      <w:r w:rsidRPr="00DE42C8">
        <w:t>;</w:t>
      </w:r>
    </w:p>
    <w:p w:rsidR="00DE42C8" w:rsidRPr="00DE42C8" w:rsidRDefault="00DE42C8" w:rsidP="00DE42C8">
      <w:pPr>
        <w:numPr>
          <w:ilvl w:val="0"/>
          <w:numId w:val="10"/>
        </w:numPr>
        <w:tabs>
          <w:tab w:val="left" w:pos="851"/>
        </w:tabs>
        <w:spacing w:line="240" w:lineRule="auto"/>
        <w:ind w:left="0" w:firstLine="567"/>
        <w:jc w:val="both"/>
      </w:pPr>
      <w:r w:rsidRPr="00DE42C8">
        <w:t>сотрудничать с семьей по вопросам воспитания и обучения детей;</w:t>
      </w:r>
    </w:p>
    <w:p w:rsidR="00DE42C8" w:rsidRPr="00DE42C8" w:rsidRDefault="00DE42C8" w:rsidP="00DE42C8">
      <w:pPr>
        <w:numPr>
          <w:ilvl w:val="0"/>
          <w:numId w:val="10"/>
        </w:numPr>
        <w:tabs>
          <w:tab w:val="left" w:pos="851"/>
        </w:tabs>
        <w:spacing w:line="240" w:lineRule="auto"/>
        <w:ind w:left="0" w:firstLine="567"/>
        <w:jc w:val="both"/>
      </w:pPr>
      <w:r w:rsidRPr="00DE42C8">
        <w:t>беречь и сохранять имущество Учреждения.</w:t>
      </w:r>
    </w:p>
    <w:p w:rsidR="00DE42C8" w:rsidRPr="00DE42C8" w:rsidRDefault="00DE42C8" w:rsidP="00DE42C8">
      <w:pPr>
        <w:spacing w:line="240" w:lineRule="auto"/>
        <w:ind w:firstLine="567"/>
        <w:jc w:val="both"/>
      </w:pPr>
      <w:r w:rsidRPr="00DE42C8">
        <w:tab/>
        <w:t>4.10.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w:t>
      </w:r>
    </w:p>
    <w:p w:rsidR="00DE42C8" w:rsidRPr="00DE42C8" w:rsidRDefault="00DE42C8" w:rsidP="00DE42C8">
      <w:pPr>
        <w:spacing w:line="240" w:lineRule="auto"/>
        <w:ind w:firstLine="567"/>
        <w:jc w:val="both"/>
      </w:pPr>
      <w:r w:rsidRPr="00DE42C8">
        <w:t>4.11.  Правовой статус (права, обязанности и ответственность) административного - хозяйственного, учебно - вспомогательного персонала и иных работников, осуществляющих вспомогательные функции, закреплен в соответствии с законодательством Российской Федерации в правилах внутреннего трудового распорядка, локальных нормативных актах Учреждения, должностных инструкциях и трудовых договорах с работниками.</w:t>
      </w:r>
    </w:p>
    <w:p w:rsidR="00DE42C8" w:rsidRPr="00DE42C8" w:rsidRDefault="00DE42C8" w:rsidP="00DE42C8">
      <w:pPr>
        <w:spacing w:line="240" w:lineRule="auto"/>
        <w:ind w:firstLine="567"/>
        <w:jc w:val="both"/>
        <w:rPr>
          <w:b/>
        </w:rPr>
      </w:pPr>
    </w:p>
    <w:p w:rsidR="00DE42C8" w:rsidRPr="00DE42C8" w:rsidRDefault="00DE42C8" w:rsidP="00DE42C8">
      <w:pPr>
        <w:spacing w:line="240" w:lineRule="auto"/>
        <w:ind w:firstLine="567"/>
        <w:jc w:val="center"/>
        <w:rPr>
          <w:b/>
        </w:rPr>
      </w:pPr>
      <w:r w:rsidRPr="00DE42C8">
        <w:rPr>
          <w:b/>
        </w:rPr>
        <w:t>5. УПРАВЛЕНИЕ УЧРЕЖДЕНИЕМ</w:t>
      </w:r>
    </w:p>
    <w:p w:rsidR="00DE42C8" w:rsidRPr="00DE42C8" w:rsidRDefault="00DE42C8" w:rsidP="00DE42C8">
      <w:pPr>
        <w:spacing w:line="240" w:lineRule="auto"/>
        <w:ind w:firstLine="567"/>
        <w:jc w:val="center"/>
        <w:rPr>
          <w:b/>
        </w:rPr>
      </w:pPr>
    </w:p>
    <w:p w:rsidR="00DE42C8" w:rsidRPr="00DE42C8" w:rsidRDefault="00DE42C8" w:rsidP="00DE42C8">
      <w:pPr>
        <w:spacing w:line="240" w:lineRule="auto"/>
        <w:ind w:firstLine="567"/>
        <w:jc w:val="both"/>
      </w:pPr>
      <w:r w:rsidRPr="00DE42C8">
        <w:t>5.1. Управление Учреждением осуществляется в соответствии с законодательством Российской Федерации с учетом особенностей, установленных Федеральным законом от 29.12.2012 № 273-ФЗ «Об образовании в Российской Федерации», и настоящим Уставом.</w:t>
      </w:r>
    </w:p>
    <w:p w:rsidR="00DE42C8" w:rsidRPr="00DE42C8" w:rsidRDefault="00DE42C8" w:rsidP="00DE42C8">
      <w:pPr>
        <w:pStyle w:val="1"/>
        <w:numPr>
          <w:ilvl w:val="1"/>
          <w:numId w:val="3"/>
        </w:numPr>
        <w:tabs>
          <w:tab w:val="left" w:pos="1134"/>
          <w:tab w:val="left" w:pos="1418"/>
        </w:tabs>
        <w:spacing w:line="240" w:lineRule="auto"/>
        <w:ind w:left="0" w:firstLine="567"/>
        <w:jc w:val="both"/>
      </w:pPr>
      <w:r w:rsidRPr="00DE42C8">
        <w:t xml:space="preserve">Управление Учреждением осуществляется на основе сочетания принципов единоначалия и коллегиальности. </w:t>
      </w:r>
    </w:p>
    <w:p w:rsidR="00DE42C8" w:rsidRPr="00DE42C8" w:rsidRDefault="00DE42C8" w:rsidP="00DE42C8">
      <w:pPr>
        <w:numPr>
          <w:ilvl w:val="1"/>
          <w:numId w:val="3"/>
        </w:numPr>
        <w:tabs>
          <w:tab w:val="left" w:pos="709"/>
          <w:tab w:val="left" w:pos="851"/>
          <w:tab w:val="left" w:pos="1134"/>
        </w:tabs>
        <w:spacing w:line="240" w:lineRule="auto"/>
        <w:ind w:left="0" w:firstLine="567"/>
        <w:jc w:val="both"/>
      </w:pPr>
      <w:r w:rsidRPr="00DE42C8">
        <w:t>Руководство деятельностью Учреждения осуществляет директор.</w:t>
      </w:r>
    </w:p>
    <w:p w:rsidR="00DE42C8" w:rsidRPr="00DE42C8" w:rsidRDefault="00DE42C8" w:rsidP="00DE42C8">
      <w:pPr>
        <w:tabs>
          <w:tab w:val="left" w:pos="1134"/>
        </w:tabs>
        <w:spacing w:line="240" w:lineRule="auto"/>
        <w:ind w:firstLine="567"/>
        <w:jc w:val="both"/>
      </w:pPr>
      <w:r w:rsidRPr="00DE42C8">
        <w:t xml:space="preserve"> Директор назначается Учредителем в порядке, установленном муниципальными нормативными правовыми актами.</w:t>
      </w:r>
    </w:p>
    <w:p w:rsidR="00DE42C8" w:rsidRPr="00DE42C8" w:rsidRDefault="00DE42C8" w:rsidP="00DE42C8">
      <w:pPr>
        <w:spacing w:line="240" w:lineRule="auto"/>
        <w:ind w:firstLine="567"/>
        <w:jc w:val="both"/>
      </w:pPr>
      <w:r w:rsidRPr="00DE42C8">
        <w:t>Права и обязанности директора, его компетенция в области управления Учреждением определяются в соответствии с законодательством об образовании, уставом Учреждения, трудовым договором.</w:t>
      </w:r>
    </w:p>
    <w:p w:rsidR="00DE42C8" w:rsidRPr="00DE42C8" w:rsidRDefault="00DE42C8" w:rsidP="00DE42C8">
      <w:pPr>
        <w:spacing w:line="240" w:lineRule="auto"/>
        <w:ind w:firstLine="567"/>
        <w:jc w:val="both"/>
      </w:pPr>
      <w:r w:rsidRPr="00DE42C8">
        <w:t xml:space="preserve">Директор выполняет следующие функции: </w:t>
      </w:r>
    </w:p>
    <w:p w:rsidR="00DE42C8" w:rsidRPr="00DE42C8" w:rsidRDefault="00DE42C8" w:rsidP="00DE42C8">
      <w:pPr>
        <w:numPr>
          <w:ilvl w:val="0"/>
          <w:numId w:val="10"/>
        </w:numPr>
        <w:tabs>
          <w:tab w:val="left" w:pos="900"/>
        </w:tabs>
        <w:spacing w:line="240" w:lineRule="auto"/>
        <w:ind w:left="0" w:firstLine="567"/>
        <w:jc w:val="both"/>
      </w:pPr>
      <w:r w:rsidRPr="00DE42C8">
        <w:t xml:space="preserve"> действует от имени Учреждения без доверенности, представляет его интересы во всех государственных и муниципальных органах, правоохранительных органах, во всех судебных инстанциях, учреждениях, организациях всех форм собственности, в отношениях с юридическими и физическими лицами; </w:t>
      </w:r>
    </w:p>
    <w:p w:rsidR="00DE42C8" w:rsidRPr="00DE42C8" w:rsidRDefault="00DE42C8" w:rsidP="00DE42C8">
      <w:pPr>
        <w:numPr>
          <w:ilvl w:val="0"/>
          <w:numId w:val="10"/>
        </w:numPr>
        <w:tabs>
          <w:tab w:val="left" w:pos="900"/>
          <w:tab w:val="left" w:pos="993"/>
        </w:tabs>
        <w:spacing w:line="240" w:lineRule="auto"/>
        <w:ind w:left="0" w:firstLine="567"/>
        <w:jc w:val="both"/>
      </w:pPr>
      <w:r w:rsidRPr="00DE42C8">
        <w:t>утверждает структуру Учреждения и штатное расписание, графики работы и расписание занятий, локальные нормативные акты;</w:t>
      </w:r>
    </w:p>
    <w:p w:rsidR="00DE42C8" w:rsidRPr="00DE42C8" w:rsidRDefault="00DE42C8" w:rsidP="00DE42C8">
      <w:pPr>
        <w:pStyle w:val="1"/>
        <w:numPr>
          <w:ilvl w:val="0"/>
          <w:numId w:val="10"/>
        </w:numPr>
        <w:tabs>
          <w:tab w:val="left" w:pos="993"/>
        </w:tabs>
        <w:spacing w:line="240" w:lineRule="auto"/>
        <w:ind w:left="0" w:firstLine="567"/>
        <w:jc w:val="both"/>
      </w:pPr>
      <w:r w:rsidRPr="00DE42C8">
        <w:t>осуществляет подбор, прием на работу и расстановку кадров, увольнение и перевод работников с одной должности на другую в соответствии с трудовым законодательством;</w:t>
      </w:r>
    </w:p>
    <w:p w:rsidR="00DE42C8" w:rsidRPr="00DE42C8" w:rsidRDefault="00DE42C8" w:rsidP="00DE42C8">
      <w:pPr>
        <w:numPr>
          <w:ilvl w:val="0"/>
          <w:numId w:val="10"/>
        </w:numPr>
        <w:tabs>
          <w:tab w:val="left" w:pos="851"/>
        </w:tabs>
        <w:spacing w:line="240" w:lineRule="auto"/>
        <w:ind w:left="0" w:firstLine="567"/>
        <w:jc w:val="both"/>
      </w:pPr>
      <w:r w:rsidRPr="00DE42C8">
        <w:t xml:space="preserve">    заключает с работниками и расторгает трудовые договоры, распределяет обязанности между работниками Учреждения, утверждает должностные инструкции; </w:t>
      </w:r>
    </w:p>
    <w:p w:rsidR="00DE42C8" w:rsidRPr="00DE42C8" w:rsidRDefault="00DE42C8" w:rsidP="00DE42C8">
      <w:pPr>
        <w:numPr>
          <w:ilvl w:val="0"/>
          <w:numId w:val="10"/>
        </w:numPr>
        <w:tabs>
          <w:tab w:val="left" w:pos="851"/>
        </w:tabs>
        <w:spacing w:line="240" w:lineRule="auto"/>
        <w:ind w:left="0" w:firstLine="567"/>
        <w:jc w:val="both"/>
      </w:pPr>
      <w:r w:rsidRPr="00DE42C8">
        <w:t xml:space="preserve">  устанавливает учебную нагрузку, ставки работников в пределах собственных финансовых средств и с учетом ограничений, установленных федеральными и местными нормативами, </w:t>
      </w:r>
    </w:p>
    <w:p w:rsidR="00DE42C8" w:rsidRPr="00DE42C8" w:rsidRDefault="00DE42C8" w:rsidP="00DE42C8">
      <w:pPr>
        <w:numPr>
          <w:ilvl w:val="0"/>
          <w:numId w:val="10"/>
        </w:numPr>
        <w:tabs>
          <w:tab w:val="left" w:pos="851"/>
        </w:tabs>
        <w:spacing w:line="240" w:lineRule="auto"/>
        <w:ind w:left="0" w:firstLine="567"/>
        <w:jc w:val="both"/>
      </w:pPr>
      <w:r w:rsidRPr="00DE42C8">
        <w:t xml:space="preserve"> устанавливает доплаты и надбавки к должностным окладам работников Учреждения;</w:t>
      </w:r>
    </w:p>
    <w:p w:rsidR="00DE42C8" w:rsidRPr="00DE42C8" w:rsidRDefault="00DE42C8" w:rsidP="00DE42C8">
      <w:pPr>
        <w:numPr>
          <w:ilvl w:val="0"/>
          <w:numId w:val="10"/>
        </w:numPr>
        <w:tabs>
          <w:tab w:val="left" w:pos="993"/>
        </w:tabs>
        <w:spacing w:line="240" w:lineRule="auto"/>
        <w:ind w:left="0" w:firstLine="567"/>
        <w:jc w:val="both"/>
      </w:pPr>
      <w:r w:rsidRPr="00DE42C8">
        <w:t>налагает дисциплинарные взыскания и применяет меры поощрения работников Учреждения в соответствии с трудовым законодательством;</w:t>
      </w:r>
    </w:p>
    <w:p w:rsidR="00DE42C8" w:rsidRPr="00DE42C8" w:rsidRDefault="00DE42C8" w:rsidP="00DE42C8">
      <w:pPr>
        <w:numPr>
          <w:ilvl w:val="0"/>
          <w:numId w:val="10"/>
        </w:numPr>
        <w:tabs>
          <w:tab w:val="left" w:pos="993"/>
          <w:tab w:val="left" w:pos="1418"/>
          <w:tab w:val="left" w:pos="1560"/>
        </w:tabs>
        <w:spacing w:line="240" w:lineRule="auto"/>
        <w:ind w:left="0" w:firstLine="567"/>
        <w:jc w:val="both"/>
      </w:pPr>
      <w:r w:rsidRPr="00DE42C8">
        <w:t>выдает доверенности работникам Учреждения;</w:t>
      </w:r>
    </w:p>
    <w:p w:rsidR="00DE42C8" w:rsidRPr="00DE42C8" w:rsidRDefault="00DE42C8" w:rsidP="00DE42C8">
      <w:pPr>
        <w:numPr>
          <w:ilvl w:val="0"/>
          <w:numId w:val="10"/>
        </w:numPr>
        <w:tabs>
          <w:tab w:val="left" w:pos="993"/>
        </w:tabs>
        <w:spacing w:line="240" w:lineRule="auto"/>
        <w:ind w:left="0" w:firstLine="567"/>
        <w:jc w:val="both"/>
        <w:rPr>
          <w:b/>
        </w:rPr>
      </w:pPr>
      <w:r w:rsidRPr="00DE42C8">
        <w:lastRenderedPageBreak/>
        <w:t>заключает от имени Учреждения договоры;</w:t>
      </w:r>
    </w:p>
    <w:p w:rsidR="00DE42C8" w:rsidRPr="00DE42C8" w:rsidRDefault="00DE42C8" w:rsidP="00DE42C8">
      <w:pPr>
        <w:numPr>
          <w:ilvl w:val="0"/>
          <w:numId w:val="10"/>
        </w:numPr>
        <w:tabs>
          <w:tab w:val="left" w:pos="900"/>
        </w:tabs>
        <w:spacing w:line="240" w:lineRule="auto"/>
        <w:ind w:left="0" w:firstLine="567"/>
        <w:jc w:val="both"/>
      </w:pPr>
      <w:r w:rsidRPr="00DE42C8">
        <w:t xml:space="preserve">  издает приказы и распоряжения, обязательные для всех работников и обучающихся Учреждения;</w:t>
      </w:r>
    </w:p>
    <w:p w:rsidR="00DE42C8" w:rsidRPr="00DE42C8" w:rsidRDefault="00DE42C8" w:rsidP="00DE42C8">
      <w:pPr>
        <w:pStyle w:val="1"/>
        <w:numPr>
          <w:ilvl w:val="0"/>
          <w:numId w:val="10"/>
        </w:numPr>
        <w:tabs>
          <w:tab w:val="left" w:pos="993"/>
        </w:tabs>
        <w:spacing w:line="240" w:lineRule="auto"/>
        <w:ind w:left="0" w:firstLine="567"/>
        <w:jc w:val="both"/>
      </w:pPr>
      <w:r w:rsidRPr="00DE42C8">
        <w:t xml:space="preserve">утверждает правила внутреннего распорядка </w:t>
      </w:r>
      <w:proofErr w:type="gramStart"/>
      <w:r w:rsidRPr="00DE42C8">
        <w:t>обучающихся</w:t>
      </w:r>
      <w:proofErr w:type="gramEnd"/>
      <w:r w:rsidRPr="00DE42C8">
        <w:t>, правила внутреннего трудового распорядка Учреждения;</w:t>
      </w:r>
    </w:p>
    <w:p w:rsidR="00DE42C8" w:rsidRPr="00DE42C8" w:rsidRDefault="00DE42C8" w:rsidP="00DE42C8">
      <w:pPr>
        <w:numPr>
          <w:ilvl w:val="0"/>
          <w:numId w:val="10"/>
        </w:numPr>
        <w:tabs>
          <w:tab w:val="left" w:pos="900"/>
        </w:tabs>
        <w:spacing w:line="240" w:lineRule="auto"/>
        <w:ind w:left="0" w:firstLine="567"/>
        <w:jc w:val="both"/>
      </w:pPr>
      <w:r w:rsidRPr="00DE42C8">
        <w:t xml:space="preserve">  утверждает программы развития, образовательные программы Учреждения;</w:t>
      </w:r>
    </w:p>
    <w:p w:rsidR="00DE42C8" w:rsidRPr="00DE42C8" w:rsidRDefault="00DE42C8" w:rsidP="00DE42C8">
      <w:pPr>
        <w:numPr>
          <w:ilvl w:val="0"/>
          <w:numId w:val="10"/>
        </w:numPr>
        <w:tabs>
          <w:tab w:val="left" w:pos="709"/>
          <w:tab w:val="left" w:pos="993"/>
        </w:tabs>
        <w:spacing w:line="240" w:lineRule="auto"/>
        <w:ind w:left="0" w:firstLine="567"/>
        <w:jc w:val="both"/>
      </w:pPr>
      <w:r w:rsidRPr="00DE42C8">
        <w:t>создает условия для реализации образовательных программ Учреждения;</w:t>
      </w:r>
    </w:p>
    <w:p w:rsidR="00DE42C8" w:rsidRPr="00DE42C8" w:rsidRDefault="00DE42C8" w:rsidP="00DE42C8">
      <w:pPr>
        <w:numPr>
          <w:ilvl w:val="0"/>
          <w:numId w:val="10"/>
        </w:numPr>
        <w:tabs>
          <w:tab w:val="left" w:pos="900"/>
        </w:tabs>
        <w:spacing w:line="240" w:lineRule="auto"/>
        <w:ind w:left="0" w:firstLine="567"/>
        <w:jc w:val="both"/>
      </w:pPr>
      <w:r w:rsidRPr="00DE42C8">
        <w:t xml:space="preserve">  организует проведение самообследования, обеспечивает функционирование внутренней системы оценки качества образования;</w:t>
      </w:r>
    </w:p>
    <w:p w:rsidR="00DE42C8" w:rsidRPr="00DE42C8" w:rsidRDefault="00DE42C8" w:rsidP="00DE42C8">
      <w:pPr>
        <w:numPr>
          <w:ilvl w:val="0"/>
          <w:numId w:val="10"/>
        </w:numPr>
        <w:tabs>
          <w:tab w:val="left" w:pos="900"/>
        </w:tabs>
        <w:spacing w:line="240" w:lineRule="auto"/>
        <w:ind w:left="0" w:firstLine="567"/>
        <w:jc w:val="both"/>
      </w:pPr>
      <w:r w:rsidRPr="00DE42C8">
        <w:t xml:space="preserve">  </w:t>
      </w:r>
      <w:proofErr w:type="gramStart"/>
      <w:r w:rsidRPr="00DE42C8">
        <w:t>самостоятельно формирует контингент обучающихся в пределах муниципального задания для Учреждения;</w:t>
      </w:r>
      <w:proofErr w:type="gramEnd"/>
    </w:p>
    <w:p w:rsidR="00DE42C8" w:rsidRPr="00DE42C8" w:rsidRDefault="00DE42C8" w:rsidP="00DE42C8">
      <w:pPr>
        <w:numPr>
          <w:ilvl w:val="0"/>
          <w:numId w:val="10"/>
        </w:numPr>
        <w:tabs>
          <w:tab w:val="left" w:pos="900"/>
        </w:tabs>
        <w:spacing w:line="240" w:lineRule="auto"/>
        <w:ind w:left="0" w:firstLine="567"/>
        <w:jc w:val="both"/>
      </w:pPr>
      <w:r w:rsidRPr="00DE42C8">
        <w:t>решает иные вопросы в пределах компетенции Учреждения.</w:t>
      </w:r>
    </w:p>
    <w:p w:rsidR="00DE42C8" w:rsidRPr="00DE42C8" w:rsidRDefault="00DE42C8" w:rsidP="00DE42C8">
      <w:pPr>
        <w:widowControl w:val="0"/>
        <w:autoSpaceDE w:val="0"/>
        <w:autoSpaceDN w:val="0"/>
        <w:adjustRightInd w:val="0"/>
        <w:spacing w:line="240" w:lineRule="auto"/>
        <w:ind w:left="700"/>
      </w:pPr>
      <w:r w:rsidRPr="00DE42C8">
        <w:t xml:space="preserve">5.4. </w:t>
      </w:r>
      <w:r w:rsidRPr="00DE42C8">
        <w:rPr>
          <w:b/>
          <w:bCs/>
        </w:rPr>
        <w:t>Коллегиальные органы управления Учреждением.</w:t>
      </w:r>
    </w:p>
    <w:p w:rsidR="00DE42C8" w:rsidRPr="00DE42C8" w:rsidRDefault="00DE42C8" w:rsidP="00DE42C8">
      <w:pPr>
        <w:widowControl w:val="0"/>
        <w:autoSpaceDE w:val="0"/>
        <w:autoSpaceDN w:val="0"/>
        <w:adjustRightInd w:val="0"/>
        <w:spacing w:line="65" w:lineRule="exact"/>
      </w:pPr>
    </w:p>
    <w:p w:rsidR="00DE42C8" w:rsidRPr="00DE42C8" w:rsidRDefault="00DE42C8" w:rsidP="00DE42C8">
      <w:pPr>
        <w:widowControl w:val="0"/>
        <w:overflowPunct w:val="0"/>
        <w:autoSpaceDE w:val="0"/>
        <w:autoSpaceDN w:val="0"/>
        <w:adjustRightInd w:val="0"/>
        <w:spacing w:line="233" w:lineRule="auto"/>
        <w:ind w:firstLine="708"/>
        <w:jc w:val="both"/>
      </w:pPr>
      <w:r w:rsidRPr="00DE42C8">
        <w:t>5.4.1. Коллегиальными органами управления Учреждением являются: общее собрание работников Учреждения, педагогический совет, Управляющий совет Учреждения. Структура, порядок формирования, срок полномочий и компетенция коллегиальных органов управления Учреждением, порядок принятия ими решений и выступления от имени Учреждения устанавливаются настоящим Уставом в соответствии с законодательством Российской Федерации.</w:t>
      </w:r>
    </w:p>
    <w:p w:rsidR="00DE42C8" w:rsidRPr="00DE42C8" w:rsidRDefault="00DE42C8" w:rsidP="00DE42C8">
      <w:pPr>
        <w:widowControl w:val="0"/>
        <w:autoSpaceDE w:val="0"/>
        <w:autoSpaceDN w:val="0"/>
        <w:adjustRightInd w:val="0"/>
        <w:spacing w:line="75" w:lineRule="exact"/>
      </w:pPr>
    </w:p>
    <w:p w:rsidR="00DE42C8" w:rsidRPr="00DE42C8" w:rsidRDefault="00DE42C8" w:rsidP="00DE42C8">
      <w:pPr>
        <w:widowControl w:val="0"/>
        <w:overflowPunct w:val="0"/>
        <w:autoSpaceDE w:val="0"/>
        <w:autoSpaceDN w:val="0"/>
        <w:adjustRightInd w:val="0"/>
        <w:spacing w:line="215" w:lineRule="auto"/>
        <w:ind w:firstLine="708"/>
        <w:jc w:val="both"/>
      </w:pPr>
      <w:r w:rsidRPr="00DE42C8">
        <w:t>5.4.2. Порядок выступления коллегиальных органов управления Учреждением от имени Учреждения.</w:t>
      </w:r>
    </w:p>
    <w:p w:rsidR="00DE42C8" w:rsidRPr="00DE42C8" w:rsidRDefault="00DE42C8" w:rsidP="00DE42C8">
      <w:pPr>
        <w:widowControl w:val="0"/>
        <w:autoSpaceDE w:val="0"/>
        <w:autoSpaceDN w:val="0"/>
        <w:adjustRightInd w:val="0"/>
        <w:spacing w:line="67" w:lineRule="exact"/>
      </w:pPr>
    </w:p>
    <w:p w:rsidR="00DE42C8" w:rsidRPr="00DE42C8" w:rsidRDefault="00DE42C8" w:rsidP="00DE42C8">
      <w:pPr>
        <w:widowControl w:val="0"/>
        <w:overflowPunct w:val="0"/>
        <w:autoSpaceDE w:val="0"/>
        <w:autoSpaceDN w:val="0"/>
        <w:adjustRightInd w:val="0"/>
        <w:spacing w:line="231" w:lineRule="auto"/>
        <w:ind w:right="20" w:firstLine="708"/>
        <w:jc w:val="both"/>
      </w:pPr>
      <w:r w:rsidRPr="00DE42C8">
        <w:t>Коллегиальные органы управления Учреждением вправе самостоятельно выступать от имени Учреждения, действовать в интересах Учреждения добросовестно и разумно, осуществлять взаимоотношения с органами власти, организациями и общественными объединениями исключительно в пределах полномочий, определенных настоящим Уставом, без права заключения договоров (соглашений), влекущих материальные обязательства Учреждения.</w:t>
      </w:r>
    </w:p>
    <w:p w:rsidR="00DE42C8" w:rsidRPr="00DE42C8" w:rsidRDefault="00DE42C8" w:rsidP="00DE42C8">
      <w:pPr>
        <w:widowControl w:val="0"/>
        <w:autoSpaceDE w:val="0"/>
        <w:autoSpaceDN w:val="0"/>
        <w:adjustRightInd w:val="0"/>
        <w:spacing w:line="73" w:lineRule="exact"/>
      </w:pPr>
    </w:p>
    <w:p w:rsidR="00DE42C8" w:rsidRPr="00DE42C8" w:rsidRDefault="00DE42C8" w:rsidP="00DE42C8">
      <w:pPr>
        <w:widowControl w:val="0"/>
        <w:overflowPunct w:val="0"/>
        <w:autoSpaceDE w:val="0"/>
        <w:autoSpaceDN w:val="0"/>
        <w:adjustRightInd w:val="0"/>
        <w:spacing w:line="228" w:lineRule="auto"/>
        <w:ind w:firstLine="708"/>
        <w:jc w:val="both"/>
      </w:pPr>
      <w:r w:rsidRPr="00DE42C8">
        <w:t>Коллегиальные органы управления Учреждением вправе выступать от имени Учреждения на основании доверенности, выданной председателю либо иному представителю указанных органов директором Учреждения в объеме прав, предусмотренных доверенностью.</w:t>
      </w:r>
    </w:p>
    <w:p w:rsidR="00DE42C8" w:rsidRPr="00DE42C8" w:rsidRDefault="00DE42C8" w:rsidP="00DE42C8">
      <w:pPr>
        <w:widowControl w:val="0"/>
        <w:autoSpaceDE w:val="0"/>
        <w:autoSpaceDN w:val="0"/>
        <w:adjustRightInd w:val="0"/>
        <w:spacing w:line="75" w:lineRule="exact"/>
      </w:pPr>
    </w:p>
    <w:p w:rsidR="00DE42C8" w:rsidRPr="00DE42C8" w:rsidRDefault="00DE42C8" w:rsidP="00DE42C8">
      <w:pPr>
        <w:widowControl w:val="0"/>
        <w:overflowPunct w:val="0"/>
        <w:autoSpaceDE w:val="0"/>
        <w:autoSpaceDN w:val="0"/>
        <w:adjustRightInd w:val="0"/>
        <w:spacing w:line="230" w:lineRule="auto"/>
        <w:ind w:right="20" w:firstLine="708"/>
        <w:jc w:val="both"/>
      </w:pPr>
      <w:r w:rsidRPr="00DE42C8">
        <w:t>В случае нарушения принципа добросовестности и разумности виновные представители общего собрании работников, педагогического совета, Управляющего совета Учреждения несут ответственность в соответствии с законодательством Российской Федерации.</w:t>
      </w:r>
    </w:p>
    <w:p w:rsidR="00DE42C8" w:rsidRPr="00DE42C8" w:rsidRDefault="00DE42C8" w:rsidP="00DE42C8">
      <w:pPr>
        <w:widowControl w:val="0"/>
        <w:overflowPunct w:val="0"/>
        <w:autoSpaceDE w:val="0"/>
        <w:autoSpaceDN w:val="0"/>
        <w:adjustRightInd w:val="0"/>
        <w:spacing w:line="230" w:lineRule="auto"/>
        <w:ind w:right="20" w:firstLine="708"/>
        <w:jc w:val="both"/>
      </w:pPr>
      <w:r w:rsidRPr="00DE42C8">
        <w:t>При заключении каких – либо договоров (соглашений) общее собрание работников, педагогический совет, Управляющий совет</w:t>
      </w:r>
      <w:bookmarkStart w:id="0" w:name="page3"/>
      <w:bookmarkEnd w:id="0"/>
      <w:r w:rsidRPr="00DE42C8">
        <w:t xml:space="preserve"> Учреждения обязаны согласовывать предусмотренные ими обязательства и (или) планируемые мероприятия, проводимые с органами власти, организациями и общественными объединениями, с директором Учреждения.</w:t>
      </w:r>
    </w:p>
    <w:p w:rsidR="00DE42C8" w:rsidRPr="00DE42C8" w:rsidRDefault="00DE42C8" w:rsidP="00DE42C8">
      <w:pPr>
        <w:widowControl w:val="0"/>
        <w:autoSpaceDE w:val="0"/>
        <w:autoSpaceDN w:val="0"/>
        <w:adjustRightInd w:val="0"/>
        <w:spacing w:line="71" w:lineRule="exact"/>
      </w:pPr>
    </w:p>
    <w:p w:rsidR="00DE42C8" w:rsidRPr="00DE42C8" w:rsidRDefault="00DE42C8" w:rsidP="00DE42C8">
      <w:pPr>
        <w:widowControl w:val="0"/>
        <w:overflowPunct w:val="0"/>
        <w:autoSpaceDE w:val="0"/>
        <w:autoSpaceDN w:val="0"/>
        <w:adjustRightInd w:val="0"/>
        <w:spacing w:line="215" w:lineRule="auto"/>
        <w:ind w:right="20" w:firstLine="708"/>
        <w:jc w:val="both"/>
      </w:pPr>
      <w:r w:rsidRPr="00DE42C8">
        <w:t>5.4.3. Компетенция общего собрания работников Учреждения, порядок его формирования, срок полномочий и порядок деятельности.</w:t>
      </w:r>
    </w:p>
    <w:p w:rsidR="00DE42C8" w:rsidRPr="00DE42C8" w:rsidRDefault="00DE42C8" w:rsidP="00DE42C8">
      <w:pPr>
        <w:widowControl w:val="0"/>
        <w:autoSpaceDE w:val="0"/>
        <w:autoSpaceDN w:val="0"/>
        <w:adjustRightInd w:val="0"/>
        <w:spacing w:line="66" w:lineRule="exact"/>
      </w:pPr>
    </w:p>
    <w:p w:rsidR="00DE42C8" w:rsidRPr="00DE42C8" w:rsidRDefault="00DE42C8" w:rsidP="00DE42C8">
      <w:pPr>
        <w:widowControl w:val="0"/>
        <w:overflowPunct w:val="0"/>
        <w:autoSpaceDE w:val="0"/>
        <w:autoSpaceDN w:val="0"/>
        <w:adjustRightInd w:val="0"/>
        <w:spacing w:line="214" w:lineRule="auto"/>
        <w:ind w:firstLine="708"/>
        <w:jc w:val="both"/>
      </w:pPr>
      <w:r w:rsidRPr="00DE42C8">
        <w:t>Основными задачами общего собрания работников Учреждения являются:</w:t>
      </w:r>
    </w:p>
    <w:p w:rsidR="00DE42C8" w:rsidRPr="00DE42C8" w:rsidRDefault="00DE42C8" w:rsidP="00DE42C8">
      <w:pPr>
        <w:widowControl w:val="0"/>
        <w:autoSpaceDE w:val="0"/>
        <w:autoSpaceDN w:val="0"/>
        <w:adjustRightInd w:val="0"/>
        <w:spacing w:line="1" w:lineRule="exact"/>
      </w:pPr>
    </w:p>
    <w:p w:rsidR="00DE42C8" w:rsidRPr="00DE42C8" w:rsidRDefault="00DE42C8" w:rsidP="00DE42C8">
      <w:pPr>
        <w:widowControl w:val="0"/>
        <w:overflowPunct w:val="0"/>
        <w:autoSpaceDE w:val="0"/>
        <w:autoSpaceDN w:val="0"/>
        <w:adjustRightInd w:val="0"/>
        <w:spacing w:line="244" w:lineRule="auto"/>
        <w:ind w:left="360"/>
        <w:jc w:val="both"/>
      </w:pPr>
      <w:r w:rsidRPr="00DE42C8">
        <w:t>- выработка коллективных решений для осуществления единства действий работников Учреждения;</w:t>
      </w:r>
    </w:p>
    <w:p w:rsidR="00DE42C8" w:rsidRPr="00DE42C8" w:rsidRDefault="00DE42C8" w:rsidP="00DE42C8">
      <w:pPr>
        <w:widowControl w:val="0"/>
        <w:autoSpaceDE w:val="0"/>
        <w:autoSpaceDN w:val="0"/>
        <w:adjustRightInd w:val="0"/>
        <w:spacing w:line="2" w:lineRule="exact"/>
        <w:jc w:val="both"/>
      </w:pPr>
    </w:p>
    <w:p w:rsidR="00DE42C8" w:rsidRPr="00DE42C8" w:rsidRDefault="00DE42C8" w:rsidP="00DE42C8">
      <w:pPr>
        <w:widowControl w:val="0"/>
        <w:overflowPunct w:val="0"/>
        <w:autoSpaceDE w:val="0"/>
        <w:autoSpaceDN w:val="0"/>
        <w:adjustRightInd w:val="0"/>
        <w:spacing w:line="245" w:lineRule="auto"/>
        <w:ind w:left="360"/>
        <w:jc w:val="both"/>
      </w:pPr>
      <w:r w:rsidRPr="00DE42C8">
        <w:t>- объединение усилий работников Учреждения на повышение эффективности образовательной деятельности, на укрепление и развитие материально-технической базы Учреждения.</w:t>
      </w:r>
    </w:p>
    <w:p w:rsidR="00DE42C8" w:rsidRPr="00DE42C8" w:rsidRDefault="00DE42C8" w:rsidP="00DE42C8">
      <w:pPr>
        <w:widowControl w:val="0"/>
        <w:autoSpaceDE w:val="0"/>
        <w:autoSpaceDN w:val="0"/>
        <w:adjustRightInd w:val="0"/>
        <w:spacing w:line="233" w:lineRule="auto"/>
        <w:ind w:left="360"/>
        <w:jc w:val="both"/>
      </w:pPr>
      <w:r w:rsidRPr="00DE42C8">
        <w:t>Общее собрание работников Учреждения:</w:t>
      </w:r>
    </w:p>
    <w:p w:rsidR="00DE42C8" w:rsidRPr="00DE42C8" w:rsidRDefault="00DE42C8" w:rsidP="00DE42C8">
      <w:pPr>
        <w:widowControl w:val="0"/>
        <w:autoSpaceDE w:val="0"/>
        <w:autoSpaceDN w:val="0"/>
        <w:adjustRightInd w:val="0"/>
        <w:spacing w:line="1" w:lineRule="exact"/>
        <w:jc w:val="both"/>
      </w:pPr>
    </w:p>
    <w:p w:rsidR="00DE42C8" w:rsidRPr="00DE42C8" w:rsidRDefault="00DE42C8" w:rsidP="00DE42C8">
      <w:pPr>
        <w:widowControl w:val="0"/>
        <w:overflowPunct w:val="0"/>
        <w:autoSpaceDE w:val="0"/>
        <w:autoSpaceDN w:val="0"/>
        <w:adjustRightInd w:val="0"/>
        <w:spacing w:line="240" w:lineRule="auto"/>
        <w:ind w:left="360" w:right="20"/>
        <w:jc w:val="both"/>
      </w:pPr>
      <w:r w:rsidRPr="00DE42C8">
        <w:t xml:space="preserve">- обсуждает проект коллективного договора и принимает решение о его заключении; </w:t>
      </w:r>
    </w:p>
    <w:p w:rsidR="00DE42C8" w:rsidRPr="00DE42C8" w:rsidRDefault="00DE42C8" w:rsidP="00DE42C8">
      <w:pPr>
        <w:widowControl w:val="0"/>
        <w:overflowPunct w:val="0"/>
        <w:autoSpaceDE w:val="0"/>
        <w:autoSpaceDN w:val="0"/>
        <w:adjustRightInd w:val="0"/>
        <w:spacing w:line="240" w:lineRule="auto"/>
        <w:ind w:left="360" w:right="20"/>
        <w:jc w:val="both"/>
      </w:pPr>
      <w:r w:rsidRPr="00DE42C8">
        <w:t>- согласовывает локальные нормативные акты Учреждения;</w:t>
      </w:r>
    </w:p>
    <w:p w:rsidR="00DE42C8" w:rsidRPr="00DE42C8" w:rsidRDefault="00DE42C8" w:rsidP="00DE42C8">
      <w:pPr>
        <w:widowControl w:val="0"/>
        <w:overflowPunct w:val="0"/>
        <w:autoSpaceDE w:val="0"/>
        <w:autoSpaceDN w:val="0"/>
        <w:adjustRightInd w:val="0"/>
        <w:spacing w:line="240" w:lineRule="auto"/>
        <w:ind w:left="360" w:right="20"/>
        <w:jc w:val="both"/>
      </w:pPr>
      <w:r w:rsidRPr="00DE42C8">
        <w:lastRenderedPageBreak/>
        <w:t>- рассматривает Правила внутреннего трудового распорядка Учреждения и иные локальные нормативные акты, содержащие нормы трудового права;</w:t>
      </w:r>
    </w:p>
    <w:p w:rsidR="00DE42C8" w:rsidRPr="00DE42C8" w:rsidRDefault="00DE42C8" w:rsidP="00DE42C8">
      <w:pPr>
        <w:widowControl w:val="0"/>
        <w:overflowPunct w:val="0"/>
        <w:autoSpaceDE w:val="0"/>
        <w:autoSpaceDN w:val="0"/>
        <w:adjustRightInd w:val="0"/>
        <w:spacing w:line="240" w:lineRule="auto"/>
        <w:ind w:left="360" w:right="20"/>
        <w:jc w:val="both"/>
      </w:pPr>
      <w:r w:rsidRPr="00DE42C8">
        <w:t>- рассматривает вопросы безопасности условий труда работников Учреждения, охраны жизни и здоровья обучающихся, развития материально-технической базы Учреждения;</w:t>
      </w:r>
    </w:p>
    <w:p w:rsidR="00DE42C8" w:rsidRPr="00DE42C8" w:rsidRDefault="00DE42C8" w:rsidP="00DE42C8">
      <w:pPr>
        <w:widowControl w:val="0"/>
        <w:overflowPunct w:val="0"/>
        <w:autoSpaceDE w:val="0"/>
        <w:autoSpaceDN w:val="0"/>
        <w:adjustRightInd w:val="0"/>
        <w:spacing w:line="240" w:lineRule="auto"/>
        <w:ind w:left="360" w:right="20"/>
        <w:jc w:val="both"/>
      </w:pPr>
      <w:r w:rsidRPr="00DE42C8">
        <w:t>- решает иные вопросы в соответствии с трудовым законодательством.</w:t>
      </w:r>
    </w:p>
    <w:p w:rsidR="00DE42C8" w:rsidRPr="00DE42C8" w:rsidRDefault="00DE42C8" w:rsidP="00DE42C8">
      <w:pPr>
        <w:widowControl w:val="0"/>
        <w:autoSpaceDE w:val="0"/>
        <w:autoSpaceDN w:val="0"/>
        <w:adjustRightInd w:val="0"/>
        <w:spacing w:line="58" w:lineRule="exact"/>
      </w:pPr>
    </w:p>
    <w:p w:rsidR="00DE42C8" w:rsidRPr="00DE42C8" w:rsidRDefault="00DE42C8" w:rsidP="00DE42C8">
      <w:pPr>
        <w:widowControl w:val="0"/>
        <w:overflowPunct w:val="0"/>
        <w:autoSpaceDE w:val="0"/>
        <w:autoSpaceDN w:val="0"/>
        <w:adjustRightInd w:val="0"/>
        <w:spacing w:line="215" w:lineRule="auto"/>
        <w:ind w:right="20" w:firstLine="708"/>
        <w:jc w:val="both"/>
      </w:pPr>
      <w:r w:rsidRPr="00DE42C8">
        <w:t>Общее собрание работников Учреждения формируется из числа всех работников Учреждения, за исключением совместителей.</w:t>
      </w:r>
    </w:p>
    <w:p w:rsidR="00DE42C8" w:rsidRPr="00DE42C8" w:rsidRDefault="00DE42C8" w:rsidP="00DE42C8">
      <w:pPr>
        <w:widowControl w:val="0"/>
        <w:autoSpaceDE w:val="0"/>
        <w:autoSpaceDN w:val="0"/>
        <w:adjustRightInd w:val="0"/>
        <w:spacing w:line="69" w:lineRule="exact"/>
      </w:pPr>
    </w:p>
    <w:p w:rsidR="00DE42C8" w:rsidRPr="00DE42C8" w:rsidRDefault="00DE42C8" w:rsidP="00DE42C8">
      <w:pPr>
        <w:widowControl w:val="0"/>
        <w:overflowPunct w:val="0"/>
        <w:autoSpaceDE w:val="0"/>
        <w:autoSpaceDN w:val="0"/>
        <w:adjustRightInd w:val="0"/>
        <w:spacing w:line="227" w:lineRule="auto"/>
        <w:ind w:right="20" w:firstLine="708"/>
        <w:jc w:val="both"/>
      </w:pPr>
      <w:r w:rsidRPr="00DE42C8">
        <w:t xml:space="preserve">Общее собрание работников </w:t>
      </w:r>
      <w:proofErr w:type="gramStart"/>
      <w:r w:rsidRPr="00DE42C8">
        <w:t>Учреждения</w:t>
      </w:r>
      <w:proofErr w:type="gramEnd"/>
      <w:r w:rsidRPr="00DE42C8">
        <w:t xml:space="preserve"> постоянно действующий орган, собирается один раз в год. Общее собрание работников Учреждения считается правомочным, если на нем присутствует не менее половины от общего числа работников Учреждения.</w:t>
      </w:r>
    </w:p>
    <w:p w:rsidR="00DE42C8" w:rsidRPr="00DE42C8" w:rsidRDefault="00DE42C8" w:rsidP="00DE42C8">
      <w:pPr>
        <w:widowControl w:val="0"/>
        <w:autoSpaceDE w:val="0"/>
        <w:autoSpaceDN w:val="0"/>
        <w:adjustRightInd w:val="0"/>
        <w:spacing w:line="69" w:lineRule="exact"/>
      </w:pPr>
    </w:p>
    <w:p w:rsidR="00DE42C8" w:rsidRPr="00DE42C8" w:rsidRDefault="00DE42C8" w:rsidP="00DE42C8">
      <w:pPr>
        <w:widowControl w:val="0"/>
        <w:overflowPunct w:val="0"/>
        <w:autoSpaceDE w:val="0"/>
        <w:autoSpaceDN w:val="0"/>
        <w:adjustRightInd w:val="0"/>
        <w:spacing w:line="223" w:lineRule="auto"/>
        <w:ind w:right="20" w:firstLine="708"/>
        <w:jc w:val="both"/>
      </w:pPr>
      <w:r w:rsidRPr="00DE42C8">
        <w:t>Внеочередное общее собрание работников Учреждения собирается по инициативе не менее чем одной четверти от числа работников Учреждения.</w:t>
      </w:r>
    </w:p>
    <w:p w:rsidR="00DE42C8" w:rsidRPr="00DE42C8" w:rsidRDefault="00DE42C8" w:rsidP="00DE42C8">
      <w:pPr>
        <w:widowControl w:val="0"/>
        <w:autoSpaceDE w:val="0"/>
        <w:autoSpaceDN w:val="0"/>
        <w:adjustRightInd w:val="0"/>
        <w:spacing w:line="70" w:lineRule="exact"/>
      </w:pPr>
    </w:p>
    <w:p w:rsidR="00DE42C8" w:rsidRPr="00DE42C8" w:rsidRDefault="00DE42C8" w:rsidP="00DE42C8">
      <w:pPr>
        <w:widowControl w:val="0"/>
        <w:overflowPunct w:val="0"/>
        <w:autoSpaceDE w:val="0"/>
        <w:autoSpaceDN w:val="0"/>
        <w:adjustRightInd w:val="0"/>
        <w:spacing w:line="227" w:lineRule="auto"/>
        <w:ind w:firstLine="708"/>
        <w:jc w:val="both"/>
      </w:pPr>
      <w:r w:rsidRPr="00DE42C8">
        <w:t>В целях ведения собрания общее собрание работников Учреждения избирает из своего состава председателя и секретаря. Председатель общего собрания работников Учреждения организует и ведет его заседания, секретарь ведет протокол заседания и оформляет решения.</w:t>
      </w:r>
    </w:p>
    <w:p w:rsidR="00DE42C8" w:rsidRPr="00DE42C8" w:rsidRDefault="00DE42C8" w:rsidP="00DE42C8">
      <w:pPr>
        <w:widowControl w:val="0"/>
        <w:autoSpaceDE w:val="0"/>
        <w:autoSpaceDN w:val="0"/>
        <w:adjustRightInd w:val="0"/>
        <w:spacing w:line="68" w:lineRule="exact"/>
      </w:pPr>
    </w:p>
    <w:p w:rsidR="00DE42C8" w:rsidRPr="00DE42C8" w:rsidRDefault="00DE42C8" w:rsidP="00DE42C8">
      <w:pPr>
        <w:widowControl w:val="0"/>
        <w:overflowPunct w:val="0"/>
        <w:autoSpaceDE w:val="0"/>
        <w:autoSpaceDN w:val="0"/>
        <w:adjustRightInd w:val="0"/>
        <w:spacing w:line="230" w:lineRule="auto"/>
        <w:ind w:firstLine="708"/>
        <w:jc w:val="both"/>
      </w:pPr>
      <w:r w:rsidRPr="00DE42C8">
        <w:t>Решение общего собрания работников Учреждения принимается открытым голосованием. Решение общего собрания работников Учреждения принимается простым большинством голосов присутствующих на общем собрании, носит рекомендательный характер и вступает в силу с момента утверждения его приказом директора Учреждения.</w:t>
      </w:r>
    </w:p>
    <w:p w:rsidR="00DE42C8" w:rsidRPr="00DE42C8" w:rsidRDefault="00DE42C8" w:rsidP="00DE42C8">
      <w:pPr>
        <w:widowControl w:val="0"/>
        <w:autoSpaceDE w:val="0"/>
        <w:autoSpaceDN w:val="0"/>
        <w:adjustRightInd w:val="0"/>
        <w:spacing w:line="68" w:lineRule="exact"/>
      </w:pPr>
    </w:p>
    <w:p w:rsidR="00DE42C8" w:rsidRPr="00DE42C8" w:rsidRDefault="00DE42C8" w:rsidP="00DE42C8">
      <w:pPr>
        <w:widowControl w:val="0"/>
        <w:overflowPunct w:val="0"/>
        <w:autoSpaceDE w:val="0"/>
        <w:autoSpaceDN w:val="0"/>
        <w:adjustRightInd w:val="0"/>
        <w:spacing w:line="223" w:lineRule="auto"/>
        <w:ind w:firstLine="708"/>
        <w:jc w:val="both"/>
      </w:pPr>
      <w:r w:rsidRPr="00DE42C8">
        <w:t>Решение общего собрания работников Учреждения оформляется протоколом, который подписывается председателем и секретарем общего собрания работников Учреждения.</w:t>
      </w:r>
      <w:bookmarkStart w:id="1" w:name="page5"/>
      <w:bookmarkEnd w:id="1"/>
    </w:p>
    <w:p w:rsidR="00DE42C8" w:rsidRPr="00DE42C8" w:rsidRDefault="00DE42C8" w:rsidP="00DE42C8">
      <w:pPr>
        <w:widowControl w:val="0"/>
        <w:overflowPunct w:val="0"/>
        <w:autoSpaceDE w:val="0"/>
        <w:autoSpaceDN w:val="0"/>
        <w:adjustRightInd w:val="0"/>
        <w:spacing w:line="215" w:lineRule="auto"/>
        <w:ind w:right="20" w:firstLine="708"/>
        <w:jc w:val="both"/>
      </w:pPr>
      <w:r w:rsidRPr="00DE42C8">
        <w:t>5.4.4. Компетенция педагогического совета, порядок его формирования, срок полномочий и порядок деятельности.</w:t>
      </w:r>
    </w:p>
    <w:p w:rsidR="00DE42C8" w:rsidRPr="00DE42C8" w:rsidRDefault="00DE42C8" w:rsidP="00DE42C8">
      <w:pPr>
        <w:widowControl w:val="0"/>
        <w:autoSpaceDE w:val="0"/>
        <w:autoSpaceDN w:val="0"/>
        <w:adjustRightInd w:val="0"/>
        <w:spacing w:line="1" w:lineRule="exact"/>
      </w:pPr>
    </w:p>
    <w:p w:rsidR="00DE42C8" w:rsidRPr="00DE42C8" w:rsidRDefault="00DE42C8" w:rsidP="00DE42C8">
      <w:pPr>
        <w:widowControl w:val="0"/>
        <w:autoSpaceDE w:val="0"/>
        <w:autoSpaceDN w:val="0"/>
        <w:adjustRightInd w:val="0"/>
        <w:spacing w:line="240" w:lineRule="auto"/>
        <w:ind w:left="700"/>
      </w:pPr>
      <w:r w:rsidRPr="00DE42C8">
        <w:t>Компетенция педагогического совета:</w:t>
      </w:r>
    </w:p>
    <w:p w:rsidR="00DE42C8" w:rsidRPr="00DE42C8" w:rsidRDefault="00DE42C8" w:rsidP="00DE42C8">
      <w:pPr>
        <w:widowControl w:val="0"/>
        <w:autoSpaceDE w:val="0"/>
        <w:autoSpaceDN w:val="0"/>
        <w:adjustRightInd w:val="0"/>
        <w:spacing w:line="240" w:lineRule="auto"/>
        <w:ind w:left="700"/>
      </w:pPr>
      <w:r w:rsidRPr="00DE42C8">
        <w:t>- рассмотрение согласование принятие образовательных программ Учреждения;</w:t>
      </w:r>
    </w:p>
    <w:p w:rsidR="00DE42C8" w:rsidRPr="00DE42C8" w:rsidRDefault="00DE42C8" w:rsidP="00DE42C8">
      <w:pPr>
        <w:widowControl w:val="0"/>
        <w:overflowPunct w:val="0"/>
        <w:autoSpaceDE w:val="0"/>
        <w:autoSpaceDN w:val="0"/>
        <w:adjustRightInd w:val="0"/>
        <w:spacing w:line="240" w:lineRule="auto"/>
        <w:ind w:right="20"/>
        <w:jc w:val="both"/>
      </w:pPr>
      <w:r w:rsidRPr="00DE42C8">
        <w:t>- решение вопросов перевода учащихся в следующий класс по итогам учебного года в соответствии с законодательством РФ;</w:t>
      </w:r>
    </w:p>
    <w:p w:rsidR="00DE42C8" w:rsidRPr="00DE42C8" w:rsidRDefault="00DE42C8" w:rsidP="00DE42C8">
      <w:pPr>
        <w:widowControl w:val="0"/>
        <w:overflowPunct w:val="0"/>
        <w:autoSpaceDE w:val="0"/>
        <w:autoSpaceDN w:val="0"/>
        <w:adjustRightInd w:val="0"/>
        <w:spacing w:line="215" w:lineRule="auto"/>
        <w:ind w:left="720" w:right="20" w:hanging="12"/>
      </w:pPr>
      <w:r w:rsidRPr="00DE42C8">
        <w:t>- принятие решения о допуске учащихся к государственной итоговой аттестации в соответствии с законодательством Российской Федерации;</w:t>
      </w:r>
    </w:p>
    <w:p w:rsidR="00DE42C8" w:rsidRPr="00DE42C8" w:rsidRDefault="00DE42C8" w:rsidP="00DE42C8">
      <w:pPr>
        <w:widowControl w:val="0"/>
        <w:overflowPunct w:val="0"/>
        <w:autoSpaceDE w:val="0"/>
        <w:autoSpaceDN w:val="0"/>
        <w:adjustRightInd w:val="0"/>
        <w:spacing w:line="215" w:lineRule="auto"/>
        <w:ind w:left="720" w:right="20" w:hanging="12"/>
      </w:pPr>
      <w:r w:rsidRPr="00DE42C8">
        <w:t>- рассмотрение вопроса об отчислении из Учреждения учащегося, достигшего возраста пятнадцати лет, за неисполнение или нарушение Устава Учреждения, правил внутреннего распорядка и иных локальных нормативных актов по вопросам организации и осуществления образовательной деятельности в соответствии с законодательством Российской Федерации;</w:t>
      </w:r>
    </w:p>
    <w:p w:rsidR="00DE42C8" w:rsidRPr="00DE42C8" w:rsidRDefault="00DE42C8" w:rsidP="00DE42C8">
      <w:pPr>
        <w:widowControl w:val="0"/>
        <w:overflowPunct w:val="0"/>
        <w:autoSpaceDE w:val="0"/>
        <w:autoSpaceDN w:val="0"/>
        <w:adjustRightInd w:val="0"/>
        <w:spacing w:line="215" w:lineRule="auto"/>
        <w:ind w:left="720" w:right="20" w:hanging="12"/>
      </w:pPr>
      <w:r w:rsidRPr="00DE42C8">
        <w:t>- определение списка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rsidR="00DE42C8" w:rsidRPr="00DE42C8" w:rsidRDefault="00DE42C8" w:rsidP="00DE42C8">
      <w:pPr>
        <w:tabs>
          <w:tab w:val="left" w:pos="900"/>
        </w:tabs>
        <w:spacing w:line="240" w:lineRule="auto"/>
        <w:ind w:left="567"/>
        <w:jc w:val="both"/>
        <w:rPr>
          <w:i/>
        </w:rPr>
      </w:pPr>
      <w:r w:rsidRPr="00DE42C8">
        <w:t>- организация работы по повышению квалификации педагогических работников, развитию их творческих инициатив;</w:t>
      </w:r>
    </w:p>
    <w:p w:rsidR="00DE42C8" w:rsidRPr="00DE42C8" w:rsidRDefault="00DE42C8" w:rsidP="00DE42C8">
      <w:pPr>
        <w:spacing w:line="240" w:lineRule="auto"/>
        <w:ind w:left="567"/>
        <w:jc w:val="both"/>
      </w:pPr>
      <w:r w:rsidRPr="00DE42C8">
        <w:t xml:space="preserve">- определение   учебного плана, календарного учебного графика, режима учебных занятий;  </w:t>
      </w:r>
    </w:p>
    <w:p w:rsidR="00DE42C8" w:rsidRPr="00DE42C8" w:rsidRDefault="00DE42C8" w:rsidP="00DE42C8">
      <w:pPr>
        <w:spacing w:line="240" w:lineRule="auto"/>
        <w:ind w:left="567"/>
        <w:jc w:val="both"/>
      </w:pPr>
      <w:r w:rsidRPr="00DE42C8">
        <w:t>- делегирование представителей педагогического коллектива в Управляющий совет;</w:t>
      </w:r>
    </w:p>
    <w:p w:rsidR="00DE42C8" w:rsidRPr="00DE42C8" w:rsidRDefault="00DE42C8" w:rsidP="00DE42C8">
      <w:pPr>
        <w:tabs>
          <w:tab w:val="left" w:pos="900"/>
        </w:tabs>
        <w:spacing w:line="240" w:lineRule="auto"/>
        <w:ind w:left="567"/>
        <w:jc w:val="both"/>
      </w:pPr>
      <w:r w:rsidRPr="00DE42C8">
        <w:t xml:space="preserve">- принятие   отчета о </w:t>
      </w:r>
      <w:proofErr w:type="spellStart"/>
      <w:r w:rsidRPr="00DE42C8">
        <w:t>самообследовании</w:t>
      </w:r>
      <w:proofErr w:type="spellEnd"/>
      <w:r w:rsidRPr="00DE42C8">
        <w:t xml:space="preserve"> по итогу года;</w:t>
      </w:r>
    </w:p>
    <w:p w:rsidR="00DE42C8" w:rsidRPr="00DE42C8" w:rsidRDefault="00DE42C8" w:rsidP="00DE42C8">
      <w:pPr>
        <w:tabs>
          <w:tab w:val="left" w:pos="900"/>
        </w:tabs>
        <w:spacing w:line="240" w:lineRule="auto"/>
        <w:ind w:left="567"/>
        <w:jc w:val="both"/>
      </w:pPr>
      <w:r w:rsidRPr="00DE42C8">
        <w:t>- мониторинг системы образования Учреждения.</w:t>
      </w:r>
    </w:p>
    <w:p w:rsidR="00DE42C8" w:rsidRPr="00DE42C8" w:rsidRDefault="00DE42C8" w:rsidP="00DE42C8">
      <w:pPr>
        <w:tabs>
          <w:tab w:val="left" w:pos="900"/>
        </w:tabs>
        <w:spacing w:line="240" w:lineRule="auto"/>
        <w:ind w:left="567"/>
        <w:jc w:val="both"/>
      </w:pPr>
      <w:r w:rsidRPr="00DE42C8">
        <w:t>- определение периодов, форм, сроков и порядка периодичности промежуточной аттестации обучающихся;</w:t>
      </w:r>
    </w:p>
    <w:p w:rsidR="00DE42C8" w:rsidRPr="00DE42C8" w:rsidRDefault="00DE42C8" w:rsidP="00DE42C8">
      <w:pPr>
        <w:tabs>
          <w:tab w:val="left" w:pos="900"/>
          <w:tab w:val="num" w:pos="993"/>
        </w:tabs>
        <w:spacing w:line="240" w:lineRule="auto"/>
        <w:ind w:left="567"/>
        <w:jc w:val="both"/>
      </w:pPr>
      <w:r w:rsidRPr="00DE42C8">
        <w:lastRenderedPageBreak/>
        <w:t>- принятие локальных актов в пределах своей компетенции;</w:t>
      </w:r>
    </w:p>
    <w:p w:rsidR="00DE42C8" w:rsidRPr="00DE42C8" w:rsidRDefault="00DE42C8" w:rsidP="00DE42C8">
      <w:pPr>
        <w:tabs>
          <w:tab w:val="left" w:pos="900"/>
          <w:tab w:val="num" w:pos="993"/>
        </w:tabs>
        <w:spacing w:line="240" w:lineRule="auto"/>
        <w:ind w:left="567"/>
        <w:jc w:val="both"/>
      </w:pPr>
      <w:r w:rsidRPr="00DE42C8">
        <w:t>- решение вопросов о внесении предложений в соответствующие органы о представлении педагогических работников к наградам и другим видам поощрений;</w:t>
      </w:r>
    </w:p>
    <w:p w:rsidR="00DE42C8" w:rsidRPr="00DE42C8" w:rsidRDefault="00DE42C8" w:rsidP="00DE42C8">
      <w:pPr>
        <w:widowControl w:val="0"/>
        <w:autoSpaceDE w:val="0"/>
        <w:autoSpaceDN w:val="0"/>
        <w:adjustRightInd w:val="0"/>
        <w:spacing w:line="2" w:lineRule="exact"/>
      </w:pPr>
    </w:p>
    <w:p w:rsidR="00DE42C8" w:rsidRPr="00DE42C8" w:rsidRDefault="00DE42C8" w:rsidP="00DE42C8">
      <w:pPr>
        <w:widowControl w:val="0"/>
        <w:autoSpaceDE w:val="0"/>
        <w:autoSpaceDN w:val="0"/>
        <w:adjustRightInd w:val="0"/>
        <w:spacing w:line="61" w:lineRule="exact"/>
      </w:pPr>
    </w:p>
    <w:p w:rsidR="00DE42C8" w:rsidRPr="00DE42C8" w:rsidRDefault="00DE42C8" w:rsidP="00DE42C8">
      <w:pPr>
        <w:widowControl w:val="0"/>
        <w:overflowPunct w:val="0"/>
        <w:autoSpaceDE w:val="0"/>
        <w:autoSpaceDN w:val="0"/>
        <w:adjustRightInd w:val="0"/>
        <w:spacing w:line="216" w:lineRule="auto"/>
        <w:ind w:right="20" w:firstLine="708"/>
      </w:pPr>
      <w:r w:rsidRPr="00DE42C8">
        <w:t xml:space="preserve">Членами педагогического совета являются все педагогические работники Учреждения, директор Учреждения, его заместители. </w:t>
      </w:r>
    </w:p>
    <w:p w:rsidR="00DE42C8" w:rsidRPr="00DE42C8" w:rsidRDefault="00DE42C8" w:rsidP="00DE42C8">
      <w:pPr>
        <w:widowControl w:val="0"/>
        <w:autoSpaceDE w:val="0"/>
        <w:autoSpaceDN w:val="0"/>
        <w:adjustRightInd w:val="0"/>
        <w:spacing w:line="66" w:lineRule="exact"/>
      </w:pPr>
    </w:p>
    <w:p w:rsidR="00DE42C8" w:rsidRPr="00DE42C8" w:rsidRDefault="00DE42C8" w:rsidP="00DE42C8">
      <w:pPr>
        <w:widowControl w:val="0"/>
        <w:overflowPunct w:val="0"/>
        <w:autoSpaceDE w:val="0"/>
        <w:autoSpaceDN w:val="0"/>
        <w:adjustRightInd w:val="0"/>
        <w:spacing w:line="224" w:lineRule="auto"/>
        <w:ind w:right="20" w:firstLine="708"/>
        <w:jc w:val="both"/>
      </w:pPr>
      <w:r w:rsidRPr="00DE42C8">
        <w:t>Председателем педагогического совета является директор Учреждения. Секретарь педагогического совета избирается из состава педагогических работников Учреждения сроком на один учебный год.</w:t>
      </w:r>
    </w:p>
    <w:p w:rsidR="00DE42C8" w:rsidRPr="00DE42C8" w:rsidRDefault="00DE42C8" w:rsidP="00DE42C8">
      <w:pPr>
        <w:widowControl w:val="0"/>
        <w:overflowPunct w:val="0"/>
        <w:autoSpaceDE w:val="0"/>
        <w:autoSpaceDN w:val="0"/>
        <w:adjustRightInd w:val="0"/>
        <w:spacing w:line="224" w:lineRule="auto"/>
        <w:ind w:right="20" w:firstLine="708"/>
        <w:jc w:val="both"/>
      </w:pPr>
      <w:r w:rsidRPr="00DE42C8">
        <w:t>Организационной формой работы педагогического совета являются заседания. Очередные заседания педагогического совета проводятся не реже четырех раз в течение учебного года. Внеочередное заседание педагогического совета созывается председателем педагогического совета.</w:t>
      </w:r>
    </w:p>
    <w:p w:rsidR="00DE42C8" w:rsidRPr="00DE42C8" w:rsidRDefault="00DE42C8" w:rsidP="00DE42C8">
      <w:pPr>
        <w:widowControl w:val="0"/>
        <w:autoSpaceDE w:val="0"/>
        <w:autoSpaceDN w:val="0"/>
        <w:adjustRightInd w:val="0"/>
        <w:spacing w:line="70" w:lineRule="exact"/>
      </w:pPr>
    </w:p>
    <w:p w:rsidR="00DE42C8" w:rsidRPr="00DE42C8" w:rsidRDefault="00DE42C8" w:rsidP="00DE42C8">
      <w:pPr>
        <w:widowControl w:val="0"/>
        <w:overflowPunct w:val="0"/>
        <w:autoSpaceDE w:val="0"/>
        <w:autoSpaceDN w:val="0"/>
        <w:adjustRightInd w:val="0"/>
        <w:spacing w:line="215" w:lineRule="auto"/>
        <w:ind w:right="20" w:firstLine="708"/>
        <w:jc w:val="both"/>
      </w:pPr>
      <w:r w:rsidRPr="00DE42C8">
        <w:t>Заседание педагогического совета считается правомочным, если на нем присутствует не менее 2/3 от общего числа членов педагогического совета.</w:t>
      </w:r>
    </w:p>
    <w:p w:rsidR="00DE42C8" w:rsidRPr="00DE42C8" w:rsidRDefault="00DE42C8" w:rsidP="00DE42C8">
      <w:pPr>
        <w:widowControl w:val="0"/>
        <w:autoSpaceDE w:val="0"/>
        <w:autoSpaceDN w:val="0"/>
        <w:adjustRightInd w:val="0"/>
        <w:spacing w:line="66" w:lineRule="exact"/>
      </w:pPr>
    </w:p>
    <w:p w:rsidR="00DE42C8" w:rsidRPr="00DE42C8" w:rsidRDefault="00DE42C8" w:rsidP="00DE42C8">
      <w:pPr>
        <w:widowControl w:val="0"/>
        <w:overflowPunct w:val="0"/>
        <w:autoSpaceDE w:val="0"/>
        <w:autoSpaceDN w:val="0"/>
        <w:adjustRightInd w:val="0"/>
        <w:spacing w:line="240" w:lineRule="auto"/>
        <w:ind w:firstLine="708"/>
        <w:jc w:val="both"/>
      </w:pPr>
      <w:r w:rsidRPr="00DE42C8">
        <w:t>Решение педагогического совета принимается открытым голосованием. Решение педагогического совета считается принятым при условии, что за него проголосовало простое большинство присутствующих на заседании членов педагогического совета.</w:t>
      </w:r>
    </w:p>
    <w:p w:rsidR="00DE42C8" w:rsidRPr="00DE42C8" w:rsidRDefault="00DE42C8" w:rsidP="00DE42C8">
      <w:pPr>
        <w:widowControl w:val="0"/>
        <w:overflowPunct w:val="0"/>
        <w:autoSpaceDE w:val="0"/>
        <w:autoSpaceDN w:val="0"/>
        <w:adjustRightInd w:val="0"/>
        <w:spacing w:line="228" w:lineRule="auto"/>
        <w:ind w:right="20" w:firstLine="708"/>
        <w:jc w:val="both"/>
      </w:pPr>
      <w:r w:rsidRPr="00DE42C8">
        <w:t>Решение педагогического совета оформляется протоколом, который подписывается председателем и секретарем педагогического совета и становится обязательным для всех.</w:t>
      </w:r>
    </w:p>
    <w:p w:rsidR="00DE42C8" w:rsidRPr="00DE42C8" w:rsidRDefault="00DE42C8" w:rsidP="00DE42C8">
      <w:pPr>
        <w:widowControl w:val="0"/>
        <w:autoSpaceDE w:val="0"/>
        <w:autoSpaceDN w:val="0"/>
        <w:adjustRightInd w:val="0"/>
        <w:spacing w:line="66" w:lineRule="exact"/>
      </w:pPr>
    </w:p>
    <w:p w:rsidR="00DE42C8" w:rsidRPr="00DE42C8" w:rsidRDefault="00DE42C8" w:rsidP="00DE42C8">
      <w:pPr>
        <w:widowControl w:val="0"/>
        <w:overflowPunct w:val="0"/>
        <w:autoSpaceDE w:val="0"/>
        <w:autoSpaceDN w:val="0"/>
        <w:adjustRightInd w:val="0"/>
        <w:spacing w:line="224" w:lineRule="auto"/>
        <w:ind w:firstLine="708"/>
        <w:jc w:val="both"/>
      </w:pPr>
      <w:r w:rsidRPr="00DE42C8">
        <w:t>Книга протоколов заседаний педагогического совета пронумеровывается, прошнуровывается, скрепляется подписью директора Учреждения и печатью Учреждения и хранится в делах Учреждения постоянно.</w:t>
      </w:r>
    </w:p>
    <w:p w:rsidR="00DE42C8" w:rsidRPr="00DE42C8" w:rsidRDefault="00DE42C8" w:rsidP="00DE42C8">
      <w:pPr>
        <w:widowControl w:val="0"/>
        <w:autoSpaceDE w:val="0"/>
        <w:autoSpaceDN w:val="0"/>
        <w:adjustRightInd w:val="0"/>
        <w:spacing w:line="66" w:lineRule="exact"/>
      </w:pPr>
    </w:p>
    <w:p w:rsidR="00DE42C8" w:rsidRPr="00DE42C8" w:rsidRDefault="00DE42C8" w:rsidP="00DE42C8">
      <w:pPr>
        <w:tabs>
          <w:tab w:val="left" w:pos="1276"/>
        </w:tabs>
        <w:spacing w:line="240" w:lineRule="auto"/>
        <w:ind w:firstLine="567"/>
        <w:jc w:val="both"/>
      </w:pPr>
      <w:r w:rsidRPr="00DE42C8">
        <w:t>5.4.5. К компетенции Управляющего совета Учреждения относится:</w:t>
      </w:r>
    </w:p>
    <w:p w:rsidR="00DE42C8" w:rsidRPr="00DE42C8" w:rsidRDefault="00DE42C8" w:rsidP="00DE42C8">
      <w:pPr>
        <w:pStyle w:val="1"/>
        <w:tabs>
          <w:tab w:val="left" w:pos="1134"/>
        </w:tabs>
        <w:spacing w:line="240" w:lineRule="auto"/>
        <w:ind w:left="567"/>
        <w:jc w:val="both"/>
      </w:pPr>
      <w:r w:rsidRPr="00DE42C8">
        <w:t>- согласование программы развития Учреждения;</w:t>
      </w:r>
    </w:p>
    <w:p w:rsidR="00DE42C8" w:rsidRPr="00DE42C8" w:rsidRDefault="00DE42C8" w:rsidP="00DE42C8">
      <w:pPr>
        <w:pStyle w:val="1"/>
        <w:tabs>
          <w:tab w:val="left" w:pos="1134"/>
        </w:tabs>
        <w:spacing w:line="240" w:lineRule="auto"/>
        <w:ind w:left="567"/>
        <w:jc w:val="both"/>
      </w:pPr>
      <w:r w:rsidRPr="00DE42C8">
        <w:t>- рассмотрение жалоб и заявлений обучающихся, родителей (законных представителей);</w:t>
      </w:r>
    </w:p>
    <w:p w:rsidR="00DE42C8" w:rsidRPr="00DE42C8" w:rsidRDefault="00DE42C8" w:rsidP="00DE42C8">
      <w:pPr>
        <w:pStyle w:val="1"/>
        <w:tabs>
          <w:tab w:val="left" w:pos="1134"/>
        </w:tabs>
        <w:spacing w:line="240" w:lineRule="auto"/>
        <w:ind w:left="567"/>
        <w:jc w:val="both"/>
      </w:pPr>
      <w:r w:rsidRPr="00DE42C8">
        <w:t>- участие в определении критериев стимулирующих выплат работникам Учреждения;</w:t>
      </w:r>
    </w:p>
    <w:p w:rsidR="00DE42C8" w:rsidRPr="00DE42C8" w:rsidRDefault="00DE42C8" w:rsidP="00DE42C8">
      <w:pPr>
        <w:pStyle w:val="1"/>
        <w:tabs>
          <w:tab w:val="left" w:pos="1134"/>
        </w:tabs>
        <w:spacing w:line="240" w:lineRule="auto"/>
        <w:ind w:left="567"/>
        <w:jc w:val="both"/>
      </w:pPr>
      <w:r w:rsidRPr="00DE42C8">
        <w:t>- внесение на рассмотрение директора предложений по вопросам организации учебно-воспитательного процесса, материально-технического обеспечения и оснащения Учреждения;</w:t>
      </w:r>
    </w:p>
    <w:p w:rsidR="00DE42C8" w:rsidRPr="00DE42C8" w:rsidRDefault="00DE42C8" w:rsidP="00DE42C8">
      <w:pPr>
        <w:pStyle w:val="1"/>
        <w:tabs>
          <w:tab w:val="left" w:pos="1134"/>
        </w:tabs>
        <w:spacing w:line="240" w:lineRule="auto"/>
        <w:ind w:left="567"/>
        <w:jc w:val="both"/>
      </w:pPr>
      <w:r w:rsidRPr="00DE42C8">
        <w:t xml:space="preserve">- определение общего вида одежды </w:t>
      </w:r>
      <w:proofErr w:type="gramStart"/>
      <w:r w:rsidRPr="00DE42C8">
        <w:t>обучающихся</w:t>
      </w:r>
      <w:proofErr w:type="gramEnd"/>
      <w:r w:rsidRPr="00DE42C8">
        <w:t>;</w:t>
      </w:r>
    </w:p>
    <w:p w:rsidR="00DE42C8" w:rsidRPr="00DE42C8" w:rsidRDefault="00DE42C8" w:rsidP="00DE42C8">
      <w:pPr>
        <w:pStyle w:val="1"/>
        <w:tabs>
          <w:tab w:val="left" w:pos="1134"/>
        </w:tabs>
        <w:spacing w:line="240" w:lineRule="auto"/>
        <w:ind w:left="567"/>
        <w:jc w:val="both"/>
      </w:pPr>
      <w:r w:rsidRPr="00DE42C8">
        <w:t>- участие в определении перечня платных образовательных и иных услуг, оказываемых Учреждением;</w:t>
      </w:r>
    </w:p>
    <w:p w:rsidR="00DE42C8" w:rsidRPr="00DE42C8" w:rsidRDefault="00DE42C8" w:rsidP="00DE42C8">
      <w:pPr>
        <w:pStyle w:val="1"/>
        <w:tabs>
          <w:tab w:val="left" w:pos="1134"/>
        </w:tabs>
        <w:spacing w:line="240" w:lineRule="auto"/>
        <w:ind w:left="567"/>
        <w:jc w:val="both"/>
      </w:pPr>
      <w:r w:rsidRPr="00DE42C8">
        <w:t>Управляющий Совет Учреждения формируется из представителей работников учреждения, обучающихся старше 14 лет, родителей (законных представителей).</w:t>
      </w:r>
    </w:p>
    <w:p w:rsidR="00DE42C8" w:rsidRPr="00DE42C8" w:rsidRDefault="00DE42C8" w:rsidP="00DE42C8">
      <w:pPr>
        <w:pStyle w:val="1"/>
        <w:tabs>
          <w:tab w:val="left" w:pos="1134"/>
        </w:tabs>
        <w:spacing w:line="240" w:lineRule="auto"/>
        <w:ind w:left="567"/>
        <w:jc w:val="both"/>
      </w:pPr>
      <w:r w:rsidRPr="00DE42C8">
        <w:t xml:space="preserve">Управляющий Совет Учреждения избирается на 5 лет. </w:t>
      </w:r>
    </w:p>
    <w:p w:rsidR="00DE42C8" w:rsidRPr="00DE42C8" w:rsidRDefault="00DE42C8" w:rsidP="00DE42C8">
      <w:pPr>
        <w:pStyle w:val="1"/>
        <w:tabs>
          <w:tab w:val="left" w:pos="1134"/>
        </w:tabs>
        <w:spacing w:line="240" w:lineRule="auto"/>
        <w:ind w:left="567"/>
        <w:jc w:val="both"/>
      </w:pPr>
      <w:r w:rsidRPr="00DE42C8">
        <w:t>Управляющий Совет собирается по мере необходимости, но не реже 3-х раз в год. Заседания протоколируются, протоколы хранятся в учреждении.</w:t>
      </w:r>
    </w:p>
    <w:p w:rsidR="00DE42C8" w:rsidRPr="00DE42C8" w:rsidRDefault="00DE42C8" w:rsidP="00DE42C8">
      <w:pPr>
        <w:ind w:firstLine="709"/>
        <w:jc w:val="both"/>
      </w:pPr>
      <w:r w:rsidRPr="00DE42C8">
        <w:t>Заседания управляющего совета являются правомочными, если в них принимают участие не менее половины от общего (с учетом кооптированных) числа членов управляющего совета.</w:t>
      </w:r>
    </w:p>
    <w:p w:rsidR="00DE42C8" w:rsidRPr="00DE42C8" w:rsidRDefault="00DE42C8" w:rsidP="00DE42C8">
      <w:pPr>
        <w:ind w:firstLine="709"/>
        <w:jc w:val="both"/>
        <w:rPr>
          <w:color w:val="373737"/>
        </w:rPr>
      </w:pPr>
      <w:r w:rsidRPr="00DE42C8">
        <w:rPr>
          <w:color w:val="373737"/>
        </w:rPr>
        <w:t>Решения Управляющего совета принимаются простым большинством голосов от числа присутствующих на заседании и имеющих право голоса. При равном количестве голосов решающим является голос председателя Управляющего совета.</w:t>
      </w:r>
    </w:p>
    <w:p w:rsidR="00DE42C8" w:rsidRPr="00DE42C8" w:rsidRDefault="00DE42C8" w:rsidP="00DE42C8">
      <w:pPr>
        <w:ind w:firstLine="709"/>
        <w:jc w:val="both"/>
      </w:pPr>
      <w:r w:rsidRPr="00DE42C8">
        <w:rPr>
          <w:color w:val="373737"/>
        </w:rPr>
        <w:t>Заседания Управляющего Совета оформляются протоколом. Протоколы подписываются председателем и секретарем.</w:t>
      </w:r>
    </w:p>
    <w:p w:rsidR="00DE42C8" w:rsidRPr="00DE42C8" w:rsidRDefault="00DE42C8" w:rsidP="00DE42C8">
      <w:pPr>
        <w:pStyle w:val="1"/>
        <w:tabs>
          <w:tab w:val="left" w:pos="1134"/>
        </w:tabs>
        <w:spacing w:line="240" w:lineRule="auto"/>
        <w:ind w:firstLine="567"/>
        <w:jc w:val="both"/>
      </w:pPr>
      <w:r w:rsidRPr="00DE42C8">
        <w:t xml:space="preserve">5.5. </w:t>
      </w:r>
      <w:proofErr w:type="gramStart"/>
      <w:r w:rsidRPr="00DE42C8">
        <w:t xml:space="preserve">В целях учета мнения обучающихся, родителей (законных представителей) обучающихся и педагогических работников по вопросам управления Учреждением и при принятии локальных нормативных актов, затрагивающих их права и законные интересы, по инициативе обучающихся, родителей (законных представителей) обучающихся и педагогических работников создаются советы обучающихся, родителей (законных </w:t>
      </w:r>
      <w:r w:rsidRPr="00DE42C8">
        <w:lastRenderedPageBreak/>
        <w:t>представителей) обучающихся, а также могут действовать профессиональные союзы обучающихся, работников Учреждения.</w:t>
      </w:r>
      <w:proofErr w:type="gramEnd"/>
    </w:p>
    <w:p w:rsidR="00DE42C8" w:rsidRPr="00DE42C8" w:rsidRDefault="00DE42C8" w:rsidP="00DE42C8">
      <w:pPr>
        <w:pStyle w:val="1"/>
        <w:tabs>
          <w:tab w:val="left" w:pos="1134"/>
        </w:tabs>
        <w:spacing w:line="240" w:lineRule="auto"/>
        <w:ind w:firstLine="567"/>
        <w:jc w:val="both"/>
      </w:pPr>
      <w:r w:rsidRPr="00DE42C8">
        <w:t>Советы обучающихся и советы родителей (законных представителей) обучающихся не являются коллегиальными органами управления. Порядок работы таких советов, их состав, структура, компетенция определяются ими самостоятельно локальным актом.</w:t>
      </w:r>
    </w:p>
    <w:p w:rsidR="00DE42C8" w:rsidRPr="00DE42C8" w:rsidRDefault="00DE42C8" w:rsidP="00DE42C8">
      <w:pPr>
        <w:pStyle w:val="1"/>
        <w:tabs>
          <w:tab w:val="left" w:pos="1134"/>
          <w:tab w:val="left" w:pos="1701"/>
        </w:tabs>
        <w:spacing w:line="240" w:lineRule="auto"/>
        <w:ind w:firstLine="567"/>
        <w:jc w:val="both"/>
      </w:pPr>
      <w:r w:rsidRPr="00DE42C8">
        <w:t xml:space="preserve">По инициативе </w:t>
      </w:r>
      <w:proofErr w:type="gramStart"/>
      <w:r w:rsidRPr="00DE42C8">
        <w:t>обучающихся</w:t>
      </w:r>
      <w:proofErr w:type="gramEnd"/>
      <w:r w:rsidRPr="00DE42C8">
        <w:t xml:space="preserve"> в Учреждении могут создаваться детские общественные объединения и организации. </w:t>
      </w:r>
    </w:p>
    <w:p w:rsidR="00DE42C8" w:rsidRPr="00DE42C8" w:rsidRDefault="00DE42C8" w:rsidP="00DE42C8">
      <w:pPr>
        <w:pStyle w:val="1"/>
        <w:tabs>
          <w:tab w:val="left" w:pos="1134"/>
          <w:tab w:val="left" w:pos="1701"/>
        </w:tabs>
        <w:spacing w:line="240" w:lineRule="auto"/>
        <w:ind w:firstLine="567"/>
        <w:jc w:val="both"/>
      </w:pPr>
      <w:r w:rsidRPr="00DE42C8">
        <w:t xml:space="preserve">5.6. В целях совершенствования педагогической деятельности коллектива по обеспечению качества образования, совершенствованию форм и методов обучения обучающихся создаются предметные объединения педагогических работников, действующие на основании положения. </w:t>
      </w:r>
    </w:p>
    <w:p w:rsidR="00DE42C8" w:rsidRPr="00DE42C8" w:rsidRDefault="00DE42C8" w:rsidP="00DE42C8">
      <w:pPr>
        <w:pStyle w:val="1"/>
        <w:tabs>
          <w:tab w:val="left" w:pos="851"/>
          <w:tab w:val="left" w:pos="1701"/>
        </w:tabs>
        <w:spacing w:line="240" w:lineRule="auto"/>
        <w:ind w:firstLine="567"/>
        <w:jc w:val="both"/>
      </w:pPr>
    </w:p>
    <w:p w:rsidR="00DE42C8" w:rsidRPr="00DE42C8" w:rsidRDefault="00DE42C8" w:rsidP="00DE42C8">
      <w:pPr>
        <w:pStyle w:val="1"/>
        <w:numPr>
          <w:ilvl w:val="0"/>
          <w:numId w:val="3"/>
        </w:numPr>
        <w:tabs>
          <w:tab w:val="left" w:pos="851"/>
          <w:tab w:val="left" w:pos="1701"/>
        </w:tabs>
        <w:spacing w:line="240" w:lineRule="auto"/>
        <w:ind w:left="0"/>
        <w:jc w:val="center"/>
        <w:rPr>
          <w:b/>
        </w:rPr>
      </w:pPr>
      <w:r w:rsidRPr="00DE42C8">
        <w:rPr>
          <w:b/>
        </w:rPr>
        <w:t>ФИНАНСОВОЕ ОБЕСПЕЧЕНИЕ ДЕЯТЕЛЬНОСТИ УЧРЕЖДЕНИЯ И ИМУЩЕСТВО</w:t>
      </w:r>
    </w:p>
    <w:p w:rsidR="00DE42C8" w:rsidRPr="00DE42C8" w:rsidRDefault="00DE42C8" w:rsidP="00DE42C8">
      <w:pPr>
        <w:pStyle w:val="1"/>
        <w:tabs>
          <w:tab w:val="left" w:pos="851"/>
          <w:tab w:val="left" w:pos="1701"/>
        </w:tabs>
        <w:spacing w:line="240" w:lineRule="auto"/>
        <w:rPr>
          <w:b/>
        </w:rPr>
      </w:pPr>
    </w:p>
    <w:p w:rsidR="00DE42C8" w:rsidRPr="00DE42C8" w:rsidRDefault="00DE42C8" w:rsidP="00DE42C8">
      <w:pPr>
        <w:widowControl w:val="0"/>
        <w:autoSpaceDE w:val="0"/>
        <w:autoSpaceDN w:val="0"/>
        <w:adjustRightInd w:val="0"/>
        <w:spacing w:line="240" w:lineRule="auto"/>
        <w:jc w:val="both"/>
        <w:rPr>
          <w:lang w:eastAsia="en-US"/>
        </w:rPr>
      </w:pPr>
      <w:r w:rsidRPr="00DE42C8">
        <w:t xml:space="preserve">6.1. </w:t>
      </w:r>
      <w:r w:rsidRPr="00DE42C8">
        <w:rPr>
          <w:lang w:eastAsia="en-US"/>
        </w:rPr>
        <w:t xml:space="preserve">Имущество Учреждения </w:t>
      </w:r>
      <w:proofErr w:type="gramStart"/>
      <w:r w:rsidRPr="00DE42C8">
        <w:rPr>
          <w:lang w:eastAsia="en-US"/>
        </w:rPr>
        <w:t>является собственностью муниципального образования Юрьевецкого муниципального района закрепляется</w:t>
      </w:r>
      <w:proofErr w:type="gramEnd"/>
      <w:r w:rsidRPr="00DE42C8">
        <w:rPr>
          <w:lang w:eastAsia="en-US"/>
        </w:rPr>
        <w:t xml:space="preserve"> за ним на праве оперативного управления </w:t>
      </w:r>
      <w:r w:rsidRPr="00DE42C8">
        <w:t>в порядке, установленном муниципальными правовыми актами органов местного самоуправления</w:t>
      </w:r>
      <w:r w:rsidRPr="00DE42C8">
        <w:rPr>
          <w:lang w:eastAsia="en-US"/>
        </w:rPr>
        <w:t>.</w:t>
      </w:r>
    </w:p>
    <w:p w:rsidR="00DE42C8" w:rsidRPr="00DE42C8" w:rsidRDefault="00DE42C8" w:rsidP="00DE42C8">
      <w:pPr>
        <w:widowControl w:val="0"/>
        <w:autoSpaceDE w:val="0"/>
        <w:autoSpaceDN w:val="0"/>
        <w:adjustRightInd w:val="0"/>
        <w:spacing w:line="240" w:lineRule="auto"/>
        <w:jc w:val="both"/>
        <w:rPr>
          <w:lang w:eastAsia="en-US"/>
        </w:rPr>
      </w:pPr>
      <w:r w:rsidRPr="00DE42C8">
        <w:rPr>
          <w:lang w:eastAsia="en-US"/>
        </w:rPr>
        <w:t>6.2. Учреждение владеет, пользуется и распоряжается закрепленным за ним на праве оперативного управления имуществом в пределах, установленных законом, в соответствии с уставными целями своей деятельности, заданиями собственника и назначением имущества.</w:t>
      </w:r>
    </w:p>
    <w:p w:rsidR="00DE42C8" w:rsidRPr="00DE42C8" w:rsidRDefault="00DE42C8" w:rsidP="00DE42C8">
      <w:pPr>
        <w:widowControl w:val="0"/>
        <w:autoSpaceDE w:val="0"/>
        <w:autoSpaceDN w:val="0"/>
        <w:adjustRightInd w:val="0"/>
        <w:spacing w:line="240" w:lineRule="auto"/>
        <w:ind w:firstLine="567"/>
        <w:jc w:val="both"/>
        <w:rPr>
          <w:lang w:eastAsia="en-US"/>
        </w:rPr>
      </w:pPr>
      <w:r w:rsidRPr="00DE42C8">
        <w:rPr>
          <w:lang w:eastAsia="en-US"/>
        </w:rPr>
        <w:t xml:space="preserve">6.3. Учреждение не вправе отчуждать или иным способом распоряжаться закрепленным за ним имуществом, приобретенным за счет средств, выделенных ему </w:t>
      </w:r>
      <w:proofErr w:type="gramStart"/>
      <w:r w:rsidRPr="00DE42C8">
        <w:rPr>
          <w:lang w:eastAsia="en-US"/>
        </w:rPr>
        <w:t>согласно</w:t>
      </w:r>
      <w:proofErr w:type="gramEnd"/>
      <w:r w:rsidRPr="00DE42C8">
        <w:rPr>
          <w:lang w:eastAsia="en-US"/>
        </w:rPr>
        <w:t xml:space="preserve"> бюджетной сметы.</w:t>
      </w:r>
    </w:p>
    <w:p w:rsidR="00DE42C8" w:rsidRPr="00DE42C8" w:rsidRDefault="00DE42C8" w:rsidP="00DE42C8">
      <w:pPr>
        <w:spacing w:line="240" w:lineRule="auto"/>
        <w:ind w:firstLine="567"/>
        <w:jc w:val="both"/>
      </w:pPr>
      <w:r w:rsidRPr="00DE42C8">
        <w:t>6.4. Финансовое обеспечение деятельности казенного Учреждения осуществляется за счет средств бюджета Юрьевецкого муниципального района на основании бюджетной сметы. Бюджетная смета казенного учреждения на текущий финансовый год и на плановый период составляется казенным Учреждением на основании доведенных лимитов бюджетных обязательств по расходам соответствующего бюджета на принятии и (или) исполнение бюджетных обязательств по обеспечению выполнения функций казенного учреждения на финансовый год и на плановый период.</w:t>
      </w:r>
    </w:p>
    <w:p w:rsidR="00DE42C8" w:rsidRPr="00DE42C8" w:rsidRDefault="00DE42C8" w:rsidP="00DE42C8">
      <w:pPr>
        <w:widowControl w:val="0"/>
        <w:autoSpaceDE w:val="0"/>
        <w:autoSpaceDN w:val="0"/>
        <w:adjustRightInd w:val="0"/>
        <w:spacing w:line="240" w:lineRule="auto"/>
        <w:ind w:firstLine="567"/>
        <w:jc w:val="both"/>
        <w:rPr>
          <w:lang w:eastAsia="en-US"/>
        </w:rPr>
      </w:pPr>
      <w:r w:rsidRPr="00DE42C8">
        <w:t>6.5. Учреждение без согласия собственника не вправе распоряжаться особо ценным движимым имуществом, закрепленным за ним собственником или приобретенным Учреждением за счет средств, выделенных ему собственником на приобретение такого имущества, а также недвижимым имуществом.</w:t>
      </w:r>
    </w:p>
    <w:p w:rsidR="00DE42C8" w:rsidRPr="00DE42C8" w:rsidRDefault="00DE42C8" w:rsidP="00DE42C8">
      <w:pPr>
        <w:spacing w:line="240" w:lineRule="auto"/>
        <w:ind w:firstLine="567"/>
        <w:jc w:val="both"/>
      </w:pPr>
      <w:r w:rsidRPr="00DE42C8">
        <w:t>6.6. Учреждение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rsidR="00DE42C8" w:rsidRPr="00DE42C8" w:rsidRDefault="00DE42C8" w:rsidP="00DE42C8">
      <w:pPr>
        <w:spacing w:line="240" w:lineRule="auto"/>
        <w:ind w:firstLine="567"/>
        <w:jc w:val="both"/>
      </w:pPr>
      <w:r w:rsidRPr="00DE42C8">
        <w:t xml:space="preserve">6.7. Собственник имущества Учреждения не несет ответственности по обязательствам Учреждения, за исключением обязательств Учреждения, связанных с причинением вреда гражданам. </w:t>
      </w:r>
    </w:p>
    <w:p w:rsidR="00DE42C8" w:rsidRPr="00DE42C8" w:rsidRDefault="00DE42C8" w:rsidP="00DE42C8">
      <w:pPr>
        <w:spacing w:line="240" w:lineRule="auto"/>
        <w:ind w:firstLine="567"/>
        <w:jc w:val="both"/>
      </w:pPr>
      <w:r w:rsidRPr="00DE42C8">
        <w:t>По обязательствам Учреждения, связанным с причинением вреда гражданам, при недостаточности имущества Учреждения, субсидиарную ответственность несет собственник имущества Учреждения.</w:t>
      </w:r>
    </w:p>
    <w:p w:rsidR="00DE42C8" w:rsidRPr="00DE42C8" w:rsidRDefault="00DE42C8" w:rsidP="00DE42C8">
      <w:pPr>
        <w:spacing w:line="240" w:lineRule="auto"/>
        <w:ind w:firstLine="567"/>
        <w:jc w:val="both"/>
      </w:pPr>
      <w:r w:rsidRPr="00DE42C8">
        <w:t>6.8. Земельные участки закрепляются за Учреждением на праве постоянного (бессрочного) пользования.</w:t>
      </w:r>
    </w:p>
    <w:p w:rsidR="00DE42C8" w:rsidRPr="00DE42C8" w:rsidRDefault="00DE42C8" w:rsidP="00DE42C8">
      <w:pPr>
        <w:spacing w:line="240" w:lineRule="auto"/>
        <w:ind w:firstLine="567"/>
        <w:jc w:val="both"/>
      </w:pPr>
      <w:r w:rsidRPr="00DE42C8">
        <w:t>6.9.Учреждение имеет право:</w:t>
      </w:r>
    </w:p>
    <w:p w:rsidR="00DE42C8" w:rsidRPr="00DE42C8" w:rsidRDefault="00DE42C8" w:rsidP="00DE42C8">
      <w:pPr>
        <w:numPr>
          <w:ilvl w:val="0"/>
          <w:numId w:val="10"/>
        </w:numPr>
        <w:tabs>
          <w:tab w:val="left" w:pos="900"/>
        </w:tabs>
        <w:spacing w:line="240" w:lineRule="auto"/>
        <w:ind w:left="0" w:firstLine="567"/>
        <w:jc w:val="both"/>
      </w:pPr>
      <w:r w:rsidRPr="00DE42C8">
        <w:t>привлекать для своей уставной деятельности дополнительные источники финансирования;</w:t>
      </w:r>
    </w:p>
    <w:p w:rsidR="00DE42C8" w:rsidRPr="00DE42C8" w:rsidRDefault="00DE42C8" w:rsidP="00DE42C8">
      <w:pPr>
        <w:numPr>
          <w:ilvl w:val="0"/>
          <w:numId w:val="10"/>
        </w:numPr>
        <w:tabs>
          <w:tab w:val="left" w:pos="900"/>
        </w:tabs>
        <w:spacing w:line="240" w:lineRule="auto"/>
        <w:ind w:left="0" w:firstLine="567"/>
        <w:jc w:val="both"/>
      </w:pPr>
      <w:r w:rsidRPr="00DE42C8">
        <w:lastRenderedPageBreak/>
        <w:t>устанавливать цены на платные дополнительные услуги в соответствии с действующим законодательством;</w:t>
      </w:r>
    </w:p>
    <w:p w:rsidR="00DE42C8" w:rsidRPr="00DE42C8" w:rsidRDefault="00DE42C8" w:rsidP="00DE42C8">
      <w:pPr>
        <w:numPr>
          <w:ilvl w:val="0"/>
          <w:numId w:val="10"/>
        </w:numPr>
        <w:tabs>
          <w:tab w:val="left" w:pos="900"/>
        </w:tabs>
        <w:spacing w:line="240" w:lineRule="auto"/>
        <w:ind w:left="0" w:firstLine="567"/>
        <w:jc w:val="both"/>
      </w:pPr>
      <w:r w:rsidRPr="00DE42C8">
        <w:t>вести приносящую доходы деятельность, предусмотренную настоящим Уставом постольку, поскольку это служит достижению целей, ради которых оно создано, и соответствует указанным целям.</w:t>
      </w:r>
    </w:p>
    <w:p w:rsidR="00DE42C8" w:rsidRPr="00DE42C8" w:rsidRDefault="00DE42C8" w:rsidP="00DE42C8">
      <w:pPr>
        <w:pStyle w:val="a6"/>
        <w:numPr>
          <w:ilvl w:val="1"/>
          <w:numId w:val="16"/>
        </w:numPr>
        <w:tabs>
          <w:tab w:val="left" w:pos="900"/>
        </w:tabs>
        <w:spacing w:line="240" w:lineRule="auto"/>
        <w:ind w:left="0" w:firstLine="567"/>
        <w:jc w:val="both"/>
      </w:pPr>
      <w:r w:rsidRPr="00DE42C8">
        <w:t>Учреждение может осуществлять приносящую доходы деятельность, предусмотренную Уставом Учреждения. Доходы, полученные от указанной деятельности, поступают в местный бюджет.</w:t>
      </w:r>
    </w:p>
    <w:p w:rsidR="00DE42C8" w:rsidRPr="00DE42C8" w:rsidRDefault="00DE42C8" w:rsidP="00DE42C8">
      <w:pPr>
        <w:tabs>
          <w:tab w:val="left" w:pos="900"/>
        </w:tabs>
        <w:spacing w:line="240" w:lineRule="auto"/>
        <w:ind w:firstLine="567"/>
        <w:jc w:val="both"/>
      </w:pPr>
      <w:r w:rsidRPr="00DE42C8">
        <w:t>6.11. Учреждение ведет отдельный учет доходов и расходов по приносящей доход деятельности.</w:t>
      </w:r>
    </w:p>
    <w:p w:rsidR="00DE42C8" w:rsidRPr="00DE42C8" w:rsidRDefault="00DE42C8" w:rsidP="00DE42C8">
      <w:pPr>
        <w:tabs>
          <w:tab w:val="left" w:pos="900"/>
        </w:tabs>
        <w:spacing w:line="240" w:lineRule="auto"/>
        <w:ind w:firstLine="567"/>
        <w:jc w:val="both"/>
      </w:pPr>
      <w:r w:rsidRPr="00DE42C8">
        <w:t>6.12. К приносящей доход деятельности Учреждения относятся:</w:t>
      </w:r>
    </w:p>
    <w:p w:rsidR="00DE42C8" w:rsidRPr="00DE42C8" w:rsidRDefault="00DE42C8" w:rsidP="00DE42C8">
      <w:pPr>
        <w:pStyle w:val="1"/>
        <w:numPr>
          <w:ilvl w:val="0"/>
          <w:numId w:val="4"/>
        </w:numPr>
        <w:tabs>
          <w:tab w:val="left" w:pos="900"/>
        </w:tabs>
        <w:spacing w:line="240" w:lineRule="auto"/>
        <w:ind w:left="0" w:firstLine="567"/>
        <w:jc w:val="both"/>
      </w:pPr>
      <w:r w:rsidRPr="00DE42C8">
        <w:t>организация и проведение семинаров, конкурсов, ярмарок, культурно-массовых мероприятий;</w:t>
      </w:r>
    </w:p>
    <w:p w:rsidR="00DE42C8" w:rsidRPr="00DE42C8" w:rsidRDefault="00DE42C8" w:rsidP="00DE42C8">
      <w:pPr>
        <w:spacing w:line="240" w:lineRule="auto"/>
        <w:ind w:firstLine="567"/>
        <w:jc w:val="both"/>
      </w:pPr>
      <w:r w:rsidRPr="00DE42C8">
        <w:t xml:space="preserve">6.13. </w:t>
      </w:r>
      <w:proofErr w:type="gramStart"/>
      <w:r w:rsidRPr="00DE42C8">
        <w:t>Учреждение вправе с согласия собственника передавать некоммерческим организациям в качестве их учредителя или участника денежные средства (если иное не установлено условиями их предоставления) и иное имущество, за исключением особо ценного движимого имущества, закрепленного за ним собственником или приобретенного Учреждением за счет средств, выделенных ему Учредителем на приобретение такого имущества, а также недвижимого имущества.</w:t>
      </w:r>
      <w:proofErr w:type="gramEnd"/>
      <w:r w:rsidRPr="00DE42C8">
        <w:t xml:space="preserve"> Данное имущество Учреждение вправе вносить в уставный (складочный) капитал хозяйственных обществ или иным образом передавать им это имущество в качестве их учредителя или участника в случаях и порядке, предусмотренных федеральными законами.</w:t>
      </w:r>
    </w:p>
    <w:p w:rsidR="00DE42C8" w:rsidRPr="00DE42C8" w:rsidRDefault="00DE42C8" w:rsidP="00DE42C8">
      <w:pPr>
        <w:spacing w:line="240" w:lineRule="auto"/>
        <w:ind w:firstLine="567"/>
        <w:jc w:val="both"/>
      </w:pPr>
    </w:p>
    <w:p w:rsidR="00DE42C8" w:rsidRPr="00DE42C8" w:rsidRDefault="00DE42C8" w:rsidP="00DE42C8">
      <w:pPr>
        <w:pStyle w:val="a6"/>
        <w:numPr>
          <w:ilvl w:val="0"/>
          <w:numId w:val="16"/>
        </w:numPr>
        <w:tabs>
          <w:tab w:val="left" w:pos="993"/>
          <w:tab w:val="left" w:pos="1134"/>
        </w:tabs>
        <w:spacing w:line="240" w:lineRule="auto"/>
        <w:jc w:val="center"/>
        <w:rPr>
          <w:b/>
          <w:bCs/>
        </w:rPr>
      </w:pPr>
      <w:r w:rsidRPr="00DE42C8">
        <w:rPr>
          <w:b/>
          <w:bCs/>
        </w:rPr>
        <w:t>ЛОКАЛЬНЫЕ НОРМАТИВНЫЕ АКТЫ УЧРЕЖДЕНИЯ</w:t>
      </w:r>
    </w:p>
    <w:p w:rsidR="00DE42C8" w:rsidRPr="00DE42C8" w:rsidRDefault="00DE42C8" w:rsidP="00DE42C8">
      <w:pPr>
        <w:pStyle w:val="a6"/>
        <w:tabs>
          <w:tab w:val="left" w:pos="993"/>
          <w:tab w:val="left" w:pos="1134"/>
        </w:tabs>
        <w:spacing w:line="240" w:lineRule="auto"/>
        <w:ind w:left="0"/>
        <w:rPr>
          <w:b/>
          <w:bCs/>
        </w:rPr>
      </w:pPr>
    </w:p>
    <w:p w:rsidR="00DE42C8" w:rsidRPr="00DE42C8" w:rsidRDefault="00DE42C8" w:rsidP="00DE42C8">
      <w:pPr>
        <w:pStyle w:val="1"/>
        <w:spacing w:line="240" w:lineRule="auto"/>
        <w:ind w:firstLine="567"/>
        <w:jc w:val="both"/>
      </w:pPr>
      <w:r w:rsidRPr="00DE42C8">
        <w:t>7.1. Учреждение принимает локальные нормативные акты, содержащие нормы, регулирующие образовательные отношения, в пределах своей компетенции в соответствии с законодательством Российской Федерации. Процедура принятия локальных нормативных актов устанавливается Учреждением.</w:t>
      </w:r>
    </w:p>
    <w:p w:rsidR="00DE42C8" w:rsidRPr="00DE42C8" w:rsidRDefault="00DE42C8" w:rsidP="00DE42C8">
      <w:pPr>
        <w:tabs>
          <w:tab w:val="left" w:pos="0"/>
        </w:tabs>
        <w:spacing w:line="240" w:lineRule="auto"/>
        <w:ind w:firstLine="567"/>
        <w:jc w:val="both"/>
      </w:pPr>
      <w:r w:rsidRPr="00DE42C8">
        <w:t xml:space="preserve">7.2. Учреждение принимает локальные нормативные акты по основным вопросам организации и осуществления образовательной деятельности. </w:t>
      </w:r>
    </w:p>
    <w:p w:rsidR="00DE42C8" w:rsidRPr="00DE42C8" w:rsidRDefault="00DE42C8" w:rsidP="00DE42C8">
      <w:pPr>
        <w:pStyle w:val="1"/>
        <w:numPr>
          <w:ilvl w:val="1"/>
          <w:numId w:val="11"/>
        </w:numPr>
        <w:tabs>
          <w:tab w:val="left" w:pos="1080"/>
        </w:tabs>
        <w:spacing w:line="240" w:lineRule="auto"/>
        <w:ind w:left="0" w:firstLine="567"/>
        <w:jc w:val="both"/>
      </w:pPr>
      <w:r w:rsidRPr="00DE42C8">
        <w:t>При принятии локальных нормативных актов, затрагивающих права обучающихся и работников Учреждения,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законодательством, представительных органов работников (при наличии таких представительных органов).</w:t>
      </w:r>
    </w:p>
    <w:p w:rsidR="00DE42C8" w:rsidRPr="00DE42C8" w:rsidRDefault="00DE42C8" w:rsidP="00DE42C8">
      <w:pPr>
        <w:tabs>
          <w:tab w:val="left" w:pos="567"/>
        </w:tabs>
        <w:spacing w:line="240" w:lineRule="auto"/>
        <w:ind w:firstLine="567"/>
        <w:jc w:val="both"/>
      </w:pPr>
      <w:r w:rsidRPr="00DE42C8">
        <w:tab/>
        <w:t>Локальные нормативные акты утверждаются приказом директора и вступают в силу с даты, указанной в приказе.</w:t>
      </w:r>
    </w:p>
    <w:p w:rsidR="00DE42C8" w:rsidRPr="00DE42C8" w:rsidRDefault="00DE42C8" w:rsidP="00DE42C8">
      <w:pPr>
        <w:tabs>
          <w:tab w:val="left" w:pos="0"/>
          <w:tab w:val="left" w:pos="567"/>
        </w:tabs>
        <w:spacing w:line="240" w:lineRule="auto"/>
        <w:ind w:firstLine="567"/>
        <w:jc w:val="both"/>
      </w:pPr>
      <w:r w:rsidRPr="00DE42C8">
        <w:tab/>
        <w:t>7.4. Нормы локальных нормативных актов, ухудшающие положение обучающихся или работников Учреждения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Учреждением.</w:t>
      </w:r>
    </w:p>
    <w:p w:rsidR="00DE42C8" w:rsidRPr="00DE42C8" w:rsidRDefault="00DE42C8" w:rsidP="00DE42C8">
      <w:pPr>
        <w:pStyle w:val="1"/>
        <w:numPr>
          <w:ilvl w:val="1"/>
          <w:numId w:val="12"/>
        </w:numPr>
        <w:tabs>
          <w:tab w:val="left" w:pos="1080"/>
          <w:tab w:val="left" w:pos="1418"/>
        </w:tabs>
        <w:spacing w:line="240" w:lineRule="auto"/>
        <w:ind w:left="0" w:firstLine="567"/>
        <w:jc w:val="both"/>
      </w:pPr>
      <w:r w:rsidRPr="00DE42C8">
        <w:t xml:space="preserve"> К локальным нормативным актам Учреждения относятся приказы, инструкции, правила, положения, распоряжения, договоры и другие акты.</w:t>
      </w:r>
    </w:p>
    <w:p w:rsidR="00DE42C8" w:rsidRPr="00DE42C8" w:rsidRDefault="00DE42C8" w:rsidP="00DE42C8">
      <w:pPr>
        <w:numPr>
          <w:ilvl w:val="1"/>
          <w:numId w:val="12"/>
        </w:numPr>
        <w:tabs>
          <w:tab w:val="left" w:pos="1080"/>
        </w:tabs>
        <w:spacing w:line="240" w:lineRule="auto"/>
        <w:ind w:left="0" w:firstLine="567"/>
        <w:jc w:val="both"/>
      </w:pPr>
      <w:r w:rsidRPr="00DE42C8">
        <w:t>Локальные нормативные акты Учреждения не могут противоречить действующему законодательству Российской Федерации и Уставу Учреждения.</w:t>
      </w:r>
    </w:p>
    <w:p w:rsidR="00DE42C8" w:rsidRPr="00DE42C8" w:rsidRDefault="00DE42C8" w:rsidP="00DE42C8">
      <w:pPr>
        <w:tabs>
          <w:tab w:val="left" w:pos="1080"/>
        </w:tabs>
        <w:spacing w:line="240" w:lineRule="auto"/>
        <w:ind w:firstLine="567"/>
        <w:jc w:val="both"/>
      </w:pPr>
    </w:p>
    <w:p w:rsidR="00DE42C8" w:rsidRPr="00DE42C8" w:rsidRDefault="00DE42C8" w:rsidP="00DE42C8">
      <w:pPr>
        <w:pStyle w:val="a3"/>
        <w:numPr>
          <w:ilvl w:val="0"/>
          <w:numId w:val="12"/>
        </w:numPr>
        <w:tabs>
          <w:tab w:val="left" w:pos="1080"/>
          <w:tab w:val="left" w:pos="3686"/>
        </w:tabs>
        <w:spacing w:line="240" w:lineRule="auto"/>
        <w:ind w:left="0"/>
        <w:jc w:val="center"/>
        <w:rPr>
          <w:b/>
        </w:rPr>
      </w:pPr>
      <w:r w:rsidRPr="00DE42C8">
        <w:rPr>
          <w:b/>
        </w:rPr>
        <w:t>ПОРЯДОК ИЗМЕНЕНИЯ УСТАВА</w:t>
      </w:r>
    </w:p>
    <w:p w:rsidR="00DE42C8" w:rsidRPr="00DE42C8" w:rsidRDefault="00DE42C8" w:rsidP="00DE42C8">
      <w:pPr>
        <w:pStyle w:val="a3"/>
        <w:tabs>
          <w:tab w:val="left" w:pos="1080"/>
          <w:tab w:val="left" w:pos="3686"/>
        </w:tabs>
        <w:spacing w:line="240" w:lineRule="auto"/>
        <w:ind w:left="0"/>
        <w:rPr>
          <w:b/>
        </w:rPr>
      </w:pPr>
    </w:p>
    <w:p w:rsidR="00DE42C8" w:rsidRPr="00DE42C8" w:rsidRDefault="00DE42C8" w:rsidP="00DE42C8">
      <w:pPr>
        <w:pStyle w:val="a3"/>
        <w:tabs>
          <w:tab w:val="left" w:pos="567"/>
        </w:tabs>
        <w:spacing w:line="240" w:lineRule="auto"/>
        <w:ind w:left="0" w:firstLine="567"/>
        <w:jc w:val="both"/>
      </w:pPr>
      <w:r w:rsidRPr="00DE42C8">
        <w:tab/>
        <w:t xml:space="preserve">8.1. Изменения в Устав утверждаются Постановлением Администрации Юрьевецкого муниципального района Ивановской области по согласованию с управлением образования администрации Юрьевецкого муниципального района и с </w:t>
      </w:r>
      <w:r w:rsidRPr="00DE42C8">
        <w:lastRenderedPageBreak/>
        <w:t>комитетом по управлению муниципальным имуществом, земельным отношениям и сельскому хозяйству администрации Юрьевецкого муниципального район.</w:t>
      </w:r>
    </w:p>
    <w:p w:rsidR="00DE42C8" w:rsidRPr="00DE42C8" w:rsidRDefault="00DE42C8" w:rsidP="00DE42C8">
      <w:pPr>
        <w:pStyle w:val="a3"/>
        <w:tabs>
          <w:tab w:val="left" w:pos="567"/>
        </w:tabs>
        <w:spacing w:line="240" w:lineRule="auto"/>
        <w:ind w:left="0" w:firstLine="567"/>
        <w:jc w:val="both"/>
      </w:pPr>
      <w:r w:rsidRPr="00DE42C8">
        <w:tab/>
        <w:t xml:space="preserve">8.2. Изменения в Устав подлежат государственной регистрации в установленном порядке и вступают в силу со дня их государственной регистрации. </w:t>
      </w:r>
    </w:p>
    <w:p w:rsidR="00DE42C8" w:rsidRPr="00DE42C8" w:rsidRDefault="00DE42C8" w:rsidP="00DE42C8">
      <w:pPr>
        <w:pStyle w:val="a3"/>
        <w:tabs>
          <w:tab w:val="left" w:pos="567"/>
          <w:tab w:val="left" w:pos="1080"/>
        </w:tabs>
        <w:spacing w:line="240" w:lineRule="auto"/>
        <w:ind w:left="0" w:firstLine="567"/>
        <w:jc w:val="both"/>
      </w:pPr>
    </w:p>
    <w:p w:rsidR="00DE42C8" w:rsidRPr="00DE42C8" w:rsidRDefault="00DE42C8" w:rsidP="00DE42C8">
      <w:pPr>
        <w:pStyle w:val="a3"/>
        <w:tabs>
          <w:tab w:val="left" w:pos="567"/>
          <w:tab w:val="left" w:pos="1080"/>
        </w:tabs>
        <w:spacing w:line="240" w:lineRule="auto"/>
        <w:ind w:left="0" w:firstLine="567"/>
        <w:jc w:val="center"/>
        <w:rPr>
          <w:b/>
        </w:rPr>
      </w:pPr>
      <w:r w:rsidRPr="00DE42C8">
        <w:rPr>
          <w:b/>
        </w:rPr>
        <w:t>9. ПОРЯДОК РЕОРГАНИЗАЦИИ, ИЗМЕНЕНИЯ ТИПА</w:t>
      </w:r>
    </w:p>
    <w:p w:rsidR="00DE42C8" w:rsidRPr="00DE42C8" w:rsidRDefault="00DE42C8" w:rsidP="00DE42C8">
      <w:pPr>
        <w:pStyle w:val="a3"/>
        <w:tabs>
          <w:tab w:val="left" w:pos="567"/>
          <w:tab w:val="left" w:pos="1080"/>
        </w:tabs>
        <w:spacing w:line="240" w:lineRule="auto"/>
        <w:ind w:left="0" w:firstLine="567"/>
        <w:jc w:val="center"/>
        <w:rPr>
          <w:b/>
        </w:rPr>
      </w:pPr>
      <w:r w:rsidRPr="00DE42C8">
        <w:rPr>
          <w:b/>
        </w:rPr>
        <w:t>И ЛИКВИДАЦИИ УЧРЕЖДЕНИЯ</w:t>
      </w:r>
    </w:p>
    <w:p w:rsidR="00DE42C8" w:rsidRPr="00DE42C8" w:rsidRDefault="00DE42C8" w:rsidP="00DE42C8">
      <w:pPr>
        <w:pStyle w:val="a3"/>
        <w:tabs>
          <w:tab w:val="left" w:pos="567"/>
          <w:tab w:val="left" w:pos="1080"/>
        </w:tabs>
        <w:spacing w:line="240" w:lineRule="auto"/>
        <w:ind w:left="0" w:firstLine="567"/>
        <w:jc w:val="center"/>
        <w:rPr>
          <w:b/>
        </w:rPr>
      </w:pPr>
    </w:p>
    <w:p w:rsidR="00DE42C8" w:rsidRPr="00DE42C8" w:rsidRDefault="00DE42C8" w:rsidP="00DE42C8">
      <w:pPr>
        <w:widowControl w:val="0"/>
        <w:autoSpaceDE w:val="0"/>
        <w:autoSpaceDN w:val="0"/>
        <w:adjustRightInd w:val="0"/>
        <w:spacing w:line="240" w:lineRule="auto"/>
        <w:ind w:firstLine="567"/>
        <w:jc w:val="both"/>
        <w:rPr>
          <w:lang w:eastAsia="en-US"/>
        </w:rPr>
      </w:pPr>
      <w:r w:rsidRPr="00DE42C8">
        <w:rPr>
          <w:lang w:eastAsia="en-US"/>
        </w:rPr>
        <w:t xml:space="preserve">9.1. </w:t>
      </w:r>
      <w:r w:rsidRPr="00DE42C8">
        <w:t xml:space="preserve">Реорганизация, изменение типа, ликвидация Учреждения осуществляются в соответствии с законодательством Российской Федерации. </w:t>
      </w:r>
    </w:p>
    <w:p w:rsidR="00DE42C8" w:rsidRPr="00DE42C8" w:rsidRDefault="00DE42C8" w:rsidP="00DE42C8">
      <w:pPr>
        <w:pStyle w:val="a3"/>
        <w:tabs>
          <w:tab w:val="left" w:pos="567"/>
        </w:tabs>
        <w:spacing w:line="240" w:lineRule="auto"/>
        <w:ind w:left="0" w:firstLine="567"/>
        <w:jc w:val="both"/>
      </w:pPr>
      <w:r w:rsidRPr="00DE42C8">
        <w:t xml:space="preserve">9.2. </w:t>
      </w:r>
      <w:r w:rsidRPr="00DE42C8">
        <w:rPr>
          <w:lang w:eastAsia="en-US"/>
        </w:rPr>
        <w:t>Реорганизация, изменение типа и ликвидация учреждения производятся по решению администрации Юрьевецкого муниципального района Ивановской области в форме постановления на основании представления Учредителя по согласованию с комитетом по управлению муниципальным имуществом, земельным отношениям и сельскому хозяйству, и финансовым отделом администрации Юрьевецкого муниципального района.</w:t>
      </w:r>
    </w:p>
    <w:p w:rsidR="00DE42C8" w:rsidRPr="00DE42C8" w:rsidRDefault="00DE42C8" w:rsidP="00DE42C8">
      <w:pPr>
        <w:pStyle w:val="a3"/>
        <w:tabs>
          <w:tab w:val="left" w:pos="567"/>
          <w:tab w:val="left" w:pos="1276"/>
        </w:tabs>
        <w:spacing w:line="240" w:lineRule="auto"/>
        <w:ind w:left="0" w:firstLine="567"/>
        <w:jc w:val="both"/>
      </w:pPr>
      <w:r w:rsidRPr="00DE42C8">
        <w:t>9.3.</w:t>
      </w:r>
      <w:r w:rsidRPr="00DE42C8">
        <w:tab/>
        <w:t>Принятие решения о реорганизации или ликвидации Учреждения допускается на основании положительного заключения комиссии, по оценке последствий такого решения.</w:t>
      </w:r>
    </w:p>
    <w:p w:rsidR="00DE42C8" w:rsidRPr="00DE42C8" w:rsidRDefault="00DE42C8" w:rsidP="00DE42C8">
      <w:pPr>
        <w:pStyle w:val="a3"/>
        <w:tabs>
          <w:tab w:val="left" w:pos="567"/>
        </w:tabs>
        <w:spacing w:line="240" w:lineRule="auto"/>
        <w:ind w:left="0" w:firstLine="567"/>
        <w:jc w:val="both"/>
      </w:pPr>
      <w:r w:rsidRPr="00DE42C8">
        <w:tab/>
        <w:t>9.4. Требования кредиторов ликвидируемого Учреждения удовлетворяются за счет имущества, на которое в соответствии с законодательством Российской Федерации может быть обращено взыскание.</w:t>
      </w:r>
    </w:p>
    <w:p w:rsidR="00DE42C8" w:rsidRPr="00DE42C8" w:rsidRDefault="00DE42C8" w:rsidP="00DE42C8">
      <w:pPr>
        <w:pStyle w:val="a3"/>
        <w:tabs>
          <w:tab w:val="left" w:pos="567"/>
        </w:tabs>
        <w:spacing w:line="240" w:lineRule="auto"/>
        <w:ind w:left="0" w:firstLine="567"/>
        <w:jc w:val="both"/>
      </w:pPr>
      <w:r w:rsidRPr="00DE42C8">
        <w:tab/>
        <w:t>9.5. При реорганизации Учреждения все документы (управленческие, финансово-хозяйственные, по личному составу и др.) передаются в соответствии с установленными правилами учреждению-правопреемнику.</w:t>
      </w:r>
    </w:p>
    <w:p w:rsidR="00DE42C8" w:rsidRPr="00DE42C8" w:rsidRDefault="00DE42C8" w:rsidP="00DE42C8">
      <w:pPr>
        <w:pStyle w:val="a3"/>
        <w:tabs>
          <w:tab w:val="left" w:pos="567"/>
          <w:tab w:val="left" w:pos="709"/>
        </w:tabs>
        <w:spacing w:line="240" w:lineRule="auto"/>
        <w:ind w:left="0" w:firstLine="567"/>
        <w:jc w:val="both"/>
      </w:pPr>
      <w:r w:rsidRPr="00DE42C8">
        <w:t xml:space="preserve">При ликвидации Учреждения документы постоянного хранения, имеющие научно-историческое значение, передаются на хранения в городские архивные фонды. Документы по личному составу (приказы, личные дела, карточки учёта, лицевые счета и т.п.) передаются на хранение в архивный фонд по месту нахождения Учреждения. Передача и упорядочение документов осуществляется силами и за счёт средств Учреждения в соответствии с требованиями архивных органов. </w:t>
      </w:r>
    </w:p>
    <w:p w:rsidR="00DE42C8" w:rsidRPr="00DE42C8" w:rsidRDefault="00DE42C8" w:rsidP="00DE42C8">
      <w:pPr>
        <w:pStyle w:val="a3"/>
        <w:tabs>
          <w:tab w:val="left" w:pos="567"/>
          <w:tab w:val="left" w:pos="709"/>
          <w:tab w:val="left" w:pos="851"/>
        </w:tabs>
        <w:spacing w:line="240" w:lineRule="auto"/>
        <w:ind w:left="0" w:firstLine="567"/>
        <w:jc w:val="both"/>
      </w:pPr>
      <w:r w:rsidRPr="00DE42C8">
        <w:t xml:space="preserve">9.6. При ликвидации и реорганизации </w:t>
      </w:r>
      <w:proofErr w:type="gramStart"/>
      <w:r w:rsidRPr="00DE42C8">
        <w:t>Учреждения</w:t>
      </w:r>
      <w:proofErr w:type="gramEnd"/>
      <w:r w:rsidRPr="00DE42C8">
        <w:t xml:space="preserve"> увольняемым работникам гарантируется соблюдение их прав в соответствии с трудовым законодательством и коллективным договором, действующим в Учреждении.</w:t>
      </w:r>
    </w:p>
    <w:p w:rsidR="00DE42C8" w:rsidRPr="00DE42C8" w:rsidRDefault="00DE42C8" w:rsidP="00DE42C8">
      <w:pPr>
        <w:pStyle w:val="a3"/>
        <w:tabs>
          <w:tab w:val="left" w:pos="567"/>
          <w:tab w:val="left" w:pos="709"/>
        </w:tabs>
        <w:spacing w:line="240" w:lineRule="auto"/>
        <w:ind w:left="0" w:firstLine="567"/>
        <w:jc w:val="both"/>
      </w:pPr>
      <w:r w:rsidRPr="00DE42C8">
        <w:t>9.7. Имущество Учреждения,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Учреждения, передается ликвидационной комиссией собственнику имущества.</w:t>
      </w:r>
    </w:p>
    <w:p w:rsidR="00DE42C8" w:rsidRPr="00DE42C8" w:rsidRDefault="00DE42C8" w:rsidP="00DE42C8">
      <w:pPr>
        <w:pStyle w:val="a3"/>
        <w:tabs>
          <w:tab w:val="left" w:pos="567"/>
          <w:tab w:val="left" w:pos="851"/>
        </w:tabs>
        <w:spacing w:line="240" w:lineRule="auto"/>
        <w:ind w:left="0" w:firstLine="567"/>
        <w:jc w:val="both"/>
      </w:pPr>
      <w:r w:rsidRPr="00DE42C8">
        <w:t xml:space="preserve">9.8. Учреждение считается прекратившим своё существование после внесения об этом записи в Единый государственный реестр юридических лиц.   </w:t>
      </w:r>
    </w:p>
    <w:p w:rsidR="00DE42C8" w:rsidRPr="00DE42C8" w:rsidRDefault="00DE42C8" w:rsidP="00DE42C8">
      <w:pPr>
        <w:spacing w:line="240" w:lineRule="auto"/>
        <w:ind w:firstLine="567"/>
        <w:jc w:val="both"/>
      </w:pPr>
    </w:p>
    <w:p w:rsidR="00DE42C8" w:rsidRPr="00DE42C8" w:rsidRDefault="00DE42C8" w:rsidP="00DE42C8"/>
    <w:p w:rsidR="00142A0C" w:rsidRPr="00DE42C8" w:rsidRDefault="002C7A4B">
      <w:bookmarkStart w:id="2" w:name="_GoBack"/>
      <w:r>
        <w:rPr>
          <w:noProof/>
          <w:lang w:eastAsia="ru-RU"/>
        </w:rPr>
        <w:lastRenderedPageBreak/>
        <w:drawing>
          <wp:inline distT="0" distB="0" distL="0" distR="0">
            <wp:extent cx="6464300" cy="9136935"/>
            <wp:effectExtent l="0" t="0" r="0" b="0"/>
            <wp:docPr id="2" name="Рисунок 2" descr="C:\Users\83C6~1\AppData\Local\Temp\Rar$DI09.260\устав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83C6~1\AppData\Local\Temp\Rar$DI09.260\устав (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65734" cy="9138962"/>
                    </a:xfrm>
                    <a:prstGeom prst="rect">
                      <a:avLst/>
                    </a:prstGeom>
                    <a:noFill/>
                    <a:ln>
                      <a:noFill/>
                    </a:ln>
                  </pic:spPr>
                </pic:pic>
              </a:graphicData>
            </a:graphic>
          </wp:inline>
        </w:drawing>
      </w:r>
      <w:bookmarkEnd w:id="2"/>
    </w:p>
    <w:sectPr w:rsidR="00142A0C" w:rsidRPr="00DE42C8" w:rsidSect="00572DE4">
      <w:footerReference w:type="default" r:id="rId10"/>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41FD" w:rsidRDefault="000B41FD">
      <w:pPr>
        <w:spacing w:line="240" w:lineRule="auto"/>
      </w:pPr>
      <w:r>
        <w:separator/>
      </w:r>
    </w:p>
  </w:endnote>
  <w:endnote w:type="continuationSeparator" w:id="0">
    <w:p w:rsidR="000B41FD" w:rsidRDefault="000B41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3178860"/>
      <w:docPartObj>
        <w:docPartGallery w:val="Page Numbers (Bottom of Page)"/>
        <w:docPartUnique/>
      </w:docPartObj>
    </w:sdtPr>
    <w:sdtEndPr/>
    <w:sdtContent>
      <w:p w:rsidR="003D797C" w:rsidRDefault="00E22B3E">
        <w:pPr>
          <w:pStyle w:val="a7"/>
          <w:jc w:val="right"/>
        </w:pPr>
        <w:r>
          <w:fldChar w:fldCharType="begin"/>
        </w:r>
        <w:r>
          <w:instrText xml:space="preserve"> PAGE   \* MERGEFORMAT </w:instrText>
        </w:r>
        <w:r>
          <w:fldChar w:fldCharType="separate"/>
        </w:r>
        <w:r w:rsidR="002C7A4B">
          <w:rPr>
            <w:noProof/>
          </w:rPr>
          <w:t>16</w:t>
        </w:r>
        <w:r>
          <w:rPr>
            <w:noProof/>
          </w:rPr>
          <w:fldChar w:fldCharType="end"/>
        </w:r>
      </w:p>
    </w:sdtContent>
  </w:sdt>
  <w:p w:rsidR="003D797C" w:rsidRDefault="000B41F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41FD" w:rsidRDefault="000B41FD">
      <w:pPr>
        <w:spacing w:line="240" w:lineRule="auto"/>
      </w:pPr>
      <w:r>
        <w:separator/>
      </w:r>
    </w:p>
  </w:footnote>
  <w:footnote w:type="continuationSeparator" w:id="0">
    <w:p w:rsidR="000B41FD" w:rsidRDefault="000B41FD">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
    <w:lvl w:ilvl="0">
      <w:start w:val="2"/>
      <w:numFmt w:val="decimal"/>
      <w:lvlText w:val="%1."/>
      <w:lvlJc w:val="left"/>
      <w:pPr>
        <w:tabs>
          <w:tab w:val="num" w:pos="0"/>
        </w:tabs>
        <w:ind w:left="360" w:hanging="360"/>
      </w:pPr>
    </w:lvl>
    <w:lvl w:ilvl="1">
      <w:start w:val="7"/>
      <w:numFmt w:val="decimal"/>
      <w:lvlText w:val="%1.%2."/>
      <w:lvlJc w:val="left"/>
      <w:pPr>
        <w:tabs>
          <w:tab w:val="num" w:pos="709"/>
        </w:tabs>
        <w:ind w:left="1495" w:hanging="360"/>
      </w:pPr>
      <w:rPr>
        <w:color w:val="00000A"/>
      </w:rPr>
    </w:lvl>
    <w:lvl w:ilvl="2">
      <w:start w:val="1"/>
      <w:numFmt w:val="decimal"/>
      <w:lvlText w:val="%1.%2.%3."/>
      <w:lvlJc w:val="left"/>
      <w:pPr>
        <w:tabs>
          <w:tab w:val="num" w:pos="0"/>
        </w:tabs>
        <w:ind w:left="2422" w:hanging="720"/>
      </w:pPr>
    </w:lvl>
    <w:lvl w:ilvl="3">
      <w:start w:val="1"/>
      <w:numFmt w:val="decimal"/>
      <w:lvlText w:val="%1.%2.%3.%4."/>
      <w:lvlJc w:val="left"/>
      <w:pPr>
        <w:tabs>
          <w:tab w:val="num" w:pos="0"/>
        </w:tabs>
        <w:ind w:left="3273" w:hanging="720"/>
      </w:pPr>
    </w:lvl>
    <w:lvl w:ilvl="4">
      <w:start w:val="1"/>
      <w:numFmt w:val="decimal"/>
      <w:lvlText w:val="%1.%2.%3.%4.%5."/>
      <w:lvlJc w:val="left"/>
      <w:pPr>
        <w:tabs>
          <w:tab w:val="num" w:pos="0"/>
        </w:tabs>
        <w:ind w:left="4484" w:hanging="1080"/>
      </w:pPr>
    </w:lvl>
    <w:lvl w:ilvl="5">
      <w:start w:val="1"/>
      <w:numFmt w:val="decimal"/>
      <w:lvlText w:val="%1.%2.%3.%4.%5.%6."/>
      <w:lvlJc w:val="left"/>
      <w:pPr>
        <w:tabs>
          <w:tab w:val="num" w:pos="0"/>
        </w:tabs>
        <w:ind w:left="5335" w:hanging="1080"/>
      </w:pPr>
    </w:lvl>
    <w:lvl w:ilvl="6">
      <w:start w:val="1"/>
      <w:numFmt w:val="decimal"/>
      <w:lvlText w:val="%1.%2.%3.%4.%5.%6.%7."/>
      <w:lvlJc w:val="left"/>
      <w:pPr>
        <w:tabs>
          <w:tab w:val="num" w:pos="0"/>
        </w:tabs>
        <w:ind w:left="6546" w:hanging="1440"/>
      </w:pPr>
    </w:lvl>
    <w:lvl w:ilvl="7">
      <w:start w:val="1"/>
      <w:numFmt w:val="decimal"/>
      <w:lvlText w:val="%1.%2.%3.%4.%5.%6.%7.%8."/>
      <w:lvlJc w:val="left"/>
      <w:pPr>
        <w:tabs>
          <w:tab w:val="num" w:pos="0"/>
        </w:tabs>
        <w:ind w:left="7397" w:hanging="1440"/>
      </w:pPr>
    </w:lvl>
    <w:lvl w:ilvl="8">
      <w:start w:val="1"/>
      <w:numFmt w:val="decimal"/>
      <w:lvlText w:val="%1.%2.%3.%4.%5.%6.%7.%8.%9."/>
      <w:lvlJc w:val="left"/>
      <w:pPr>
        <w:tabs>
          <w:tab w:val="num" w:pos="0"/>
        </w:tabs>
        <w:ind w:left="8608" w:hanging="1800"/>
      </w:pPr>
    </w:lvl>
  </w:abstractNum>
  <w:abstractNum w:abstractNumId="1">
    <w:nsid w:val="00000002"/>
    <w:multiLevelType w:val="multilevel"/>
    <w:tmpl w:val="00000002"/>
    <w:name w:val="WWNum2"/>
    <w:lvl w:ilvl="0">
      <w:start w:val="1"/>
      <w:numFmt w:val="bullet"/>
      <w:lvlText w:val=""/>
      <w:lvlJc w:val="left"/>
      <w:pPr>
        <w:tabs>
          <w:tab w:val="num" w:pos="0"/>
        </w:tabs>
        <w:ind w:left="1571" w:hanging="360"/>
      </w:pPr>
      <w:rPr>
        <w:rFonts w:ascii="Symbol" w:hAnsi="Symbol"/>
      </w:rPr>
    </w:lvl>
    <w:lvl w:ilvl="1">
      <w:start w:val="1"/>
      <w:numFmt w:val="bullet"/>
      <w:lvlText w:val="o"/>
      <w:lvlJc w:val="left"/>
      <w:pPr>
        <w:tabs>
          <w:tab w:val="num" w:pos="0"/>
        </w:tabs>
        <w:ind w:left="2291" w:hanging="360"/>
      </w:pPr>
      <w:rPr>
        <w:rFonts w:ascii="Courier New" w:hAnsi="Courier New" w:cs="Courier New"/>
      </w:rPr>
    </w:lvl>
    <w:lvl w:ilvl="2">
      <w:start w:val="1"/>
      <w:numFmt w:val="bullet"/>
      <w:lvlText w:val=""/>
      <w:lvlJc w:val="left"/>
      <w:pPr>
        <w:tabs>
          <w:tab w:val="num" w:pos="0"/>
        </w:tabs>
        <w:ind w:left="3011" w:hanging="360"/>
      </w:pPr>
      <w:rPr>
        <w:rFonts w:ascii="Wingdings" w:hAnsi="Wingdings"/>
      </w:rPr>
    </w:lvl>
    <w:lvl w:ilvl="3">
      <w:start w:val="1"/>
      <w:numFmt w:val="bullet"/>
      <w:lvlText w:val=""/>
      <w:lvlJc w:val="left"/>
      <w:pPr>
        <w:tabs>
          <w:tab w:val="num" w:pos="0"/>
        </w:tabs>
        <w:ind w:left="3731" w:hanging="360"/>
      </w:pPr>
      <w:rPr>
        <w:rFonts w:ascii="Symbol" w:hAnsi="Symbol"/>
      </w:rPr>
    </w:lvl>
    <w:lvl w:ilvl="4">
      <w:start w:val="1"/>
      <w:numFmt w:val="bullet"/>
      <w:lvlText w:val="o"/>
      <w:lvlJc w:val="left"/>
      <w:pPr>
        <w:tabs>
          <w:tab w:val="num" w:pos="0"/>
        </w:tabs>
        <w:ind w:left="4451" w:hanging="360"/>
      </w:pPr>
      <w:rPr>
        <w:rFonts w:ascii="Courier New" w:hAnsi="Courier New" w:cs="Courier New"/>
      </w:rPr>
    </w:lvl>
    <w:lvl w:ilvl="5">
      <w:start w:val="1"/>
      <w:numFmt w:val="bullet"/>
      <w:lvlText w:val=""/>
      <w:lvlJc w:val="left"/>
      <w:pPr>
        <w:tabs>
          <w:tab w:val="num" w:pos="0"/>
        </w:tabs>
        <w:ind w:left="5171" w:hanging="360"/>
      </w:pPr>
      <w:rPr>
        <w:rFonts w:ascii="Wingdings" w:hAnsi="Wingdings"/>
      </w:rPr>
    </w:lvl>
    <w:lvl w:ilvl="6">
      <w:start w:val="1"/>
      <w:numFmt w:val="bullet"/>
      <w:lvlText w:val=""/>
      <w:lvlJc w:val="left"/>
      <w:pPr>
        <w:tabs>
          <w:tab w:val="num" w:pos="0"/>
        </w:tabs>
        <w:ind w:left="5891" w:hanging="360"/>
      </w:pPr>
      <w:rPr>
        <w:rFonts w:ascii="Symbol" w:hAnsi="Symbol"/>
      </w:rPr>
    </w:lvl>
    <w:lvl w:ilvl="7">
      <w:start w:val="1"/>
      <w:numFmt w:val="bullet"/>
      <w:lvlText w:val="o"/>
      <w:lvlJc w:val="left"/>
      <w:pPr>
        <w:tabs>
          <w:tab w:val="num" w:pos="0"/>
        </w:tabs>
        <w:ind w:left="6611" w:hanging="360"/>
      </w:pPr>
      <w:rPr>
        <w:rFonts w:ascii="Courier New" w:hAnsi="Courier New" w:cs="Courier New"/>
      </w:rPr>
    </w:lvl>
    <w:lvl w:ilvl="8">
      <w:start w:val="1"/>
      <w:numFmt w:val="bullet"/>
      <w:lvlText w:val=""/>
      <w:lvlJc w:val="left"/>
      <w:pPr>
        <w:tabs>
          <w:tab w:val="num" w:pos="0"/>
        </w:tabs>
        <w:ind w:left="7331" w:hanging="360"/>
      </w:pPr>
      <w:rPr>
        <w:rFonts w:ascii="Wingdings" w:hAnsi="Wingdings"/>
      </w:rPr>
    </w:lvl>
  </w:abstractNum>
  <w:abstractNum w:abstractNumId="2">
    <w:nsid w:val="00000003"/>
    <w:multiLevelType w:val="multilevel"/>
    <w:tmpl w:val="00000003"/>
    <w:name w:val="WWNum3"/>
    <w:lvl w:ilvl="0">
      <w:start w:val="5"/>
      <w:numFmt w:val="decimal"/>
      <w:lvlText w:val="%1."/>
      <w:lvlJc w:val="left"/>
      <w:pPr>
        <w:tabs>
          <w:tab w:val="num" w:pos="0"/>
        </w:tabs>
        <w:ind w:left="360" w:hanging="360"/>
      </w:pPr>
    </w:lvl>
    <w:lvl w:ilvl="1">
      <w:start w:val="2"/>
      <w:numFmt w:val="decimal"/>
      <w:lvlText w:val="%1.%2."/>
      <w:lvlJc w:val="left"/>
      <w:pPr>
        <w:tabs>
          <w:tab w:val="num" w:pos="0"/>
        </w:tabs>
        <w:ind w:left="1070" w:hanging="360"/>
      </w:pPr>
    </w:lvl>
    <w:lvl w:ilvl="2">
      <w:start w:val="1"/>
      <w:numFmt w:val="decimal"/>
      <w:lvlText w:val="%1.%2.%3."/>
      <w:lvlJc w:val="left"/>
      <w:pPr>
        <w:tabs>
          <w:tab w:val="num" w:pos="0"/>
        </w:tabs>
        <w:ind w:left="2140" w:hanging="720"/>
      </w:pPr>
    </w:lvl>
    <w:lvl w:ilvl="3">
      <w:start w:val="1"/>
      <w:numFmt w:val="decimal"/>
      <w:lvlText w:val="%1.%2.%3.%4."/>
      <w:lvlJc w:val="left"/>
      <w:pPr>
        <w:tabs>
          <w:tab w:val="num" w:pos="0"/>
        </w:tabs>
        <w:ind w:left="2850" w:hanging="720"/>
      </w:pPr>
    </w:lvl>
    <w:lvl w:ilvl="4">
      <w:start w:val="1"/>
      <w:numFmt w:val="decimal"/>
      <w:lvlText w:val="%1.%2.%3.%4.%5."/>
      <w:lvlJc w:val="left"/>
      <w:pPr>
        <w:tabs>
          <w:tab w:val="num" w:pos="0"/>
        </w:tabs>
        <w:ind w:left="3920" w:hanging="1080"/>
      </w:pPr>
    </w:lvl>
    <w:lvl w:ilvl="5">
      <w:start w:val="1"/>
      <w:numFmt w:val="decimal"/>
      <w:lvlText w:val="%1.%2.%3.%4.%5.%6."/>
      <w:lvlJc w:val="left"/>
      <w:pPr>
        <w:tabs>
          <w:tab w:val="num" w:pos="0"/>
        </w:tabs>
        <w:ind w:left="4630" w:hanging="1080"/>
      </w:pPr>
    </w:lvl>
    <w:lvl w:ilvl="6">
      <w:start w:val="1"/>
      <w:numFmt w:val="decimal"/>
      <w:lvlText w:val="%1.%2.%3.%4.%5.%6.%7."/>
      <w:lvlJc w:val="left"/>
      <w:pPr>
        <w:tabs>
          <w:tab w:val="num" w:pos="0"/>
        </w:tabs>
        <w:ind w:left="5700" w:hanging="1440"/>
      </w:pPr>
    </w:lvl>
    <w:lvl w:ilvl="7">
      <w:start w:val="1"/>
      <w:numFmt w:val="decimal"/>
      <w:lvlText w:val="%1.%2.%3.%4.%5.%6.%7.%8."/>
      <w:lvlJc w:val="left"/>
      <w:pPr>
        <w:tabs>
          <w:tab w:val="num" w:pos="0"/>
        </w:tabs>
        <w:ind w:left="6410" w:hanging="1440"/>
      </w:pPr>
    </w:lvl>
    <w:lvl w:ilvl="8">
      <w:start w:val="1"/>
      <w:numFmt w:val="decimal"/>
      <w:lvlText w:val="%1.%2.%3.%4.%5.%6.%7.%8.%9."/>
      <w:lvlJc w:val="left"/>
      <w:pPr>
        <w:tabs>
          <w:tab w:val="num" w:pos="0"/>
        </w:tabs>
        <w:ind w:left="7480" w:hanging="1800"/>
      </w:pPr>
    </w:lvl>
  </w:abstractNum>
  <w:abstractNum w:abstractNumId="3">
    <w:nsid w:val="00000004"/>
    <w:multiLevelType w:val="multilevel"/>
    <w:tmpl w:val="00000004"/>
    <w:name w:val="WWNum4"/>
    <w:lvl w:ilvl="0">
      <w:start w:val="1"/>
      <w:numFmt w:val="bullet"/>
      <w:lvlText w:val=""/>
      <w:lvlJc w:val="left"/>
      <w:pPr>
        <w:tabs>
          <w:tab w:val="num" w:pos="0"/>
        </w:tabs>
        <w:ind w:left="1260" w:hanging="360"/>
      </w:pPr>
      <w:rPr>
        <w:rFonts w:ascii="Symbol" w:hAnsi="Symbol"/>
      </w:rPr>
    </w:lvl>
    <w:lvl w:ilvl="1">
      <w:start w:val="1"/>
      <w:numFmt w:val="bullet"/>
      <w:lvlText w:val="o"/>
      <w:lvlJc w:val="left"/>
      <w:pPr>
        <w:tabs>
          <w:tab w:val="num" w:pos="0"/>
        </w:tabs>
        <w:ind w:left="1980" w:hanging="360"/>
      </w:pPr>
      <w:rPr>
        <w:rFonts w:ascii="Courier New" w:hAnsi="Courier New" w:cs="Courier New"/>
      </w:rPr>
    </w:lvl>
    <w:lvl w:ilvl="2">
      <w:start w:val="1"/>
      <w:numFmt w:val="bullet"/>
      <w:lvlText w:val=""/>
      <w:lvlJc w:val="left"/>
      <w:pPr>
        <w:tabs>
          <w:tab w:val="num" w:pos="0"/>
        </w:tabs>
        <w:ind w:left="2700" w:hanging="360"/>
      </w:pPr>
      <w:rPr>
        <w:rFonts w:ascii="Wingdings" w:hAnsi="Wingdings"/>
      </w:rPr>
    </w:lvl>
    <w:lvl w:ilvl="3">
      <w:start w:val="1"/>
      <w:numFmt w:val="bullet"/>
      <w:lvlText w:val=""/>
      <w:lvlJc w:val="left"/>
      <w:pPr>
        <w:tabs>
          <w:tab w:val="num" w:pos="0"/>
        </w:tabs>
        <w:ind w:left="3420" w:hanging="360"/>
      </w:pPr>
      <w:rPr>
        <w:rFonts w:ascii="Symbol" w:hAnsi="Symbol"/>
      </w:rPr>
    </w:lvl>
    <w:lvl w:ilvl="4">
      <w:start w:val="1"/>
      <w:numFmt w:val="bullet"/>
      <w:lvlText w:val="o"/>
      <w:lvlJc w:val="left"/>
      <w:pPr>
        <w:tabs>
          <w:tab w:val="num" w:pos="0"/>
        </w:tabs>
        <w:ind w:left="4140" w:hanging="360"/>
      </w:pPr>
      <w:rPr>
        <w:rFonts w:ascii="Courier New" w:hAnsi="Courier New" w:cs="Courier New"/>
      </w:rPr>
    </w:lvl>
    <w:lvl w:ilvl="5">
      <w:start w:val="1"/>
      <w:numFmt w:val="bullet"/>
      <w:lvlText w:val=""/>
      <w:lvlJc w:val="left"/>
      <w:pPr>
        <w:tabs>
          <w:tab w:val="num" w:pos="0"/>
        </w:tabs>
        <w:ind w:left="4860" w:hanging="360"/>
      </w:pPr>
      <w:rPr>
        <w:rFonts w:ascii="Wingdings" w:hAnsi="Wingdings"/>
      </w:rPr>
    </w:lvl>
    <w:lvl w:ilvl="6">
      <w:start w:val="1"/>
      <w:numFmt w:val="bullet"/>
      <w:lvlText w:val=""/>
      <w:lvlJc w:val="left"/>
      <w:pPr>
        <w:tabs>
          <w:tab w:val="num" w:pos="0"/>
        </w:tabs>
        <w:ind w:left="5580" w:hanging="360"/>
      </w:pPr>
      <w:rPr>
        <w:rFonts w:ascii="Symbol" w:hAnsi="Symbol"/>
      </w:rPr>
    </w:lvl>
    <w:lvl w:ilvl="7">
      <w:start w:val="1"/>
      <w:numFmt w:val="bullet"/>
      <w:lvlText w:val="o"/>
      <w:lvlJc w:val="left"/>
      <w:pPr>
        <w:tabs>
          <w:tab w:val="num" w:pos="0"/>
        </w:tabs>
        <w:ind w:left="6300" w:hanging="360"/>
      </w:pPr>
      <w:rPr>
        <w:rFonts w:ascii="Courier New" w:hAnsi="Courier New" w:cs="Courier New"/>
      </w:rPr>
    </w:lvl>
    <w:lvl w:ilvl="8">
      <w:start w:val="1"/>
      <w:numFmt w:val="bullet"/>
      <w:lvlText w:val=""/>
      <w:lvlJc w:val="left"/>
      <w:pPr>
        <w:tabs>
          <w:tab w:val="num" w:pos="0"/>
        </w:tabs>
        <w:ind w:left="7020" w:hanging="360"/>
      </w:pPr>
      <w:rPr>
        <w:rFonts w:ascii="Wingdings" w:hAnsi="Wingdings"/>
      </w:rPr>
    </w:lvl>
  </w:abstractNum>
  <w:abstractNum w:abstractNumId="4">
    <w:nsid w:val="00000006"/>
    <w:multiLevelType w:val="multilevel"/>
    <w:tmpl w:val="00000006"/>
    <w:name w:val="WWNum6"/>
    <w:lvl w:ilvl="0">
      <w:start w:val="1"/>
      <w:numFmt w:val="bullet"/>
      <w:lvlText w:val=""/>
      <w:lvlJc w:val="left"/>
      <w:pPr>
        <w:tabs>
          <w:tab w:val="num" w:pos="0"/>
        </w:tabs>
        <w:ind w:left="1622" w:hanging="360"/>
      </w:pPr>
      <w:rPr>
        <w:rFonts w:ascii="Symbol" w:hAnsi="Symbol"/>
      </w:rPr>
    </w:lvl>
    <w:lvl w:ilvl="1">
      <w:start w:val="1"/>
      <w:numFmt w:val="bullet"/>
      <w:lvlText w:val="o"/>
      <w:lvlJc w:val="left"/>
      <w:pPr>
        <w:tabs>
          <w:tab w:val="num" w:pos="0"/>
        </w:tabs>
        <w:ind w:left="2342" w:hanging="360"/>
      </w:pPr>
      <w:rPr>
        <w:rFonts w:ascii="Courier New" w:hAnsi="Courier New" w:cs="Courier New"/>
      </w:rPr>
    </w:lvl>
    <w:lvl w:ilvl="2">
      <w:start w:val="1"/>
      <w:numFmt w:val="bullet"/>
      <w:lvlText w:val=""/>
      <w:lvlJc w:val="left"/>
      <w:pPr>
        <w:tabs>
          <w:tab w:val="num" w:pos="0"/>
        </w:tabs>
        <w:ind w:left="3062" w:hanging="360"/>
      </w:pPr>
      <w:rPr>
        <w:rFonts w:ascii="Wingdings" w:hAnsi="Wingdings"/>
      </w:rPr>
    </w:lvl>
    <w:lvl w:ilvl="3">
      <w:start w:val="1"/>
      <w:numFmt w:val="bullet"/>
      <w:lvlText w:val=""/>
      <w:lvlJc w:val="left"/>
      <w:pPr>
        <w:tabs>
          <w:tab w:val="num" w:pos="0"/>
        </w:tabs>
        <w:ind w:left="3782" w:hanging="360"/>
      </w:pPr>
      <w:rPr>
        <w:rFonts w:ascii="Symbol" w:hAnsi="Symbol"/>
      </w:rPr>
    </w:lvl>
    <w:lvl w:ilvl="4">
      <w:start w:val="1"/>
      <w:numFmt w:val="bullet"/>
      <w:lvlText w:val="o"/>
      <w:lvlJc w:val="left"/>
      <w:pPr>
        <w:tabs>
          <w:tab w:val="num" w:pos="0"/>
        </w:tabs>
        <w:ind w:left="4502" w:hanging="360"/>
      </w:pPr>
      <w:rPr>
        <w:rFonts w:ascii="Courier New" w:hAnsi="Courier New" w:cs="Courier New"/>
      </w:rPr>
    </w:lvl>
    <w:lvl w:ilvl="5">
      <w:start w:val="1"/>
      <w:numFmt w:val="bullet"/>
      <w:lvlText w:val=""/>
      <w:lvlJc w:val="left"/>
      <w:pPr>
        <w:tabs>
          <w:tab w:val="num" w:pos="0"/>
        </w:tabs>
        <w:ind w:left="5222" w:hanging="360"/>
      </w:pPr>
      <w:rPr>
        <w:rFonts w:ascii="Wingdings" w:hAnsi="Wingdings"/>
      </w:rPr>
    </w:lvl>
    <w:lvl w:ilvl="6">
      <w:start w:val="1"/>
      <w:numFmt w:val="bullet"/>
      <w:lvlText w:val=""/>
      <w:lvlJc w:val="left"/>
      <w:pPr>
        <w:tabs>
          <w:tab w:val="num" w:pos="0"/>
        </w:tabs>
        <w:ind w:left="5942" w:hanging="360"/>
      </w:pPr>
      <w:rPr>
        <w:rFonts w:ascii="Symbol" w:hAnsi="Symbol"/>
      </w:rPr>
    </w:lvl>
    <w:lvl w:ilvl="7">
      <w:start w:val="1"/>
      <w:numFmt w:val="bullet"/>
      <w:lvlText w:val="o"/>
      <w:lvlJc w:val="left"/>
      <w:pPr>
        <w:tabs>
          <w:tab w:val="num" w:pos="0"/>
        </w:tabs>
        <w:ind w:left="6662" w:hanging="360"/>
      </w:pPr>
      <w:rPr>
        <w:rFonts w:ascii="Courier New" w:hAnsi="Courier New" w:cs="Courier New"/>
      </w:rPr>
    </w:lvl>
    <w:lvl w:ilvl="8">
      <w:start w:val="1"/>
      <w:numFmt w:val="bullet"/>
      <w:lvlText w:val=""/>
      <w:lvlJc w:val="left"/>
      <w:pPr>
        <w:tabs>
          <w:tab w:val="num" w:pos="0"/>
        </w:tabs>
        <w:ind w:left="7382" w:hanging="360"/>
      </w:pPr>
      <w:rPr>
        <w:rFonts w:ascii="Wingdings" w:hAnsi="Wingdings"/>
      </w:rPr>
    </w:lvl>
  </w:abstractNum>
  <w:abstractNum w:abstractNumId="5">
    <w:nsid w:val="00000007"/>
    <w:multiLevelType w:val="multilevel"/>
    <w:tmpl w:val="00000007"/>
    <w:name w:val="WWNum7"/>
    <w:lvl w:ilvl="0">
      <w:start w:val="1"/>
      <w:numFmt w:val="bullet"/>
      <w:lvlText w:val=""/>
      <w:lvlJc w:val="left"/>
      <w:pPr>
        <w:tabs>
          <w:tab w:val="num" w:pos="0"/>
        </w:tabs>
        <w:ind w:left="645" w:hanging="360"/>
      </w:pPr>
      <w:rPr>
        <w:rFonts w:ascii="Symbol" w:hAnsi="Symbol"/>
      </w:rPr>
    </w:lvl>
    <w:lvl w:ilvl="1">
      <w:start w:val="1"/>
      <w:numFmt w:val="bullet"/>
      <w:lvlText w:val="o"/>
      <w:lvlJc w:val="left"/>
      <w:pPr>
        <w:tabs>
          <w:tab w:val="num" w:pos="0"/>
        </w:tabs>
        <w:ind w:left="1365" w:hanging="360"/>
      </w:pPr>
      <w:rPr>
        <w:rFonts w:ascii="Courier New" w:hAnsi="Courier New" w:cs="Courier New"/>
      </w:rPr>
    </w:lvl>
    <w:lvl w:ilvl="2">
      <w:start w:val="1"/>
      <w:numFmt w:val="bullet"/>
      <w:lvlText w:val=""/>
      <w:lvlJc w:val="left"/>
      <w:pPr>
        <w:tabs>
          <w:tab w:val="num" w:pos="0"/>
        </w:tabs>
        <w:ind w:left="2085" w:hanging="360"/>
      </w:pPr>
      <w:rPr>
        <w:rFonts w:ascii="Wingdings" w:hAnsi="Wingdings"/>
      </w:rPr>
    </w:lvl>
    <w:lvl w:ilvl="3">
      <w:start w:val="1"/>
      <w:numFmt w:val="bullet"/>
      <w:lvlText w:val=""/>
      <w:lvlJc w:val="left"/>
      <w:pPr>
        <w:tabs>
          <w:tab w:val="num" w:pos="0"/>
        </w:tabs>
        <w:ind w:left="2805" w:hanging="360"/>
      </w:pPr>
      <w:rPr>
        <w:rFonts w:ascii="Symbol" w:hAnsi="Symbol"/>
      </w:rPr>
    </w:lvl>
    <w:lvl w:ilvl="4">
      <w:start w:val="1"/>
      <w:numFmt w:val="bullet"/>
      <w:lvlText w:val="o"/>
      <w:lvlJc w:val="left"/>
      <w:pPr>
        <w:tabs>
          <w:tab w:val="num" w:pos="0"/>
        </w:tabs>
        <w:ind w:left="3525" w:hanging="360"/>
      </w:pPr>
      <w:rPr>
        <w:rFonts w:ascii="Courier New" w:hAnsi="Courier New" w:cs="Courier New"/>
      </w:rPr>
    </w:lvl>
    <w:lvl w:ilvl="5">
      <w:start w:val="1"/>
      <w:numFmt w:val="bullet"/>
      <w:lvlText w:val=""/>
      <w:lvlJc w:val="left"/>
      <w:pPr>
        <w:tabs>
          <w:tab w:val="num" w:pos="0"/>
        </w:tabs>
        <w:ind w:left="4245" w:hanging="360"/>
      </w:pPr>
      <w:rPr>
        <w:rFonts w:ascii="Wingdings" w:hAnsi="Wingdings"/>
      </w:rPr>
    </w:lvl>
    <w:lvl w:ilvl="6">
      <w:start w:val="1"/>
      <w:numFmt w:val="bullet"/>
      <w:lvlText w:val=""/>
      <w:lvlJc w:val="left"/>
      <w:pPr>
        <w:tabs>
          <w:tab w:val="num" w:pos="0"/>
        </w:tabs>
        <w:ind w:left="4965" w:hanging="360"/>
      </w:pPr>
      <w:rPr>
        <w:rFonts w:ascii="Symbol" w:hAnsi="Symbol"/>
      </w:rPr>
    </w:lvl>
    <w:lvl w:ilvl="7">
      <w:start w:val="1"/>
      <w:numFmt w:val="bullet"/>
      <w:lvlText w:val="o"/>
      <w:lvlJc w:val="left"/>
      <w:pPr>
        <w:tabs>
          <w:tab w:val="num" w:pos="0"/>
        </w:tabs>
        <w:ind w:left="5685" w:hanging="360"/>
      </w:pPr>
      <w:rPr>
        <w:rFonts w:ascii="Courier New" w:hAnsi="Courier New" w:cs="Courier New"/>
      </w:rPr>
    </w:lvl>
    <w:lvl w:ilvl="8">
      <w:start w:val="1"/>
      <w:numFmt w:val="bullet"/>
      <w:lvlText w:val=""/>
      <w:lvlJc w:val="left"/>
      <w:pPr>
        <w:tabs>
          <w:tab w:val="num" w:pos="0"/>
        </w:tabs>
        <w:ind w:left="6405" w:hanging="360"/>
      </w:pPr>
      <w:rPr>
        <w:rFonts w:ascii="Wingdings" w:hAnsi="Wingdings"/>
      </w:rPr>
    </w:lvl>
  </w:abstractNum>
  <w:abstractNum w:abstractNumId="6">
    <w:nsid w:val="00000009"/>
    <w:multiLevelType w:val="multilevel"/>
    <w:tmpl w:val="00000009"/>
    <w:name w:val="WWNum9"/>
    <w:lvl w:ilvl="0">
      <w:start w:val="1"/>
      <w:numFmt w:val="decimal"/>
      <w:lvlText w:val="%1."/>
      <w:lvlJc w:val="left"/>
      <w:pPr>
        <w:tabs>
          <w:tab w:val="num" w:pos="360"/>
        </w:tabs>
        <w:ind w:left="360" w:hanging="360"/>
      </w:pPr>
      <w:rPr>
        <w:b/>
      </w:rPr>
    </w:lvl>
    <w:lvl w:ilvl="1">
      <w:start w:val="1"/>
      <w:numFmt w:val="decimal"/>
      <w:lvlText w:val="%1.%2."/>
      <w:lvlJc w:val="left"/>
      <w:pPr>
        <w:tabs>
          <w:tab w:val="num" w:pos="1211"/>
        </w:tabs>
        <w:ind w:left="1211" w:hanging="360"/>
      </w:pPr>
    </w:lvl>
    <w:lvl w:ilvl="2">
      <w:start w:val="1"/>
      <w:numFmt w:val="decimal"/>
      <w:lvlText w:val="%1.%2.%3."/>
      <w:lvlJc w:val="left"/>
      <w:pPr>
        <w:tabs>
          <w:tab w:val="num" w:pos="1800"/>
        </w:tabs>
        <w:ind w:left="1800" w:hanging="720"/>
      </w:pPr>
    </w:lvl>
    <w:lvl w:ilvl="3">
      <w:start w:val="1"/>
      <w:numFmt w:val="decimal"/>
      <w:lvlText w:val="%1.%2.%3.%4."/>
      <w:lvlJc w:val="left"/>
      <w:pPr>
        <w:tabs>
          <w:tab w:val="num" w:pos="2340"/>
        </w:tabs>
        <w:ind w:left="2340" w:hanging="720"/>
      </w:pPr>
    </w:lvl>
    <w:lvl w:ilvl="4">
      <w:start w:val="1"/>
      <w:numFmt w:val="decimal"/>
      <w:lvlText w:val="%1.%2.%3.%4.%5."/>
      <w:lvlJc w:val="left"/>
      <w:pPr>
        <w:tabs>
          <w:tab w:val="num" w:pos="3240"/>
        </w:tabs>
        <w:ind w:left="3240" w:hanging="1080"/>
      </w:pPr>
    </w:lvl>
    <w:lvl w:ilvl="5">
      <w:start w:val="1"/>
      <w:numFmt w:val="decimal"/>
      <w:lvlText w:val="%1.%2.%3.%4.%5.%6."/>
      <w:lvlJc w:val="left"/>
      <w:pPr>
        <w:tabs>
          <w:tab w:val="num" w:pos="3780"/>
        </w:tabs>
        <w:ind w:left="3780" w:hanging="1080"/>
      </w:pPr>
    </w:lvl>
    <w:lvl w:ilvl="6">
      <w:start w:val="1"/>
      <w:numFmt w:val="decimal"/>
      <w:lvlText w:val="%1.%2.%3.%4.%5.%6.%7."/>
      <w:lvlJc w:val="left"/>
      <w:pPr>
        <w:tabs>
          <w:tab w:val="num" w:pos="4680"/>
        </w:tabs>
        <w:ind w:left="4680" w:hanging="1440"/>
      </w:pPr>
    </w:lvl>
    <w:lvl w:ilvl="7">
      <w:start w:val="1"/>
      <w:numFmt w:val="decimal"/>
      <w:lvlText w:val="%1.%2.%3.%4.%5.%6.%7.%8."/>
      <w:lvlJc w:val="left"/>
      <w:pPr>
        <w:tabs>
          <w:tab w:val="num" w:pos="5220"/>
        </w:tabs>
        <w:ind w:left="5220" w:hanging="1440"/>
      </w:pPr>
    </w:lvl>
    <w:lvl w:ilvl="8">
      <w:start w:val="1"/>
      <w:numFmt w:val="decimal"/>
      <w:lvlText w:val="%1.%2.%3.%4.%5.%6.%7.%8.%9."/>
      <w:lvlJc w:val="left"/>
      <w:pPr>
        <w:tabs>
          <w:tab w:val="num" w:pos="6120"/>
        </w:tabs>
        <w:ind w:left="6120" w:hanging="1800"/>
      </w:pPr>
    </w:lvl>
  </w:abstractNum>
  <w:abstractNum w:abstractNumId="7">
    <w:nsid w:val="0000000A"/>
    <w:multiLevelType w:val="multilevel"/>
    <w:tmpl w:val="0000000A"/>
    <w:name w:val="WWNum10"/>
    <w:lvl w:ilvl="0">
      <w:start w:val="1"/>
      <w:numFmt w:val="bullet"/>
      <w:lvlText w:val=""/>
      <w:lvlJc w:val="left"/>
      <w:pPr>
        <w:tabs>
          <w:tab w:val="num" w:pos="0"/>
        </w:tabs>
        <w:ind w:left="1346" w:hanging="360"/>
      </w:pPr>
      <w:rPr>
        <w:rFonts w:ascii="Symbol" w:hAnsi="Symbol"/>
      </w:rPr>
    </w:lvl>
    <w:lvl w:ilvl="1">
      <w:start w:val="1"/>
      <w:numFmt w:val="bullet"/>
      <w:lvlText w:val="o"/>
      <w:lvlJc w:val="left"/>
      <w:pPr>
        <w:tabs>
          <w:tab w:val="num" w:pos="0"/>
        </w:tabs>
        <w:ind w:left="2066" w:hanging="360"/>
      </w:pPr>
      <w:rPr>
        <w:rFonts w:ascii="Courier New" w:hAnsi="Courier New" w:cs="Courier New"/>
      </w:rPr>
    </w:lvl>
    <w:lvl w:ilvl="2">
      <w:start w:val="1"/>
      <w:numFmt w:val="bullet"/>
      <w:lvlText w:val=""/>
      <w:lvlJc w:val="left"/>
      <w:pPr>
        <w:tabs>
          <w:tab w:val="num" w:pos="0"/>
        </w:tabs>
        <w:ind w:left="2786" w:hanging="360"/>
      </w:pPr>
      <w:rPr>
        <w:rFonts w:ascii="Wingdings" w:hAnsi="Wingdings"/>
      </w:rPr>
    </w:lvl>
    <w:lvl w:ilvl="3">
      <w:start w:val="1"/>
      <w:numFmt w:val="bullet"/>
      <w:lvlText w:val=""/>
      <w:lvlJc w:val="left"/>
      <w:pPr>
        <w:tabs>
          <w:tab w:val="num" w:pos="0"/>
        </w:tabs>
        <w:ind w:left="3506" w:hanging="360"/>
      </w:pPr>
      <w:rPr>
        <w:rFonts w:ascii="Symbol" w:hAnsi="Symbol"/>
      </w:rPr>
    </w:lvl>
    <w:lvl w:ilvl="4">
      <w:start w:val="1"/>
      <w:numFmt w:val="bullet"/>
      <w:lvlText w:val="o"/>
      <w:lvlJc w:val="left"/>
      <w:pPr>
        <w:tabs>
          <w:tab w:val="num" w:pos="0"/>
        </w:tabs>
        <w:ind w:left="4226" w:hanging="360"/>
      </w:pPr>
      <w:rPr>
        <w:rFonts w:ascii="Courier New" w:hAnsi="Courier New" w:cs="Courier New"/>
      </w:rPr>
    </w:lvl>
    <w:lvl w:ilvl="5">
      <w:start w:val="1"/>
      <w:numFmt w:val="bullet"/>
      <w:lvlText w:val=""/>
      <w:lvlJc w:val="left"/>
      <w:pPr>
        <w:tabs>
          <w:tab w:val="num" w:pos="0"/>
        </w:tabs>
        <w:ind w:left="4946" w:hanging="360"/>
      </w:pPr>
      <w:rPr>
        <w:rFonts w:ascii="Wingdings" w:hAnsi="Wingdings"/>
      </w:rPr>
    </w:lvl>
    <w:lvl w:ilvl="6">
      <w:start w:val="1"/>
      <w:numFmt w:val="bullet"/>
      <w:lvlText w:val=""/>
      <w:lvlJc w:val="left"/>
      <w:pPr>
        <w:tabs>
          <w:tab w:val="num" w:pos="0"/>
        </w:tabs>
        <w:ind w:left="5666" w:hanging="360"/>
      </w:pPr>
      <w:rPr>
        <w:rFonts w:ascii="Symbol" w:hAnsi="Symbol"/>
      </w:rPr>
    </w:lvl>
    <w:lvl w:ilvl="7">
      <w:start w:val="1"/>
      <w:numFmt w:val="bullet"/>
      <w:lvlText w:val="o"/>
      <w:lvlJc w:val="left"/>
      <w:pPr>
        <w:tabs>
          <w:tab w:val="num" w:pos="0"/>
        </w:tabs>
        <w:ind w:left="6386" w:hanging="360"/>
      </w:pPr>
      <w:rPr>
        <w:rFonts w:ascii="Courier New" w:hAnsi="Courier New" w:cs="Courier New"/>
      </w:rPr>
    </w:lvl>
    <w:lvl w:ilvl="8">
      <w:start w:val="1"/>
      <w:numFmt w:val="bullet"/>
      <w:lvlText w:val=""/>
      <w:lvlJc w:val="left"/>
      <w:pPr>
        <w:tabs>
          <w:tab w:val="num" w:pos="0"/>
        </w:tabs>
        <w:ind w:left="7106" w:hanging="360"/>
      </w:pPr>
      <w:rPr>
        <w:rFonts w:ascii="Wingdings" w:hAnsi="Wingdings"/>
      </w:rPr>
    </w:lvl>
  </w:abstractNum>
  <w:abstractNum w:abstractNumId="8">
    <w:nsid w:val="0000000B"/>
    <w:multiLevelType w:val="multilevel"/>
    <w:tmpl w:val="7786F150"/>
    <w:name w:val="WWNum11"/>
    <w:lvl w:ilvl="0">
      <w:start w:val="1"/>
      <w:numFmt w:val="decimal"/>
      <w:lvlText w:val="%1."/>
      <w:lvlJc w:val="center"/>
      <w:pPr>
        <w:tabs>
          <w:tab w:val="num" w:pos="794"/>
        </w:tabs>
        <w:ind w:left="360" w:hanging="76"/>
      </w:pPr>
      <w:rPr>
        <w:b/>
        <w:i/>
        <w:sz w:val="24"/>
        <w:szCs w:val="24"/>
      </w:rPr>
    </w:lvl>
    <w:lvl w:ilvl="1">
      <w:start w:val="1"/>
      <w:numFmt w:val="decimal"/>
      <w:lvlText w:val="%1.%2."/>
      <w:lvlJc w:val="left"/>
      <w:pPr>
        <w:tabs>
          <w:tab w:val="num" w:pos="596"/>
        </w:tabs>
        <w:ind w:left="596" w:hanging="454"/>
      </w:pPr>
      <w:rPr>
        <w:b w:val="0"/>
      </w:r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nsid w:val="0000000D"/>
    <w:multiLevelType w:val="multilevel"/>
    <w:tmpl w:val="0000000D"/>
    <w:name w:val="WWNum13"/>
    <w:lvl w:ilvl="0">
      <w:start w:val="1"/>
      <w:numFmt w:val="bullet"/>
      <w:lvlText w:val=""/>
      <w:lvlJc w:val="left"/>
      <w:pPr>
        <w:tabs>
          <w:tab w:val="num" w:pos="141"/>
        </w:tabs>
        <w:ind w:left="927" w:hanging="360"/>
      </w:pPr>
      <w:rPr>
        <w:rFonts w:ascii="Symbol" w:hAnsi="Symbol"/>
        <w:sz w:val="20"/>
        <w:szCs w:val="2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0">
    <w:nsid w:val="00000012"/>
    <w:multiLevelType w:val="multilevel"/>
    <w:tmpl w:val="00000012"/>
    <w:name w:val="WWNum18"/>
    <w:lvl w:ilvl="0">
      <w:start w:val="7"/>
      <w:numFmt w:val="decimal"/>
      <w:lvlText w:val="%1."/>
      <w:lvlJc w:val="left"/>
      <w:pPr>
        <w:tabs>
          <w:tab w:val="num" w:pos="0"/>
        </w:tabs>
        <w:ind w:left="1680" w:hanging="360"/>
      </w:pPr>
    </w:lvl>
    <w:lvl w:ilvl="1">
      <w:start w:val="3"/>
      <w:numFmt w:val="decimal"/>
      <w:lvlText w:val="%1.%2."/>
      <w:lvlJc w:val="left"/>
      <w:pPr>
        <w:tabs>
          <w:tab w:val="num" w:pos="0"/>
        </w:tabs>
        <w:ind w:left="1680" w:hanging="360"/>
      </w:pPr>
    </w:lvl>
    <w:lvl w:ilvl="2">
      <w:start w:val="1"/>
      <w:numFmt w:val="decimal"/>
      <w:lvlText w:val="%1.%2.%3."/>
      <w:lvlJc w:val="left"/>
      <w:pPr>
        <w:tabs>
          <w:tab w:val="num" w:pos="0"/>
        </w:tabs>
        <w:ind w:left="2040" w:hanging="720"/>
      </w:pPr>
    </w:lvl>
    <w:lvl w:ilvl="3">
      <w:start w:val="1"/>
      <w:numFmt w:val="decimal"/>
      <w:lvlText w:val="%1.%2.%3.%4."/>
      <w:lvlJc w:val="left"/>
      <w:pPr>
        <w:tabs>
          <w:tab w:val="num" w:pos="0"/>
        </w:tabs>
        <w:ind w:left="2040" w:hanging="720"/>
      </w:pPr>
    </w:lvl>
    <w:lvl w:ilvl="4">
      <w:start w:val="1"/>
      <w:numFmt w:val="decimal"/>
      <w:lvlText w:val="%1.%2.%3.%4.%5."/>
      <w:lvlJc w:val="left"/>
      <w:pPr>
        <w:tabs>
          <w:tab w:val="num" w:pos="0"/>
        </w:tabs>
        <w:ind w:left="2400" w:hanging="1080"/>
      </w:pPr>
    </w:lvl>
    <w:lvl w:ilvl="5">
      <w:start w:val="1"/>
      <w:numFmt w:val="decimal"/>
      <w:lvlText w:val="%1.%2.%3.%4.%5.%6."/>
      <w:lvlJc w:val="left"/>
      <w:pPr>
        <w:tabs>
          <w:tab w:val="num" w:pos="0"/>
        </w:tabs>
        <w:ind w:left="2400" w:hanging="1080"/>
      </w:pPr>
    </w:lvl>
    <w:lvl w:ilvl="6">
      <w:start w:val="1"/>
      <w:numFmt w:val="decimal"/>
      <w:lvlText w:val="%1.%2.%3.%4.%5.%6.%7."/>
      <w:lvlJc w:val="left"/>
      <w:pPr>
        <w:tabs>
          <w:tab w:val="num" w:pos="0"/>
        </w:tabs>
        <w:ind w:left="2760" w:hanging="1440"/>
      </w:pPr>
    </w:lvl>
    <w:lvl w:ilvl="7">
      <w:start w:val="1"/>
      <w:numFmt w:val="decimal"/>
      <w:lvlText w:val="%1.%2.%3.%4.%5.%6.%7.%8."/>
      <w:lvlJc w:val="left"/>
      <w:pPr>
        <w:tabs>
          <w:tab w:val="num" w:pos="0"/>
        </w:tabs>
        <w:ind w:left="2760" w:hanging="1440"/>
      </w:pPr>
    </w:lvl>
    <w:lvl w:ilvl="8">
      <w:start w:val="1"/>
      <w:numFmt w:val="decimal"/>
      <w:lvlText w:val="%1.%2.%3.%4.%5.%6.%7.%8.%9."/>
      <w:lvlJc w:val="left"/>
      <w:pPr>
        <w:tabs>
          <w:tab w:val="num" w:pos="0"/>
        </w:tabs>
        <w:ind w:left="3120" w:hanging="1800"/>
      </w:pPr>
    </w:lvl>
  </w:abstractNum>
  <w:abstractNum w:abstractNumId="11">
    <w:nsid w:val="00000014"/>
    <w:multiLevelType w:val="multilevel"/>
    <w:tmpl w:val="00000014"/>
    <w:name w:val="WWNum20"/>
    <w:lvl w:ilvl="0">
      <w:start w:val="7"/>
      <w:numFmt w:val="decimal"/>
      <w:lvlText w:val="%1."/>
      <w:lvlJc w:val="left"/>
      <w:pPr>
        <w:tabs>
          <w:tab w:val="num" w:pos="0"/>
        </w:tabs>
        <w:ind w:left="360" w:hanging="360"/>
      </w:pPr>
    </w:lvl>
    <w:lvl w:ilvl="1">
      <w:start w:val="5"/>
      <w:numFmt w:val="decimal"/>
      <w:lvlText w:val="%1.%2."/>
      <w:lvlJc w:val="left"/>
      <w:pPr>
        <w:tabs>
          <w:tab w:val="num" w:pos="0"/>
        </w:tabs>
        <w:ind w:left="900"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340" w:hanging="720"/>
      </w:pPr>
    </w:lvl>
    <w:lvl w:ilvl="4">
      <w:start w:val="1"/>
      <w:numFmt w:val="decimal"/>
      <w:lvlText w:val="%1.%2.%3.%4.%5."/>
      <w:lvlJc w:val="left"/>
      <w:pPr>
        <w:tabs>
          <w:tab w:val="num" w:pos="0"/>
        </w:tabs>
        <w:ind w:left="3240" w:hanging="1080"/>
      </w:pPr>
    </w:lvl>
    <w:lvl w:ilvl="5">
      <w:start w:val="1"/>
      <w:numFmt w:val="decimal"/>
      <w:lvlText w:val="%1.%2.%3.%4.%5.%6."/>
      <w:lvlJc w:val="left"/>
      <w:pPr>
        <w:tabs>
          <w:tab w:val="num" w:pos="0"/>
        </w:tabs>
        <w:ind w:left="3780" w:hanging="1080"/>
      </w:pPr>
    </w:lvl>
    <w:lvl w:ilvl="6">
      <w:start w:val="1"/>
      <w:numFmt w:val="decimal"/>
      <w:lvlText w:val="%1.%2.%3.%4.%5.%6.%7."/>
      <w:lvlJc w:val="left"/>
      <w:pPr>
        <w:tabs>
          <w:tab w:val="num" w:pos="0"/>
        </w:tabs>
        <w:ind w:left="4680" w:hanging="1440"/>
      </w:pPr>
    </w:lvl>
    <w:lvl w:ilvl="7">
      <w:start w:val="1"/>
      <w:numFmt w:val="decimal"/>
      <w:lvlText w:val="%1.%2.%3.%4.%5.%6.%7.%8."/>
      <w:lvlJc w:val="left"/>
      <w:pPr>
        <w:tabs>
          <w:tab w:val="num" w:pos="0"/>
        </w:tabs>
        <w:ind w:left="5220" w:hanging="1440"/>
      </w:pPr>
    </w:lvl>
    <w:lvl w:ilvl="8">
      <w:start w:val="1"/>
      <w:numFmt w:val="decimal"/>
      <w:lvlText w:val="%1.%2.%3.%4.%5.%6.%7.%8.%9."/>
      <w:lvlJc w:val="left"/>
      <w:pPr>
        <w:tabs>
          <w:tab w:val="num" w:pos="0"/>
        </w:tabs>
        <w:ind w:left="6120" w:hanging="1800"/>
      </w:pPr>
    </w:lvl>
  </w:abstractNum>
  <w:abstractNum w:abstractNumId="12">
    <w:nsid w:val="00000016"/>
    <w:multiLevelType w:val="multilevel"/>
    <w:tmpl w:val="00000016"/>
    <w:name w:val="WWNum22"/>
    <w:lvl w:ilvl="0">
      <w:start w:val="1"/>
      <w:numFmt w:val="bullet"/>
      <w:lvlText w:val=""/>
      <w:lvlJc w:val="left"/>
      <w:pPr>
        <w:tabs>
          <w:tab w:val="num" w:pos="0"/>
        </w:tabs>
        <w:ind w:left="1221" w:hanging="360"/>
      </w:pPr>
      <w:rPr>
        <w:rFonts w:ascii="Symbol" w:hAnsi="Symbol"/>
      </w:rPr>
    </w:lvl>
    <w:lvl w:ilvl="1">
      <w:start w:val="1"/>
      <w:numFmt w:val="bullet"/>
      <w:lvlText w:val="o"/>
      <w:lvlJc w:val="left"/>
      <w:pPr>
        <w:tabs>
          <w:tab w:val="num" w:pos="0"/>
        </w:tabs>
        <w:ind w:left="1941" w:hanging="360"/>
      </w:pPr>
      <w:rPr>
        <w:rFonts w:ascii="Courier New" w:hAnsi="Courier New" w:cs="Courier New"/>
      </w:rPr>
    </w:lvl>
    <w:lvl w:ilvl="2">
      <w:start w:val="1"/>
      <w:numFmt w:val="bullet"/>
      <w:lvlText w:val=""/>
      <w:lvlJc w:val="left"/>
      <w:pPr>
        <w:tabs>
          <w:tab w:val="num" w:pos="0"/>
        </w:tabs>
        <w:ind w:left="2661" w:hanging="360"/>
      </w:pPr>
      <w:rPr>
        <w:rFonts w:ascii="Wingdings" w:hAnsi="Wingdings"/>
      </w:rPr>
    </w:lvl>
    <w:lvl w:ilvl="3">
      <w:start w:val="1"/>
      <w:numFmt w:val="bullet"/>
      <w:lvlText w:val=""/>
      <w:lvlJc w:val="left"/>
      <w:pPr>
        <w:tabs>
          <w:tab w:val="num" w:pos="0"/>
        </w:tabs>
        <w:ind w:left="3381" w:hanging="360"/>
      </w:pPr>
      <w:rPr>
        <w:rFonts w:ascii="Symbol" w:hAnsi="Symbol"/>
      </w:rPr>
    </w:lvl>
    <w:lvl w:ilvl="4">
      <w:start w:val="1"/>
      <w:numFmt w:val="bullet"/>
      <w:lvlText w:val="o"/>
      <w:lvlJc w:val="left"/>
      <w:pPr>
        <w:tabs>
          <w:tab w:val="num" w:pos="0"/>
        </w:tabs>
        <w:ind w:left="4101" w:hanging="360"/>
      </w:pPr>
      <w:rPr>
        <w:rFonts w:ascii="Courier New" w:hAnsi="Courier New" w:cs="Courier New"/>
      </w:rPr>
    </w:lvl>
    <w:lvl w:ilvl="5">
      <w:start w:val="1"/>
      <w:numFmt w:val="bullet"/>
      <w:lvlText w:val=""/>
      <w:lvlJc w:val="left"/>
      <w:pPr>
        <w:tabs>
          <w:tab w:val="num" w:pos="0"/>
        </w:tabs>
        <w:ind w:left="4821" w:hanging="360"/>
      </w:pPr>
      <w:rPr>
        <w:rFonts w:ascii="Wingdings" w:hAnsi="Wingdings"/>
      </w:rPr>
    </w:lvl>
    <w:lvl w:ilvl="6">
      <w:start w:val="1"/>
      <w:numFmt w:val="bullet"/>
      <w:lvlText w:val=""/>
      <w:lvlJc w:val="left"/>
      <w:pPr>
        <w:tabs>
          <w:tab w:val="num" w:pos="0"/>
        </w:tabs>
        <w:ind w:left="5541" w:hanging="360"/>
      </w:pPr>
      <w:rPr>
        <w:rFonts w:ascii="Symbol" w:hAnsi="Symbol"/>
      </w:rPr>
    </w:lvl>
    <w:lvl w:ilvl="7">
      <w:start w:val="1"/>
      <w:numFmt w:val="bullet"/>
      <w:lvlText w:val="o"/>
      <w:lvlJc w:val="left"/>
      <w:pPr>
        <w:tabs>
          <w:tab w:val="num" w:pos="0"/>
        </w:tabs>
        <w:ind w:left="6261" w:hanging="360"/>
      </w:pPr>
      <w:rPr>
        <w:rFonts w:ascii="Courier New" w:hAnsi="Courier New" w:cs="Courier New"/>
      </w:rPr>
    </w:lvl>
    <w:lvl w:ilvl="8">
      <w:start w:val="1"/>
      <w:numFmt w:val="bullet"/>
      <w:lvlText w:val=""/>
      <w:lvlJc w:val="left"/>
      <w:pPr>
        <w:tabs>
          <w:tab w:val="num" w:pos="0"/>
        </w:tabs>
        <w:ind w:left="6981" w:hanging="360"/>
      </w:pPr>
      <w:rPr>
        <w:rFonts w:ascii="Wingdings" w:hAnsi="Wingdings"/>
      </w:rPr>
    </w:lvl>
  </w:abstractNum>
  <w:abstractNum w:abstractNumId="13">
    <w:nsid w:val="00000017"/>
    <w:multiLevelType w:val="multilevel"/>
    <w:tmpl w:val="00000017"/>
    <w:name w:val="WWNum23"/>
    <w:lvl w:ilvl="0">
      <w:start w:val="1"/>
      <w:numFmt w:val="bullet"/>
      <w:lvlText w:val=""/>
      <w:lvlJc w:val="left"/>
      <w:pPr>
        <w:tabs>
          <w:tab w:val="num" w:pos="0"/>
        </w:tabs>
        <w:ind w:left="1429" w:hanging="360"/>
      </w:pPr>
      <w:rPr>
        <w:rFonts w:ascii="Symbol" w:hAnsi="Symbol"/>
      </w:rPr>
    </w:lvl>
    <w:lvl w:ilvl="1">
      <w:start w:val="1"/>
      <w:numFmt w:val="bullet"/>
      <w:lvlText w:val="o"/>
      <w:lvlJc w:val="left"/>
      <w:pPr>
        <w:tabs>
          <w:tab w:val="num" w:pos="0"/>
        </w:tabs>
        <w:ind w:left="2149" w:hanging="360"/>
      </w:pPr>
      <w:rPr>
        <w:rFonts w:ascii="Courier New" w:hAnsi="Courier New" w:cs="Courier New"/>
      </w:rPr>
    </w:lvl>
    <w:lvl w:ilvl="2">
      <w:start w:val="1"/>
      <w:numFmt w:val="bullet"/>
      <w:lvlText w:val=""/>
      <w:lvlJc w:val="left"/>
      <w:pPr>
        <w:tabs>
          <w:tab w:val="num" w:pos="0"/>
        </w:tabs>
        <w:ind w:left="2869" w:hanging="360"/>
      </w:pPr>
      <w:rPr>
        <w:rFonts w:ascii="Wingdings" w:hAnsi="Wingdings"/>
      </w:rPr>
    </w:lvl>
    <w:lvl w:ilvl="3">
      <w:start w:val="1"/>
      <w:numFmt w:val="bullet"/>
      <w:lvlText w:val=""/>
      <w:lvlJc w:val="left"/>
      <w:pPr>
        <w:tabs>
          <w:tab w:val="num" w:pos="0"/>
        </w:tabs>
        <w:ind w:left="3589" w:hanging="360"/>
      </w:pPr>
      <w:rPr>
        <w:rFonts w:ascii="Symbol" w:hAnsi="Symbol"/>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rPr>
    </w:lvl>
    <w:lvl w:ilvl="6">
      <w:start w:val="1"/>
      <w:numFmt w:val="bullet"/>
      <w:lvlText w:val=""/>
      <w:lvlJc w:val="left"/>
      <w:pPr>
        <w:tabs>
          <w:tab w:val="num" w:pos="0"/>
        </w:tabs>
        <w:ind w:left="5749" w:hanging="360"/>
      </w:pPr>
      <w:rPr>
        <w:rFonts w:ascii="Symbol" w:hAnsi="Symbol"/>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rPr>
    </w:lvl>
  </w:abstractNum>
  <w:abstractNum w:abstractNumId="14">
    <w:nsid w:val="1A736779"/>
    <w:multiLevelType w:val="hybridMultilevel"/>
    <w:tmpl w:val="957C5E9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nsid w:val="58C554B0"/>
    <w:multiLevelType w:val="multilevel"/>
    <w:tmpl w:val="6F7A2DC2"/>
    <w:lvl w:ilvl="0">
      <w:start w:val="6"/>
      <w:numFmt w:val="decimal"/>
      <w:lvlText w:val="%1."/>
      <w:lvlJc w:val="left"/>
      <w:pPr>
        <w:ind w:left="600" w:hanging="600"/>
      </w:pPr>
      <w:rPr>
        <w:rFonts w:hint="default"/>
      </w:rPr>
    </w:lvl>
    <w:lvl w:ilvl="1">
      <w:start w:val="10"/>
      <w:numFmt w:val="decimal"/>
      <w:lvlText w:val="%1.%2."/>
      <w:lvlJc w:val="left"/>
      <w:pPr>
        <w:ind w:left="862"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7200" w:hanging="180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E42C8"/>
    <w:rsid w:val="00000053"/>
    <w:rsid w:val="00000059"/>
    <w:rsid w:val="00000198"/>
    <w:rsid w:val="00000200"/>
    <w:rsid w:val="000002CB"/>
    <w:rsid w:val="000002EC"/>
    <w:rsid w:val="00000374"/>
    <w:rsid w:val="0000039A"/>
    <w:rsid w:val="000005A8"/>
    <w:rsid w:val="00000782"/>
    <w:rsid w:val="00000965"/>
    <w:rsid w:val="00000B8A"/>
    <w:rsid w:val="00000C32"/>
    <w:rsid w:val="00000C61"/>
    <w:rsid w:val="00000DE6"/>
    <w:rsid w:val="00000F23"/>
    <w:rsid w:val="00000F33"/>
    <w:rsid w:val="000011D3"/>
    <w:rsid w:val="000013AE"/>
    <w:rsid w:val="00001518"/>
    <w:rsid w:val="000015E1"/>
    <w:rsid w:val="000015E8"/>
    <w:rsid w:val="000016A6"/>
    <w:rsid w:val="000016F9"/>
    <w:rsid w:val="00001830"/>
    <w:rsid w:val="00001956"/>
    <w:rsid w:val="000019BD"/>
    <w:rsid w:val="00001AF8"/>
    <w:rsid w:val="00001B51"/>
    <w:rsid w:val="00001CEB"/>
    <w:rsid w:val="00001F62"/>
    <w:rsid w:val="00001F88"/>
    <w:rsid w:val="00002116"/>
    <w:rsid w:val="000026B1"/>
    <w:rsid w:val="00002821"/>
    <w:rsid w:val="000028A6"/>
    <w:rsid w:val="0000298B"/>
    <w:rsid w:val="00002B40"/>
    <w:rsid w:val="00002DA3"/>
    <w:rsid w:val="00002E18"/>
    <w:rsid w:val="00002F37"/>
    <w:rsid w:val="00002F41"/>
    <w:rsid w:val="00002F78"/>
    <w:rsid w:val="00002FA3"/>
    <w:rsid w:val="00002FDE"/>
    <w:rsid w:val="000031D5"/>
    <w:rsid w:val="0000328A"/>
    <w:rsid w:val="00003445"/>
    <w:rsid w:val="00003534"/>
    <w:rsid w:val="000035C7"/>
    <w:rsid w:val="000037BF"/>
    <w:rsid w:val="000037ED"/>
    <w:rsid w:val="000039AC"/>
    <w:rsid w:val="000039C9"/>
    <w:rsid w:val="000039D7"/>
    <w:rsid w:val="00003E1D"/>
    <w:rsid w:val="00003FEF"/>
    <w:rsid w:val="00004147"/>
    <w:rsid w:val="000041CF"/>
    <w:rsid w:val="00004251"/>
    <w:rsid w:val="00004359"/>
    <w:rsid w:val="000043C1"/>
    <w:rsid w:val="0000441B"/>
    <w:rsid w:val="000044BE"/>
    <w:rsid w:val="00004668"/>
    <w:rsid w:val="00004820"/>
    <w:rsid w:val="00004B30"/>
    <w:rsid w:val="00004CC3"/>
    <w:rsid w:val="00004F0F"/>
    <w:rsid w:val="00004FA4"/>
    <w:rsid w:val="00005261"/>
    <w:rsid w:val="000053B3"/>
    <w:rsid w:val="000056A1"/>
    <w:rsid w:val="00005754"/>
    <w:rsid w:val="000057D7"/>
    <w:rsid w:val="00005836"/>
    <w:rsid w:val="0000596C"/>
    <w:rsid w:val="00005989"/>
    <w:rsid w:val="000059F3"/>
    <w:rsid w:val="00005BFE"/>
    <w:rsid w:val="00005CB6"/>
    <w:rsid w:val="00005CD4"/>
    <w:rsid w:val="00005F7B"/>
    <w:rsid w:val="00005FDD"/>
    <w:rsid w:val="000060B8"/>
    <w:rsid w:val="0000636D"/>
    <w:rsid w:val="000065C8"/>
    <w:rsid w:val="000065EF"/>
    <w:rsid w:val="00006646"/>
    <w:rsid w:val="00006B4C"/>
    <w:rsid w:val="00006F34"/>
    <w:rsid w:val="000070A3"/>
    <w:rsid w:val="000074D7"/>
    <w:rsid w:val="00007760"/>
    <w:rsid w:val="000077F9"/>
    <w:rsid w:val="00007938"/>
    <w:rsid w:val="000079E7"/>
    <w:rsid w:val="00007B5E"/>
    <w:rsid w:val="00007DAF"/>
    <w:rsid w:val="00007DF5"/>
    <w:rsid w:val="00007E3D"/>
    <w:rsid w:val="00007E95"/>
    <w:rsid w:val="00007F11"/>
    <w:rsid w:val="00007FF3"/>
    <w:rsid w:val="00010063"/>
    <w:rsid w:val="00010091"/>
    <w:rsid w:val="00010238"/>
    <w:rsid w:val="0001027D"/>
    <w:rsid w:val="00010377"/>
    <w:rsid w:val="000103A9"/>
    <w:rsid w:val="000103D1"/>
    <w:rsid w:val="000104D7"/>
    <w:rsid w:val="0001075A"/>
    <w:rsid w:val="00010907"/>
    <w:rsid w:val="0001098C"/>
    <w:rsid w:val="00010A07"/>
    <w:rsid w:val="00010AF3"/>
    <w:rsid w:val="00010CF5"/>
    <w:rsid w:val="00010EA8"/>
    <w:rsid w:val="00010FF8"/>
    <w:rsid w:val="000111FF"/>
    <w:rsid w:val="00011416"/>
    <w:rsid w:val="00011625"/>
    <w:rsid w:val="0001187F"/>
    <w:rsid w:val="00011A4A"/>
    <w:rsid w:val="00011A60"/>
    <w:rsid w:val="00011CC6"/>
    <w:rsid w:val="00011DC6"/>
    <w:rsid w:val="00011E5F"/>
    <w:rsid w:val="00011F52"/>
    <w:rsid w:val="0001204A"/>
    <w:rsid w:val="000121BA"/>
    <w:rsid w:val="000122A4"/>
    <w:rsid w:val="00012443"/>
    <w:rsid w:val="000125A1"/>
    <w:rsid w:val="00012729"/>
    <w:rsid w:val="000127FF"/>
    <w:rsid w:val="00012994"/>
    <w:rsid w:val="00012DAC"/>
    <w:rsid w:val="00012E54"/>
    <w:rsid w:val="00012F2A"/>
    <w:rsid w:val="00012F3F"/>
    <w:rsid w:val="00012F56"/>
    <w:rsid w:val="00012F99"/>
    <w:rsid w:val="00012F9B"/>
    <w:rsid w:val="00012FDC"/>
    <w:rsid w:val="0001301A"/>
    <w:rsid w:val="0001301E"/>
    <w:rsid w:val="000130D3"/>
    <w:rsid w:val="00013118"/>
    <w:rsid w:val="00013200"/>
    <w:rsid w:val="00013303"/>
    <w:rsid w:val="0001348B"/>
    <w:rsid w:val="0001378B"/>
    <w:rsid w:val="0001389D"/>
    <w:rsid w:val="00013A78"/>
    <w:rsid w:val="00013B2A"/>
    <w:rsid w:val="00013C50"/>
    <w:rsid w:val="00013CE1"/>
    <w:rsid w:val="00013F82"/>
    <w:rsid w:val="00013F8E"/>
    <w:rsid w:val="00014355"/>
    <w:rsid w:val="000143E6"/>
    <w:rsid w:val="00014440"/>
    <w:rsid w:val="0001473B"/>
    <w:rsid w:val="0001477E"/>
    <w:rsid w:val="000147F6"/>
    <w:rsid w:val="0001486D"/>
    <w:rsid w:val="00014955"/>
    <w:rsid w:val="00014A15"/>
    <w:rsid w:val="00014AB6"/>
    <w:rsid w:val="00014CDC"/>
    <w:rsid w:val="00014D5C"/>
    <w:rsid w:val="00014FA8"/>
    <w:rsid w:val="00015186"/>
    <w:rsid w:val="00015203"/>
    <w:rsid w:val="0001524E"/>
    <w:rsid w:val="000152CE"/>
    <w:rsid w:val="0001546A"/>
    <w:rsid w:val="0001550B"/>
    <w:rsid w:val="0001576D"/>
    <w:rsid w:val="00015855"/>
    <w:rsid w:val="00015B40"/>
    <w:rsid w:val="00015BE4"/>
    <w:rsid w:val="00015EBD"/>
    <w:rsid w:val="00015FB8"/>
    <w:rsid w:val="000160A7"/>
    <w:rsid w:val="00016217"/>
    <w:rsid w:val="00016230"/>
    <w:rsid w:val="00016248"/>
    <w:rsid w:val="000162A4"/>
    <w:rsid w:val="0001647A"/>
    <w:rsid w:val="00016532"/>
    <w:rsid w:val="00016766"/>
    <w:rsid w:val="000168EA"/>
    <w:rsid w:val="000168F8"/>
    <w:rsid w:val="000169A4"/>
    <w:rsid w:val="00016D56"/>
    <w:rsid w:val="00016DE9"/>
    <w:rsid w:val="00016EAE"/>
    <w:rsid w:val="00016F9D"/>
    <w:rsid w:val="00017193"/>
    <w:rsid w:val="00017260"/>
    <w:rsid w:val="00017344"/>
    <w:rsid w:val="00017466"/>
    <w:rsid w:val="000175AF"/>
    <w:rsid w:val="00017627"/>
    <w:rsid w:val="00017831"/>
    <w:rsid w:val="000178DE"/>
    <w:rsid w:val="00017AEA"/>
    <w:rsid w:val="00017C15"/>
    <w:rsid w:val="00017D03"/>
    <w:rsid w:val="00017D43"/>
    <w:rsid w:val="00017E34"/>
    <w:rsid w:val="00017EDB"/>
    <w:rsid w:val="0002001A"/>
    <w:rsid w:val="0002011E"/>
    <w:rsid w:val="000202E1"/>
    <w:rsid w:val="00020431"/>
    <w:rsid w:val="00020455"/>
    <w:rsid w:val="00020828"/>
    <w:rsid w:val="00020AE3"/>
    <w:rsid w:val="00020C50"/>
    <w:rsid w:val="00020D65"/>
    <w:rsid w:val="00020E59"/>
    <w:rsid w:val="00021389"/>
    <w:rsid w:val="0002145F"/>
    <w:rsid w:val="000215D9"/>
    <w:rsid w:val="000216D9"/>
    <w:rsid w:val="00021863"/>
    <w:rsid w:val="0002190B"/>
    <w:rsid w:val="000219FE"/>
    <w:rsid w:val="00021A9C"/>
    <w:rsid w:val="00021AF5"/>
    <w:rsid w:val="00021B41"/>
    <w:rsid w:val="00021BBF"/>
    <w:rsid w:val="00021CAF"/>
    <w:rsid w:val="00021D17"/>
    <w:rsid w:val="00021D74"/>
    <w:rsid w:val="00021F20"/>
    <w:rsid w:val="000220B1"/>
    <w:rsid w:val="00022175"/>
    <w:rsid w:val="0002240C"/>
    <w:rsid w:val="0002246C"/>
    <w:rsid w:val="000225F4"/>
    <w:rsid w:val="00022749"/>
    <w:rsid w:val="00022BA4"/>
    <w:rsid w:val="00022CA0"/>
    <w:rsid w:val="00022E89"/>
    <w:rsid w:val="00022EE6"/>
    <w:rsid w:val="00022F2E"/>
    <w:rsid w:val="00022F69"/>
    <w:rsid w:val="00023003"/>
    <w:rsid w:val="00023097"/>
    <w:rsid w:val="0002329A"/>
    <w:rsid w:val="000233D3"/>
    <w:rsid w:val="00023413"/>
    <w:rsid w:val="0002349D"/>
    <w:rsid w:val="000236CA"/>
    <w:rsid w:val="0002378B"/>
    <w:rsid w:val="0002381E"/>
    <w:rsid w:val="00023876"/>
    <w:rsid w:val="00023904"/>
    <w:rsid w:val="000239E5"/>
    <w:rsid w:val="00023AE7"/>
    <w:rsid w:val="00023B97"/>
    <w:rsid w:val="00023BFA"/>
    <w:rsid w:val="00023D45"/>
    <w:rsid w:val="00023EB3"/>
    <w:rsid w:val="00023F62"/>
    <w:rsid w:val="00024010"/>
    <w:rsid w:val="000240CC"/>
    <w:rsid w:val="00024186"/>
    <w:rsid w:val="000244A6"/>
    <w:rsid w:val="000244B9"/>
    <w:rsid w:val="00024891"/>
    <w:rsid w:val="00024896"/>
    <w:rsid w:val="0002491B"/>
    <w:rsid w:val="00024964"/>
    <w:rsid w:val="0002498F"/>
    <w:rsid w:val="00024AAD"/>
    <w:rsid w:val="00024BBA"/>
    <w:rsid w:val="00024D6A"/>
    <w:rsid w:val="00024DA5"/>
    <w:rsid w:val="00024F1A"/>
    <w:rsid w:val="00024F58"/>
    <w:rsid w:val="00025003"/>
    <w:rsid w:val="000250BC"/>
    <w:rsid w:val="000251D0"/>
    <w:rsid w:val="00025381"/>
    <w:rsid w:val="000254B7"/>
    <w:rsid w:val="000254C3"/>
    <w:rsid w:val="0002550E"/>
    <w:rsid w:val="000255BF"/>
    <w:rsid w:val="000255F4"/>
    <w:rsid w:val="000257AB"/>
    <w:rsid w:val="000258EC"/>
    <w:rsid w:val="00025911"/>
    <w:rsid w:val="00025A1F"/>
    <w:rsid w:val="00025E46"/>
    <w:rsid w:val="00025E9F"/>
    <w:rsid w:val="00025EAB"/>
    <w:rsid w:val="00025F0C"/>
    <w:rsid w:val="00026085"/>
    <w:rsid w:val="000260BE"/>
    <w:rsid w:val="0002616B"/>
    <w:rsid w:val="0002634A"/>
    <w:rsid w:val="0002657B"/>
    <w:rsid w:val="00026599"/>
    <w:rsid w:val="000265D0"/>
    <w:rsid w:val="0002664E"/>
    <w:rsid w:val="00026804"/>
    <w:rsid w:val="0002680C"/>
    <w:rsid w:val="000269E6"/>
    <w:rsid w:val="00026AB0"/>
    <w:rsid w:val="00026AF4"/>
    <w:rsid w:val="00026B9A"/>
    <w:rsid w:val="00026C3C"/>
    <w:rsid w:val="00026F0D"/>
    <w:rsid w:val="00026FB5"/>
    <w:rsid w:val="000270A2"/>
    <w:rsid w:val="0002719C"/>
    <w:rsid w:val="00027246"/>
    <w:rsid w:val="000272E7"/>
    <w:rsid w:val="00027341"/>
    <w:rsid w:val="0002746B"/>
    <w:rsid w:val="0002753E"/>
    <w:rsid w:val="0002753F"/>
    <w:rsid w:val="00027564"/>
    <w:rsid w:val="0002769D"/>
    <w:rsid w:val="0002771E"/>
    <w:rsid w:val="0002798E"/>
    <w:rsid w:val="00027AC8"/>
    <w:rsid w:val="00027C65"/>
    <w:rsid w:val="00027DCA"/>
    <w:rsid w:val="00027DDB"/>
    <w:rsid w:val="00027F41"/>
    <w:rsid w:val="00027F7B"/>
    <w:rsid w:val="000300A2"/>
    <w:rsid w:val="000301B8"/>
    <w:rsid w:val="000302BD"/>
    <w:rsid w:val="000302CA"/>
    <w:rsid w:val="000302E5"/>
    <w:rsid w:val="00030552"/>
    <w:rsid w:val="000305B2"/>
    <w:rsid w:val="000305C7"/>
    <w:rsid w:val="00030860"/>
    <w:rsid w:val="00030A52"/>
    <w:rsid w:val="00030B30"/>
    <w:rsid w:val="00030BDC"/>
    <w:rsid w:val="00030C60"/>
    <w:rsid w:val="00030D70"/>
    <w:rsid w:val="00030E9F"/>
    <w:rsid w:val="00030ED7"/>
    <w:rsid w:val="00030EEF"/>
    <w:rsid w:val="00030F1A"/>
    <w:rsid w:val="00030F5D"/>
    <w:rsid w:val="00031061"/>
    <w:rsid w:val="000312CD"/>
    <w:rsid w:val="00031364"/>
    <w:rsid w:val="0003153F"/>
    <w:rsid w:val="000315FF"/>
    <w:rsid w:val="00031696"/>
    <w:rsid w:val="0003199E"/>
    <w:rsid w:val="00031AB0"/>
    <w:rsid w:val="00031B2F"/>
    <w:rsid w:val="00031CA2"/>
    <w:rsid w:val="00031ED1"/>
    <w:rsid w:val="00031EE2"/>
    <w:rsid w:val="00031F64"/>
    <w:rsid w:val="00031F92"/>
    <w:rsid w:val="000320D3"/>
    <w:rsid w:val="0003255A"/>
    <w:rsid w:val="0003255B"/>
    <w:rsid w:val="000325DF"/>
    <w:rsid w:val="000325F5"/>
    <w:rsid w:val="00032679"/>
    <w:rsid w:val="0003269E"/>
    <w:rsid w:val="00032721"/>
    <w:rsid w:val="00032750"/>
    <w:rsid w:val="00032793"/>
    <w:rsid w:val="00032836"/>
    <w:rsid w:val="00032BCA"/>
    <w:rsid w:val="00032C06"/>
    <w:rsid w:val="00032CCE"/>
    <w:rsid w:val="00032D0B"/>
    <w:rsid w:val="000330F8"/>
    <w:rsid w:val="00033244"/>
    <w:rsid w:val="0003329A"/>
    <w:rsid w:val="000332E6"/>
    <w:rsid w:val="000333FE"/>
    <w:rsid w:val="00033468"/>
    <w:rsid w:val="0003359D"/>
    <w:rsid w:val="000339C9"/>
    <w:rsid w:val="00033B56"/>
    <w:rsid w:val="00033D5A"/>
    <w:rsid w:val="00033D69"/>
    <w:rsid w:val="00033E88"/>
    <w:rsid w:val="00033EBD"/>
    <w:rsid w:val="00033F2E"/>
    <w:rsid w:val="00034118"/>
    <w:rsid w:val="000341C3"/>
    <w:rsid w:val="0003439E"/>
    <w:rsid w:val="0003472C"/>
    <w:rsid w:val="0003495F"/>
    <w:rsid w:val="00034972"/>
    <w:rsid w:val="00034A81"/>
    <w:rsid w:val="00034AB6"/>
    <w:rsid w:val="00034B99"/>
    <w:rsid w:val="00034DE4"/>
    <w:rsid w:val="00034F91"/>
    <w:rsid w:val="000350E1"/>
    <w:rsid w:val="00035306"/>
    <w:rsid w:val="000353FE"/>
    <w:rsid w:val="00035417"/>
    <w:rsid w:val="000354A9"/>
    <w:rsid w:val="0003552E"/>
    <w:rsid w:val="000355A0"/>
    <w:rsid w:val="000356FA"/>
    <w:rsid w:val="00035B5F"/>
    <w:rsid w:val="00035BF9"/>
    <w:rsid w:val="00035D08"/>
    <w:rsid w:val="00035D0E"/>
    <w:rsid w:val="00035E63"/>
    <w:rsid w:val="00035EF5"/>
    <w:rsid w:val="00035FD4"/>
    <w:rsid w:val="0003609A"/>
    <w:rsid w:val="0003609F"/>
    <w:rsid w:val="00036212"/>
    <w:rsid w:val="000362A0"/>
    <w:rsid w:val="0003660C"/>
    <w:rsid w:val="00036711"/>
    <w:rsid w:val="00036831"/>
    <w:rsid w:val="0003698F"/>
    <w:rsid w:val="00036B02"/>
    <w:rsid w:val="00036CBE"/>
    <w:rsid w:val="00036DBE"/>
    <w:rsid w:val="00036EB8"/>
    <w:rsid w:val="00036F41"/>
    <w:rsid w:val="00036FDE"/>
    <w:rsid w:val="00037013"/>
    <w:rsid w:val="00037121"/>
    <w:rsid w:val="000373B7"/>
    <w:rsid w:val="0003741D"/>
    <w:rsid w:val="00037529"/>
    <w:rsid w:val="00037531"/>
    <w:rsid w:val="0003770A"/>
    <w:rsid w:val="000378AC"/>
    <w:rsid w:val="000378EF"/>
    <w:rsid w:val="000378FB"/>
    <w:rsid w:val="0003799C"/>
    <w:rsid w:val="000379A0"/>
    <w:rsid w:val="00037A95"/>
    <w:rsid w:val="00037B83"/>
    <w:rsid w:val="00037C4C"/>
    <w:rsid w:val="00037CB7"/>
    <w:rsid w:val="00037D07"/>
    <w:rsid w:val="00037EB4"/>
    <w:rsid w:val="00037ED7"/>
    <w:rsid w:val="0004009B"/>
    <w:rsid w:val="00040301"/>
    <w:rsid w:val="000404E1"/>
    <w:rsid w:val="000404EB"/>
    <w:rsid w:val="00040508"/>
    <w:rsid w:val="000406D4"/>
    <w:rsid w:val="00040812"/>
    <w:rsid w:val="0004085C"/>
    <w:rsid w:val="000408F0"/>
    <w:rsid w:val="000409DC"/>
    <w:rsid w:val="00040A12"/>
    <w:rsid w:val="00040AB3"/>
    <w:rsid w:val="00040C94"/>
    <w:rsid w:val="00040D41"/>
    <w:rsid w:val="00040D6D"/>
    <w:rsid w:val="00040DC3"/>
    <w:rsid w:val="00040E1F"/>
    <w:rsid w:val="00041290"/>
    <w:rsid w:val="00041371"/>
    <w:rsid w:val="00041455"/>
    <w:rsid w:val="0004147C"/>
    <w:rsid w:val="000414A1"/>
    <w:rsid w:val="000416F9"/>
    <w:rsid w:val="0004185C"/>
    <w:rsid w:val="000418A2"/>
    <w:rsid w:val="000418BD"/>
    <w:rsid w:val="00041966"/>
    <w:rsid w:val="0004199A"/>
    <w:rsid w:val="00041A77"/>
    <w:rsid w:val="00041AEA"/>
    <w:rsid w:val="00041B1E"/>
    <w:rsid w:val="00041CB2"/>
    <w:rsid w:val="00041F28"/>
    <w:rsid w:val="000420D4"/>
    <w:rsid w:val="0004210C"/>
    <w:rsid w:val="000421BD"/>
    <w:rsid w:val="0004231A"/>
    <w:rsid w:val="000423B5"/>
    <w:rsid w:val="000424B8"/>
    <w:rsid w:val="00042811"/>
    <w:rsid w:val="0004285F"/>
    <w:rsid w:val="00042B6D"/>
    <w:rsid w:val="00042D03"/>
    <w:rsid w:val="00042EA7"/>
    <w:rsid w:val="00042EDA"/>
    <w:rsid w:val="00043079"/>
    <w:rsid w:val="00043175"/>
    <w:rsid w:val="000431B2"/>
    <w:rsid w:val="00043249"/>
    <w:rsid w:val="000432F2"/>
    <w:rsid w:val="000434FE"/>
    <w:rsid w:val="0004365F"/>
    <w:rsid w:val="000438A8"/>
    <w:rsid w:val="00043971"/>
    <w:rsid w:val="0004397E"/>
    <w:rsid w:val="00043AE7"/>
    <w:rsid w:val="00043BCF"/>
    <w:rsid w:val="00043D78"/>
    <w:rsid w:val="00043E08"/>
    <w:rsid w:val="00043E4A"/>
    <w:rsid w:val="00044126"/>
    <w:rsid w:val="000441FC"/>
    <w:rsid w:val="00044259"/>
    <w:rsid w:val="00044264"/>
    <w:rsid w:val="00044301"/>
    <w:rsid w:val="00044362"/>
    <w:rsid w:val="00044393"/>
    <w:rsid w:val="00044441"/>
    <w:rsid w:val="000445B2"/>
    <w:rsid w:val="0004478C"/>
    <w:rsid w:val="000449AE"/>
    <w:rsid w:val="00044A2A"/>
    <w:rsid w:val="00044B6D"/>
    <w:rsid w:val="00044B9C"/>
    <w:rsid w:val="00044C3C"/>
    <w:rsid w:val="00044E98"/>
    <w:rsid w:val="00044FC8"/>
    <w:rsid w:val="00045162"/>
    <w:rsid w:val="00045167"/>
    <w:rsid w:val="000451F9"/>
    <w:rsid w:val="0004533D"/>
    <w:rsid w:val="000456F4"/>
    <w:rsid w:val="000457D6"/>
    <w:rsid w:val="00045845"/>
    <w:rsid w:val="0004584D"/>
    <w:rsid w:val="00045891"/>
    <w:rsid w:val="000458A4"/>
    <w:rsid w:val="000458AE"/>
    <w:rsid w:val="00045A05"/>
    <w:rsid w:val="00045AAA"/>
    <w:rsid w:val="00045B14"/>
    <w:rsid w:val="00045BAE"/>
    <w:rsid w:val="00045BDB"/>
    <w:rsid w:val="00045C50"/>
    <w:rsid w:val="00045E4C"/>
    <w:rsid w:val="00045F0A"/>
    <w:rsid w:val="00045F21"/>
    <w:rsid w:val="00045F89"/>
    <w:rsid w:val="00045FF5"/>
    <w:rsid w:val="00046064"/>
    <w:rsid w:val="0004611E"/>
    <w:rsid w:val="000461A5"/>
    <w:rsid w:val="000463C0"/>
    <w:rsid w:val="00046474"/>
    <w:rsid w:val="0004660D"/>
    <w:rsid w:val="000466B9"/>
    <w:rsid w:val="000467CE"/>
    <w:rsid w:val="000468CC"/>
    <w:rsid w:val="000468E9"/>
    <w:rsid w:val="00046998"/>
    <w:rsid w:val="00046A57"/>
    <w:rsid w:val="00046AF4"/>
    <w:rsid w:val="00046B9E"/>
    <w:rsid w:val="00047410"/>
    <w:rsid w:val="00047414"/>
    <w:rsid w:val="00047543"/>
    <w:rsid w:val="00047631"/>
    <w:rsid w:val="00047684"/>
    <w:rsid w:val="000476C9"/>
    <w:rsid w:val="00047855"/>
    <w:rsid w:val="000479D9"/>
    <w:rsid w:val="00047A0B"/>
    <w:rsid w:val="00047B8E"/>
    <w:rsid w:val="00047D79"/>
    <w:rsid w:val="00047EFE"/>
    <w:rsid w:val="00047F71"/>
    <w:rsid w:val="00047FA4"/>
    <w:rsid w:val="000500E8"/>
    <w:rsid w:val="000500FB"/>
    <w:rsid w:val="000503F3"/>
    <w:rsid w:val="00050533"/>
    <w:rsid w:val="0005061A"/>
    <w:rsid w:val="00050626"/>
    <w:rsid w:val="00050947"/>
    <w:rsid w:val="00050C59"/>
    <w:rsid w:val="00050C7F"/>
    <w:rsid w:val="00050CBE"/>
    <w:rsid w:val="00050FF5"/>
    <w:rsid w:val="00050FFE"/>
    <w:rsid w:val="0005116B"/>
    <w:rsid w:val="00051329"/>
    <w:rsid w:val="000514A2"/>
    <w:rsid w:val="0005152A"/>
    <w:rsid w:val="000517B7"/>
    <w:rsid w:val="0005181E"/>
    <w:rsid w:val="0005185C"/>
    <w:rsid w:val="00051ACE"/>
    <w:rsid w:val="00051D4F"/>
    <w:rsid w:val="00052024"/>
    <w:rsid w:val="000521C3"/>
    <w:rsid w:val="000525C2"/>
    <w:rsid w:val="00052600"/>
    <w:rsid w:val="00052613"/>
    <w:rsid w:val="00052D93"/>
    <w:rsid w:val="00052DF7"/>
    <w:rsid w:val="00052E03"/>
    <w:rsid w:val="0005308D"/>
    <w:rsid w:val="00053160"/>
    <w:rsid w:val="00053271"/>
    <w:rsid w:val="000532DB"/>
    <w:rsid w:val="00053304"/>
    <w:rsid w:val="00053443"/>
    <w:rsid w:val="000534C4"/>
    <w:rsid w:val="00053524"/>
    <w:rsid w:val="0005353E"/>
    <w:rsid w:val="0005363A"/>
    <w:rsid w:val="000536C5"/>
    <w:rsid w:val="0005376D"/>
    <w:rsid w:val="00053889"/>
    <w:rsid w:val="0005393C"/>
    <w:rsid w:val="00053A30"/>
    <w:rsid w:val="00053C72"/>
    <w:rsid w:val="00053CF1"/>
    <w:rsid w:val="00053DC5"/>
    <w:rsid w:val="00053DD5"/>
    <w:rsid w:val="00053EED"/>
    <w:rsid w:val="00053F31"/>
    <w:rsid w:val="00053F55"/>
    <w:rsid w:val="000540AE"/>
    <w:rsid w:val="00054106"/>
    <w:rsid w:val="0005412B"/>
    <w:rsid w:val="0005416F"/>
    <w:rsid w:val="000541F0"/>
    <w:rsid w:val="000542E0"/>
    <w:rsid w:val="00054337"/>
    <w:rsid w:val="00054411"/>
    <w:rsid w:val="0005456F"/>
    <w:rsid w:val="00054620"/>
    <w:rsid w:val="0005475F"/>
    <w:rsid w:val="000547CB"/>
    <w:rsid w:val="000547E6"/>
    <w:rsid w:val="000548C6"/>
    <w:rsid w:val="00054A6E"/>
    <w:rsid w:val="00054AF1"/>
    <w:rsid w:val="00054B8B"/>
    <w:rsid w:val="00054C0A"/>
    <w:rsid w:val="00054E71"/>
    <w:rsid w:val="00054EB8"/>
    <w:rsid w:val="000550B3"/>
    <w:rsid w:val="00055157"/>
    <w:rsid w:val="0005515E"/>
    <w:rsid w:val="000552BA"/>
    <w:rsid w:val="00055373"/>
    <w:rsid w:val="000553E2"/>
    <w:rsid w:val="0005566F"/>
    <w:rsid w:val="0005568C"/>
    <w:rsid w:val="000558D7"/>
    <w:rsid w:val="000559AC"/>
    <w:rsid w:val="00055A08"/>
    <w:rsid w:val="00055A1B"/>
    <w:rsid w:val="00055A60"/>
    <w:rsid w:val="00055B49"/>
    <w:rsid w:val="00055E93"/>
    <w:rsid w:val="00055EFE"/>
    <w:rsid w:val="000560B6"/>
    <w:rsid w:val="00056100"/>
    <w:rsid w:val="000561B5"/>
    <w:rsid w:val="0005622A"/>
    <w:rsid w:val="000562EB"/>
    <w:rsid w:val="0005651A"/>
    <w:rsid w:val="000565F3"/>
    <w:rsid w:val="00056666"/>
    <w:rsid w:val="000566B7"/>
    <w:rsid w:val="000566C8"/>
    <w:rsid w:val="0005688F"/>
    <w:rsid w:val="00056896"/>
    <w:rsid w:val="00056A04"/>
    <w:rsid w:val="00056B39"/>
    <w:rsid w:val="00056B43"/>
    <w:rsid w:val="00056B7A"/>
    <w:rsid w:val="00056BE9"/>
    <w:rsid w:val="00056C2B"/>
    <w:rsid w:val="00056C75"/>
    <w:rsid w:val="00056DA3"/>
    <w:rsid w:val="00056FEB"/>
    <w:rsid w:val="000570EB"/>
    <w:rsid w:val="00057149"/>
    <w:rsid w:val="000571B7"/>
    <w:rsid w:val="000571E6"/>
    <w:rsid w:val="00057376"/>
    <w:rsid w:val="00057413"/>
    <w:rsid w:val="000574D1"/>
    <w:rsid w:val="0005752A"/>
    <w:rsid w:val="000576DC"/>
    <w:rsid w:val="000576F2"/>
    <w:rsid w:val="0005798A"/>
    <w:rsid w:val="00057A07"/>
    <w:rsid w:val="00057D27"/>
    <w:rsid w:val="00057E71"/>
    <w:rsid w:val="00057F20"/>
    <w:rsid w:val="00057F68"/>
    <w:rsid w:val="000603D5"/>
    <w:rsid w:val="0006054A"/>
    <w:rsid w:val="000606D9"/>
    <w:rsid w:val="00060716"/>
    <w:rsid w:val="00060749"/>
    <w:rsid w:val="00060A82"/>
    <w:rsid w:val="00060AE3"/>
    <w:rsid w:val="00060B80"/>
    <w:rsid w:val="00060CAD"/>
    <w:rsid w:val="00061007"/>
    <w:rsid w:val="00061282"/>
    <w:rsid w:val="000612A1"/>
    <w:rsid w:val="000614EC"/>
    <w:rsid w:val="000614F7"/>
    <w:rsid w:val="0006154E"/>
    <w:rsid w:val="00061625"/>
    <w:rsid w:val="0006169F"/>
    <w:rsid w:val="000616FC"/>
    <w:rsid w:val="0006174E"/>
    <w:rsid w:val="00061923"/>
    <w:rsid w:val="00061B41"/>
    <w:rsid w:val="00061BB7"/>
    <w:rsid w:val="00061BE1"/>
    <w:rsid w:val="00061C8F"/>
    <w:rsid w:val="00061D60"/>
    <w:rsid w:val="00061D6D"/>
    <w:rsid w:val="00061FD6"/>
    <w:rsid w:val="00062369"/>
    <w:rsid w:val="0006277F"/>
    <w:rsid w:val="000627F4"/>
    <w:rsid w:val="0006286F"/>
    <w:rsid w:val="0006296E"/>
    <w:rsid w:val="00062D0D"/>
    <w:rsid w:val="00062D5A"/>
    <w:rsid w:val="00062DBC"/>
    <w:rsid w:val="00062DBD"/>
    <w:rsid w:val="00062E8F"/>
    <w:rsid w:val="00062EBF"/>
    <w:rsid w:val="00062F6B"/>
    <w:rsid w:val="00063218"/>
    <w:rsid w:val="0006328F"/>
    <w:rsid w:val="000634C6"/>
    <w:rsid w:val="0006360C"/>
    <w:rsid w:val="00063A5D"/>
    <w:rsid w:val="00063CC4"/>
    <w:rsid w:val="00063E57"/>
    <w:rsid w:val="00063E59"/>
    <w:rsid w:val="00063EBD"/>
    <w:rsid w:val="0006430A"/>
    <w:rsid w:val="00064335"/>
    <w:rsid w:val="000644C1"/>
    <w:rsid w:val="000644DA"/>
    <w:rsid w:val="00064611"/>
    <w:rsid w:val="0006486B"/>
    <w:rsid w:val="000648EA"/>
    <w:rsid w:val="00064907"/>
    <w:rsid w:val="00064A77"/>
    <w:rsid w:val="00064AB9"/>
    <w:rsid w:val="00064AE6"/>
    <w:rsid w:val="00064B71"/>
    <w:rsid w:val="00064D40"/>
    <w:rsid w:val="00064F78"/>
    <w:rsid w:val="000650D3"/>
    <w:rsid w:val="000652BE"/>
    <w:rsid w:val="000654C9"/>
    <w:rsid w:val="00065653"/>
    <w:rsid w:val="0006597C"/>
    <w:rsid w:val="000659B2"/>
    <w:rsid w:val="00065B85"/>
    <w:rsid w:val="00065BFE"/>
    <w:rsid w:val="00065CB3"/>
    <w:rsid w:val="00065DB1"/>
    <w:rsid w:val="00065DD2"/>
    <w:rsid w:val="00065E45"/>
    <w:rsid w:val="00065F4D"/>
    <w:rsid w:val="000660EE"/>
    <w:rsid w:val="0006617C"/>
    <w:rsid w:val="0006618A"/>
    <w:rsid w:val="00066256"/>
    <w:rsid w:val="0006638D"/>
    <w:rsid w:val="0006645A"/>
    <w:rsid w:val="0006652E"/>
    <w:rsid w:val="00066786"/>
    <w:rsid w:val="00066864"/>
    <w:rsid w:val="00066A3A"/>
    <w:rsid w:val="00066ADD"/>
    <w:rsid w:val="00066BA8"/>
    <w:rsid w:val="00066EA4"/>
    <w:rsid w:val="0006737D"/>
    <w:rsid w:val="00067388"/>
    <w:rsid w:val="000674E6"/>
    <w:rsid w:val="000674F4"/>
    <w:rsid w:val="00067580"/>
    <w:rsid w:val="00067588"/>
    <w:rsid w:val="00067626"/>
    <w:rsid w:val="00067707"/>
    <w:rsid w:val="00067833"/>
    <w:rsid w:val="00067901"/>
    <w:rsid w:val="000679B4"/>
    <w:rsid w:val="00067A61"/>
    <w:rsid w:val="00067A6D"/>
    <w:rsid w:val="00067A8D"/>
    <w:rsid w:val="00067B86"/>
    <w:rsid w:val="00067C04"/>
    <w:rsid w:val="00067C6E"/>
    <w:rsid w:val="00067D37"/>
    <w:rsid w:val="0007053E"/>
    <w:rsid w:val="000706B3"/>
    <w:rsid w:val="00070874"/>
    <w:rsid w:val="00070891"/>
    <w:rsid w:val="0007093A"/>
    <w:rsid w:val="00070A7F"/>
    <w:rsid w:val="00070AFA"/>
    <w:rsid w:val="00070C0D"/>
    <w:rsid w:val="00070C12"/>
    <w:rsid w:val="00070CB6"/>
    <w:rsid w:val="00070D18"/>
    <w:rsid w:val="00070E1A"/>
    <w:rsid w:val="00070F1B"/>
    <w:rsid w:val="0007112E"/>
    <w:rsid w:val="000713BF"/>
    <w:rsid w:val="00071599"/>
    <w:rsid w:val="000717DF"/>
    <w:rsid w:val="0007187D"/>
    <w:rsid w:val="00071947"/>
    <w:rsid w:val="00071C4A"/>
    <w:rsid w:val="00071F9D"/>
    <w:rsid w:val="000720C2"/>
    <w:rsid w:val="00072199"/>
    <w:rsid w:val="00072432"/>
    <w:rsid w:val="000724B9"/>
    <w:rsid w:val="0007255B"/>
    <w:rsid w:val="0007260D"/>
    <w:rsid w:val="00072675"/>
    <w:rsid w:val="000727DC"/>
    <w:rsid w:val="00072873"/>
    <w:rsid w:val="000728FA"/>
    <w:rsid w:val="00072A7C"/>
    <w:rsid w:val="00072AF8"/>
    <w:rsid w:val="00072B75"/>
    <w:rsid w:val="00072D7A"/>
    <w:rsid w:val="00072DC6"/>
    <w:rsid w:val="00072EDC"/>
    <w:rsid w:val="00072F01"/>
    <w:rsid w:val="00073447"/>
    <w:rsid w:val="000734A6"/>
    <w:rsid w:val="0007357C"/>
    <w:rsid w:val="00073859"/>
    <w:rsid w:val="00073924"/>
    <w:rsid w:val="00073A15"/>
    <w:rsid w:val="00073A63"/>
    <w:rsid w:val="00073C23"/>
    <w:rsid w:val="00073CB6"/>
    <w:rsid w:val="00073CC1"/>
    <w:rsid w:val="00073F51"/>
    <w:rsid w:val="000740F8"/>
    <w:rsid w:val="0007421F"/>
    <w:rsid w:val="00074289"/>
    <w:rsid w:val="000743DB"/>
    <w:rsid w:val="000744F1"/>
    <w:rsid w:val="00074603"/>
    <w:rsid w:val="00074649"/>
    <w:rsid w:val="000746C2"/>
    <w:rsid w:val="000746D1"/>
    <w:rsid w:val="000746F8"/>
    <w:rsid w:val="0007476D"/>
    <w:rsid w:val="0007477E"/>
    <w:rsid w:val="00074852"/>
    <w:rsid w:val="00074A5D"/>
    <w:rsid w:val="00074AD1"/>
    <w:rsid w:val="00074AE9"/>
    <w:rsid w:val="00074BA5"/>
    <w:rsid w:val="00074C5B"/>
    <w:rsid w:val="00074DF8"/>
    <w:rsid w:val="00074E46"/>
    <w:rsid w:val="00074ECB"/>
    <w:rsid w:val="0007512C"/>
    <w:rsid w:val="00075308"/>
    <w:rsid w:val="00075393"/>
    <w:rsid w:val="00075510"/>
    <w:rsid w:val="0007572D"/>
    <w:rsid w:val="000759E8"/>
    <w:rsid w:val="00075B47"/>
    <w:rsid w:val="00075DF2"/>
    <w:rsid w:val="00075E28"/>
    <w:rsid w:val="00075E92"/>
    <w:rsid w:val="00076037"/>
    <w:rsid w:val="00076190"/>
    <w:rsid w:val="000761C1"/>
    <w:rsid w:val="0007622D"/>
    <w:rsid w:val="00076424"/>
    <w:rsid w:val="00076491"/>
    <w:rsid w:val="00076578"/>
    <w:rsid w:val="00076753"/>
    <w:rsid w:val="000767F8"/>
    <w:rsid w:val="000767FF"/>
    <w:rsid w:val="00076867"/>
    <w:rsid w:val="00076BCE"/>
    <w:rsid w:val="00076D24"/>
    <w:rsid w:val="00076DBE"/>
    <w:rsid w:val="00076F16"/>
    <w:rsid w:val="0007723C"/>
    <w:rsid w:val="00077311"/>
    <w:rsid w:val="00077379"/>
    <w:rsid w:val="000773EE"/>
    <w:rsid w:val="00077406"/>
    <w:rsid w:val="0007759F"/>
    <w:rsid w:val="000775DD"/>
    <w:rsid w:val="000776DC"/>
    <w:rsid w:val="000777A8"/>
    <w:rsid w:val="000779F7"/>
    <w:rsid w:val="00077AC3"/>
    <w:rsid w:val="00077B39"/>
    <w:rsid w:val="00077C1B"/>
    <w:rsid w:val="00077CBA"/>
    <w:rsid w:val="00077E09"/>
    <w:rsid w:val="00077E39"/>
    <w:rsid w:val="00077FAA"/>
    <w:rsid w:val="000801BD"/>
    <w:rsid w:val="0008024A"/>
    <w:rsid w:val="00080390"/>
    <w:rsid w:val="0008064A"/>
    <w:rsid w:val="000806FD"/>
    <w:rsid w:val="0008079A"/>
    <w:rsid w:val="000808BD"/>
    <w:rsid w:val="00080950"/>
    <w:rsid w:val="0008097B"/>
    <w:rsid w:val="00080B99"/>
    <w:rsid w:val="00080DCC"/>
    <w:rsid w:val="00081051"/>
    <w:rsid w:val="00081360"/>
    <w:rsid w:val="00081519"/>
    <w:rsid w:val="00081678"/>
    <w:rsid w:val="00081689"/>
    <w:rsid w:val="0008198F"/>
    <w:rsid w:val="000819CB"/>
    <w:rsid w:val="000819D0"/>
    <w:rsid w:val="00081A04"/>
    <w:rsid w:val="00081BFE"/>
    <w:rsid w:val="00081D39"/>
    <w:rsid w:val="000820E2"/>
    <w:rsid w:val="00082129"/>
    <w:rsid w:val="00082302"/>
    <w:rsid w:val="0008239C"/>
    <w:rsid w:val="000825F9"/>
    <w:rsid w:val="00082616"/>
    <w:rsid w:val="000826FA"/>
    <w:rsid w:val="000826FC"/>
    <w:rsid w:val="00082826"/>
    <w:rsid w:val="000828E9"/>
    <w:rsid w:val="0008291E"/>
    <w:rsid w:val="0008294A"/>
    <w:rsid w:val="000829DC"/>
    <w:rsid w:val="00082C77"/>
    <w:rsid w:val="0008302A"/>
    <w:rsid w:val="00083094"/>
    <w:rsid w:val="00083098"/>
    <w:rsid w:val="00083128"/>
    <w:rsid w:val="000832A0"/>
    <w:rsid w:val="0008366D"/>
    <w:rsid w:val="000836F6"/>
    <w:rsid w:val="00083827"/>
    <w:rsid w:val="000838FF"/>
    <w:rsid w:val="000839AC"/>
    <w:rsid w:val="00083A07"/>
    <w:rsid w:val="00083A1B"/>
    <w:rsid w:val="00083B4C"/>
    <w:rsid w:val="00083BE4"/>
    <w:rsid w:val="00083C56"/>
    <w:rsid w:val="00083D67"/>
    <w:rsid w:val="00083EBF"/>
    <w:rsid w:val="00083ED2"/>
    <w:rsid w:val="00083FA1"/>
    <w:rsid w:val="00084023"/>
    <w:rsid w:val="0008405C"/>
    <w:rsid w:val="00084061"/>
    <w:rsid w:val="00084236"/>
    <w:rsid w:val="00084358"/>
    <w:rsid w:val="00084478"/>
    <w:rsid w:val="000844F9"/>
    <w:rsid w:val="0008455E"/>
    <w:rsid w:val="000845AF"/>
    <w:rsid w:val="000845E2"/>
    <w:rsid w:val="0008475E"/>
    <w:rsid w:val="0008478A"/>
    <w:rsid w:val="000849F8"/>
    <w:rsid w:val="00084AE9"/>
    <w:rsid w:val="00084B67"/>
    <w:rsid w:val="00084CFD"/>
    <w:rsid w:val="0008512B"/>
    <w:rsid w:val="000851C4"/>
    <w:rsid w:val="0008536E"/>
    <w:rsid w:val="0008549A"/>
    <w:rsid w:val="00085591"/>
    <w:rsid w:val="00085631"/>
    <w:rsid w:val="000856EB"/>
    <w:rsid w:val="00085821"/>
    <w:rsid w:val="0008584D"/>
    <w:rsid w:val="00085921"/>
    <w:rsid w:val="0008596C"/>
    <w:rsid w:val="00085AD0"/>
    <w:rsid w:val="00085B79"/>
    <w:rsid w:val="00085B98"/>
    <w:rsid w:val="00085BFB"/>
    <w:rsid w:val="00085F21"/>
    <w:rsid w:val="00085F9D"/>
    <w:rsid w:val="000860AD"/>
    <w:rsid w:val="0008611F"/>
    <w:rsid w:val="000862F4"/>
    <w:rsid w:val="000863C9"/>
    <w:rsid w:val="0008646C"/>
    <w:rsid w:val="0008652F"/>
    <w:rsid w:val="000865E7"/>
    <w:rsid w:val="00086664"/>
    <w:rsid w:val="0008687A"/>
    <w:rsid w:val="000868DE"/>
    <w:rsid w:val="00086A25"/>
    <w:rsid w:val="00086A28"/>
    <w:rsid w:val="00086B96"/>
    <w:rsid w:val="00086DB5"/>
    <w:rsid w:val="00086DDC"/>
    <w:rsid w:val="00086E00"/>
    <w:rsid w:val="00086E02"/>
    <w:rsid w:val="00086E82"/>
    <w:rsid w:val="00086E9A"/>
    <w:rsid w:val="00086EAA"/>
    <w:rsid w:val="00086F65"/>
    <w:rsid w:val="00086F75"/>
    <w:rsid w:val="00087131"/>
    <w:rsid w:val="000871FB"/>
    <w:rsid w:val="000875AA"/>
    <w:rsid w:val="0008769F"/>
    <w:rsid w:val="000877A7"/>
    <w:rsid w:val="00087ABB"/>
    <w:rsid w:val="00087E61"/>
    <w:rsid w:val="00087EC1"/>
    <w:rsid w:val="00087F65"/>
    <w:rsid w:val="00087FE3"/>
    <w:rsid w:val="000900D3"/>
    <w:rsid w:val="00090218"/>
    <w:rsid w:val="00090436"/>
    <w:rsid w:val="00090448"/>
    <w:rsid w:val="00090536"/>
    <w:rsid w:val="0009056F"/>
    <w:rsid w:val="0009065A"/>
    <w:rsid w:val="0009070C"/>
    <w:rsid w:val="000909EA"/>
    <w:rsid w:val="00090A16"/>
    <w:rsid w:val="00090A7A"/>
    <w:rsid w:val="00090BFB"/>
    <w:rsid w:val="00090CE5"/>
    <w:rsid w:val="00090E0D"/>
    <w:rsid w:val="00090F0D"/>
    <w:rsid w:val="00091233"/>
    <w:rsid w:val="000913CB"/>
    <w:rsid w:val="00091400"/>
    <w:rsid w:val="00091445"/>
    <w:rsid w:val="0009155D"/>
    <w:rsid w:val="000915BA"/>
    <w:rsid w:val="0009173D"/>
    <w:rsid w:val="000917E7"/>
    <w:rsid w:val="00091802"/>
    <w:rsid w:val="00091804"/>
    <w:rsid w:val="00091AC1"/>
    <w:rsid w:val="00091B93"/>
    <w:rsid w:val="00091C7B"/>
    <w:rsid w:val="00091F95"/>
    <w:rsid w:val="00092047"/>
    <w:rsid w:val="00092067"/>
    <w:rsid w:val="0009209D"/>
    <w:rsid w:val="000920D3"/>
    <w:rsid w:val="000922F0"/>
    <w:rsid w:val="000924E9"/>
    <w:rsid w:val="0009250A"/>
    <w:rsid w:val="00092548"/>
    <w:rsid w:val="00092677"/>
    <w:rsid w:val="00092777"/>
    <w:rsid w:val="0009283B"/>
    <w:rsid w:val="0009296A"/>
    <w:rsid w:val="000929E4"/>
    <w:rsid w:val="00092A3E"/>
    <w:rsid w:val="00092A43"/>
    <w:rsid w:val="00092AEC"/>
    <w:rsid w:val="00092BB7"/>
    <w:rsid w:val="00092BE7"/>
    <w:rsid w:val="00092C54"/>
    <w:rsid w:val="00092CD2"/>
    <w:rsid w:val="00092CFB"/>
    <w:rsid w:val="00092D0C"/>
    <w:rsid w:val="00092D4B"/>
    <w:rsid w:val="00092D77"/>
    <w:rsid w:val="00092E49"/>
    <w:rsid w:val="00092EA4"/>
    <w:rsid w:val="000930C1"/>
    <w:rsid w:val="00093443"/>
    <w:rsid w:val="00093634"/>
    <w:rsid w:val="000938F2"/>
    <w:rsid w:val="00093994"/>
    <w:rsid w:val="00093AD6"/>
    <w:rsid w:val="00093BA4"/>
    <w:rsid w:val="00093CEB"/>
    <w:rsid w:val="00093D59"/>
    <w:rsid w:val="00093F73"/>
    <w:rsid w:val="00093FD0"/>
    <w:rsid w:val="00094115"/>
    <w:rsid w:val="00094736"/>
    <w:rsid w:val="00094928"/>
    <w:rsid w:val="00094D95"/>
    <w:rsid w:val="00094F87"/>
    <w:rsid w:val="00095088"/>
    <w:rsid w:val="000951AE"/>
    <w:rsid w:val="0009529C"/>
    <w:rsid w:val="000952B6"/>
    <w:rsid w:val="0009550D"/>
    <w:rsid w:val="00095584"/>
    <w:rsid w:val="0009563A"/>
    <w:rsid w:val="0009568D"/>
    <w:rsid w:val="0009581C"/>
    <w:rsid w:val="00095B98"/>
    <w:rsid w:val="00095BA3"/>
    <w:rsid w:val="00095D5D"/>
    <w:rsid w:val="00095F59"/>
    <w:rsid w:val="00095FE1"/>
    <w:rsid w:val="0009607C"/>
    <w:rsid w:val="00096080"/>
    <w:rsid w:val="00096110"/>
    <w:rsid w:val="000961B5"/>
    <w:rsid w:val="000961FF"/>
    <w:rsid w:val="000963B9"/>
    <w:rsid w:val="000966BA"/>
    <w:rsid w:val="00096AC1"/>
    <w:rsid w:val="00096B77"/>
    <w:rsid w:val="00096BD7"/>
    <w:rsid w:val="00096C97"/>
    <w:rsid w:val="00096C9D"/>
    <w:rsid w:val="00096D1F"/>
    <w:rsid w:val="00096FCD"/>
    <w:rsid w:val="00097014"/>
    <w:rsid w:val="0009719C"/>
    <w:rsid w:val="000971E5"/>
    <w:rsid w:val="000972CB"/>
    <w:rsid w:val="000972F1"/>
    <w:rsid w:val="00097370"/>
    <w:rsid w:val="00097473"/>
    <w:rsid w:val="000974DF"/>
    <w:rsid w:val="0009752E"/>
    <w:rsid w:val="000975D9"/>
    <w:rsid w:val="00097855"/>
    <w:rsid w:val="00097B52"/>
    <w:rsid w:val="00097C46"/>
    <w:rsid w:val="00097C99"/>
    <w:rsid w:val="00097DC1"/>
    <w:rsid w:val="000A011D"/>
    <w:rsid w:val="000A0165"/>
    <w:rsid w:val="000A01C2"/>
    <w:rsid w:val="000A01C9"/>
    <w:rsid w:val="000A02D4"/>
    <w:rsid w:val="000A0394"/>
    <w:rsid w:val="000A0550"/>
    <w:rsid w:val="000A060E"/>
    <w:rsid w:val="000A0640"/>
    <w:rsid w:val="000A06F5"/>
    <w:rsid w:val="000A0984"/>
    <w:rsid w:val="000A0AE6"/>
    <w:rsid w:val="000A0B32"/>
    <w:rsid w:val="000A0D29"/>
    <w:rsid w:val="000A0D39"/>
    <w:rsid w:val="000A0DA8"/>
    <w:rsid w:val="000A0DE6"/>
    <w:rsid w:val="000A0E06"/>
    <w:rsid w:val="000A0EFB"/>
    <w:rsid w:val="000A0F55"/>
    <w:rsid w:val="000A124E"/>
    <w:rsid w:val="000A1462"/>
    <w:rsid w:val="000A16A8"/>
    <w:rsid w:val="000A16C6"/>
    <w:rsid w:val="000A16CF"/>
    <w:rsid w:val="000A16FA"/>
    <w:rsid w:val="000A18EE"/>
    <w:rsid w:val="000A1B99"/>
    <w:rsid w:val="000A1D06"/>
    <w:rsid w:val="000A1D4D"/>
    <w:rsid w:val="000A1D77"/>
    <w:rsid w:val="000A1E5C"/>
    <w:rsid w:val="000A1F54"/>
    <w:rsid w:val="000A1F90"/>
    <w:rsid w:val="000A201A"/>
    <w:rsid w:val="000A2073"/>
    <w:rsid w:val="000A2082"/>
    <w:rsid w:val="000A2261"/>
    <w:rsid w:val="000A22D0"/>
    <w:rsid w:val="000A2598"/>
    <w:rsid w:val="000A2761"/>
    <w:rsid w:val="000A278F"/>
    <w:rsid w:val="000A27B1"/>
    <w:rsid w:val="000A27DE"/>
    <w:rsid w:val="000A27E8"/>
    <w:rsid w:val="000A2812"/>
    <w:rsid w:val="000A2849"/>
    <w:rsid w:val="000A28DA"/>
    <w:rsid w:val="000A299B"/>
    <w:rsid w:val="000A2A61"/>
    <w:rsid w:val="000A2B6C"/>
    <w:rsid w:val="000A2FD5"/>
    <w:rsid w:val="000A3055"/>
    <w:rsid w:val="000A30A2"/>
    <w:rsid w:val="000A30EC"/>
    <w:rsid w:val="000A316B"/>
    <w:rsid w:val="000A3464"/>
    <w:rsid w:val="000A35BC"/>
    <w:rsid w:val="000A378F"/>
    <w:rsid w:val="000A37B4"/>
    <w:rsid w:val="000A37CC"/>
    <w:rsid w:val="000A37D2"/>
    <w:rsid w:val="000A3822"/>
    <w:rsid w:val="000A3863"/>
    <w:rsid w:val="000A3921"/>
    <w:rsid w:val="000A3941"/>
    <w:rsid w:val="000A395D"/>
    <w:rsid w:val="000A39DE"/>
    <w:rsid w:val="000A3A2E"/>
    <w:rsid w:val="000A3A61"/>
    <w:rsid w:val="000A3B0A"/>
    <w:rsid w:val="000A3B4E"/>
    <w:rsid w:val="000A3C63"/>
    <w:rsid w:val="000A3DCF"/>
    <w:rsid w:val="000A3E21"/>
    <w:rsid w:val="000A4005"/>
    <w:rsid w:val="000A416B"/>
    <w:rsid w:val="000A4173"/>
    <w:rsid w:val="000A417A"/>
    <w:rsid w:val="000A43B0"/>
    <w:rsid w:val="000A4654"/>
    <w:rsid w:val="000A468B"/>
    <w:rsid w:val="000A47CC"/>
    <w:rsid w:val="000A4813"/>
    <w:rsid w:val="000A5088"/>
    <w:rsid w:val="000A50AA"/>
    <w:rsid w:val="000A5112"/>
    <w:rsid w:val="000A52F6"/>
    <w:rsid w:val="000A5450"/>
    <w:rsid w:val="000A552E"/>
    <w:rsid w:val="000A570A"/>
    <w:rsid w:val="000A57CC"/>
    <w:rsid w:val="000A5B7D"/>
    <w:rsid w:val="000A5BEA"/>
    <w:rsid w:val="000A5CCE"/>
    <w:rsid w:val="000A5DC6"/>
    <w:rsid w:val="000A5DFF"/>
    <w:rsid w:val="000A5EE3"/>
    <w:rsid w:val="000A5F4C"/>
    <w:rsid w:val="000A5F70"/>
    <w:rsid w:val="000A6011"/>
    <w:rsid w:val="000A61BC"/>
    <w:rsid w:val="000A640B"/>
    <w:rsid w:val="000A6496"/>
    <w:rsid w:val="000A65C1"/>
    <w:rsid w:val="000A6622"/>
    <w:rsid w:val="000A66E1"/>
    <w:rsid w:val="000A679E"/>
    <w:rsid w:val="000A6966"/>
    <w:rsid w:val="000A6A8A"/>
    <w:rsid w:val="000A6BA8"/>
    <w:rsid w:val="000A6CD1"/>
    <w:rsid w:val="000A6ED4"/>
    <w:rsid w:val="000A7040"/>
    <w:rsid w:val="000A70A8"/>
    <w:rsid w:val="000A730F"/>
    <w:rsid w:val="000A7371"/>
    <w:rsid w:val="000A73A6"/>
    <w:rsid w:val="000A7507"/>
    <w:rsid w:val="000A755B"/>
    <w:rsid w:val="000A75A0"/>
    <w:rsid w:val="000A7751"/>
    <w:rsid w:val="000A77E5"/>
    <w:rsid w:val="000A7994"/>
    <w:rsid w:val="000A7BC8"/>
    <w:rsid w:val="000A7C17"/>
    <w:rsid w:val="000A7CD1"/>
    <w:rsid w:val="000A7E7D"/>
    <w:rsid w:val="000A7F88"/>
    <w:rsid w:val="000A7FDA"/>
    <w:rsid w:val="000B00FB"/>
    <w:rsid w:val="000B01A7"/>
    <w:rsid w:val="000B04A5"/>
    <w:rsid w:val="000B071F"/>
    <w:rsid w:val="000B08D2"/>
    <w:rsid w:val="000B08F7"/>
    <w:rsid w:val="000B0919"/>
    <w:rsid w:val="000B094C"/>
    <w:rsid w:val="000B0969"/>
    <w:rsid w:val="000B0A3A"/>
    <w:rsid w:val="000B0AA7"/>
    <w:rsid w:val="000B0C79"/>
    <w:rsid w:val="000B0D47"/>
    <w:rsid w:val="000B0DD3"/>
    <w:rsid w:val="000B0E28"/>
    <w:rsid w:val="000B0F5E"/>
    <w:rsid w:val="000B11DE"/>
    <w:rsid w:val="000B129B"/>
    <w:rsid w:val="000B1368"/>
    <w:rsid w:val="000B13BE"/>
    <w:rsid w:val="000B15DE"/>
    <w:rsid w:val="000B15E9"/>
    <w:rsid w:val="000B1A42"/>
    <w:rsid w:val="000B1A68"/>
    <w:rsid w:val="000B1C10"/>
    <w:rsid w:val="000B1D68"/>
    <w:rsid w:val="000B1EE2"/>
    <w:rsid w:val="000B202D"/>
    <w:rsid w:val="000B2199"/>
    <w:rsid w:val="000B22B3"/>
    <w:rsid w:val="000B265D"/>
    <w:rsid w:val="000B26CA"/>
    <w:rsid w:val="000B2762"/>
    <w:rsid w:val="000B28D0"/>
    <w:rsid w:val="000B2C04"/>
    <w:rsid w:val="000B2C42"/>
    <w:rsid w:val="000B2ED7"/>
    <w:rsid w:val="000B2F15"/>
    <w:rsid w:val="000B319A"/>
    <w:rsid w:val="000B33BE"/>
    <w:rsid w:val="000B3411"/>
    <w:rsid w:val="000B365C"/>
    <w:rsid w:val="000B3686"/>
    <w:rsid w:val="000B36E3"/>
    <w:rsid w:val="000B375A"/>
    <w:rsid w:val="000B385F"/>
    <w:rsid w:val="000B3ABE"/>
    <w:rsid w:val="000B3CAB"/>
    <w:rsid w:val="000B3CB3"/>
    <w:rsid w:val="000B3D8E"/>
    <w:rsid w:val="000B3F68"/>
    <w:rsid w:val="000B3FE6"/>
    <w:rsid w:val="000B3FFA"/>
    <w:rsid w:val="000B40B0"/>
    <w:rsid w:val="000B40E5"/>
    <w:rsid w:val="000B4134"/>
    <w:rsid w:val="000B41FD"/>
    <w:rsid w:val="000B42EA"/>
    <w:rsid w:val="000B42F4"/>
    <w:rsid w:val="000B452C"/>
    <w:rsid w:val="000B4942"/>
    <w:rsid w:val="000B4CC1"/>
    <w:rsid w:val="000B4D56"/>
    <w:rsid w:val="000B4DD9"/>
    <w:rsid w:val="000B4DDD"/>
    <w:rsid w:val="000B4E59"/>
    <w:rsid w:val="000B51EA"/>
    <w:rsid w:val="000B5251"/>
    <w:rsid w:val="000B5295"/>
    <w:rsid w:val="000B52C8"/>
    <w:rsid w:val="000B536E"/>
    <w:rsid w:val="000B53F0"/>
    <w:rsid w:val="000B54D6"/>
    <w:rsid w:val="000B56A0"/>
    <w:rsid w:val="000B5743"/>
    <w:rsid w:val="000B5789"/>
    <w:rsid w:val="000B57A1"/>
    <w:rsid w:val="000B5850"/>
    <w:rsid w:val="000B58E0"/>
    <w:rsid w:val="000B5A26"/>
    <w:rsid w:val="000B5B1B"/>
    <w:rsid w:val="000B5C0A"/>
    <w:rsid w:val="000B5C47"/>
    <w:rsid w:val="000B5C6B"/>
    <w:rsid w:val="000B5DA6"/>
    <w:rsid w:val="000B5DE6"/>
    <w:rsid w:val="000B5EF6"/>
    <w:rsid w:val="000B5FFF"/>
    <w:rsid w:val="000B602C"/>
    <w:rsid w:val="000B61FE"/>
    <w:rsid w:val="000B6214"/>
    <w:rsid w:val="000B624E"/>
    <w:rsid w:val="000B6317"/>
    <w:rsid w:val="000B6370"/>
    <w:rsid w:val="000B644A"/>
    <w:rsid w:val="000B6540"/>
    <w:rsid w:val="000B6BDE"/>
    <w:rsid w:val="000B6C96"/>
    <w:rsid w:val="000B6C9D"/>
    <w:rsid w:val="000B6D0E"/>
    <w:rsid w:val="000B6F25"/>
    <w:rsid w:val="000B6F35"/>
    <w:rsid w:val="000B703B"/>
    <w:rsid w:val="000B7067"/>
    <w:rsid w:val="000B7355"/>
    <w:rsid w:val="000B7872"/>
    <w:rsid w:val="000B7E0D"/>
    <w:rsid w:val="000B7E2A"/>
    <w:rsid w:val="000B7E4D"/>
    <w:rsid w:val="000C0062"/>
    <w:rsid w:val="000C015D"/>
    <w:rsid w:val="000C02D2"/>
    <w:rsid w:val="000C0307"/>
    <w:rsid w:val="000C05D3"/>
    <w:rsid w:val="000C06D7"/>
    <w:rsid w:val="000C093E"/>
    <w:rsid w:val="000C0B29"/>
    <w:rsid w:val="000C0C77"/>
    <w:rsid w:val="000C0CCC"/>
    <w:rsid w:val="000C0DFD"/>
    <w:rsid w:val="000C126E"/>
    <w:rsid w:val="000C138E"/>
    <w:rsid w:val="000C165F"/>
    <w:rsid w:val="000C16D0"/>
    <w:rsid w:val="000C16FB"/>
    <w:rsid w:val="000C1933"/>
    <w:rsid w:val="000C1AC9"/>
    <w:rsid w:val="000C1B59"/>
    <w:rsid w:val="000C1C81"/>
    <w:rsid w:val="000C1C86"/>
    <w:rsid w:val="000C1D63"/>
    <w:rsid w:val="000C1E2F"/>
    <w:rsid w:val="000C1EB2"/>
    <w:rsid w:val="000C1F36"/>
    <w:rsid w:val="000C1FE4"/>
    <w:rsid w:val="000C2114"/>
    <w:rsid w:val="000C217B"/>
    <w:rsid w:val="000C21B3"/>
    <w:rsid w:val="000C2270"/>
    <w:rsid w:val="000C241E"/>
    <w:rsid w:val="000C2496"/>
    <w:rsid w:val="000C253C"/>
    <w:rsid w:val="000C25B7"/>
    <w:rsid w:val="000C2659"/>
    <w:rsid w:val="000C27C3"/>
    <w:rsid w:val="000C2833"/>
    <w:rsid w:val="000C28A7"/>
    <w:rsid w:val="000C2908"/>
    <w:rsid w:val="000C29B2"/>
    <w:rsid w:val="000C2A39"/>
    <w:rsid w:val="000C2A92"/>
    <w:rsid w:val="000C2B0C"/>
    <w:rsid w:val="000C2B5E"/>
    <w:rsid w:val="000C2C07"/>
    <w:rsid w:val="000C2C1B"/>
    <w:rsid w:val="000C2C70"/>
    <w:rsid w:val="000C2D03"/>
    <w:rsid w:val="000C2DDB"/>
    <w:rsid w:val="000C2E3A"/>
    <w:rsid w:val="000C2F5E"/>
    <w:rsid w:val="000C3081"/>
    <w:rsid w:val="000C319B"/>
    <w:rsid w:val="000C31E9"/>
    <w:rsid w:val="000C3267"/>
    <w:rsid w:val="000C340B"/>
    <w:rsid w:val="000C361E"/>
    <w:rsid w:val="000C36C6"/>
    <w:rsid w:val="000C36F6"/>
    <w:rsid w:val="000C3732"/>
    <w:rsid w:val="000C37E8"/>
    <w:rsid w:val="000C3858"/>
    <w:rsid w:val="000C386A"/>
    <w:rsid w:val="000C38C9"/>
    <w:rsid w:val="000C3914"/>
    <w:rsid w:val="000C3949"/>
    <w:rsid w:val="000C395B"/>
    <w:rsid w:val="000C3A7F"/>
    <w:rsid w:val="000C3A90"/>
    <w:rsid w:val="000C3C73"/>
    <w:rsid w:val="000C3C84"/>
    <w:rsid w:val="000C3D31"/>
    <w:rsid w:val="000C3D3B"/>
    <w:rsid w:val="000C3DA6"/>
    <w:rsid w:val="000C3ED2"/>
    <w:rsid w:val="000C3F25"/>
    <w:rsid w:val="000C3FD5"/>
    <w:rsid w:val="000C43A0"/>
    <w:rsid w:val="000C4432"/>
    <w:rsid w:val="000C44F5"/>
    <w:rsid w:val="000C4641"/>
    <w:rsid w:val="000C464C"/>
    <w:rsid w:val="000C4679"/>
    <w:rsid w:val="000C47A3"/>
    <w:rsid w:val="000C4B11"/>
    <w:rsid w:val="000C4B64"/>
    <w:rsid w:val="000C4E31"/>
    <w:rsid w:val="000C4ED4"/>
    <w:rsid w:val="000C4FAD"/>
    <w:rsid w:val="000C507C"/>
    <w:rsid w:val="000C5195"/>
    <w:rsid w:val="000C52D7"/>
    <w:rsid w:val="000C55DA"/>
    <w:rsid w:val="000C56C5"/>
    <w:rsid w:val="000C5736"/>
    <w:rsid w:val="000C5869"/>
    <w:rsid w:val="000C58E8"/>
    <w:rsid w:val="000C5A47"/>
    <w:rsid w:val="000C5D69"/>
    <w:rsid w:val="000C5E54"/>
    <w:rsid w:val="000C5EA8"/>
    <w:rsid w:val="000C5FCE"/>
    <w:rsid w:val="000C6026"/>
    <w:rsid w:val="000C61EE"/>
    <w:rsid w:val="000C622B"/>
    <w:rsid w:val="000C62E6"/>
    <w:rsid w:val="000C6397"/>
    <w:rsid w:val="000C63F0"/>
    <w:rsid w:val="000C6431"/>
    <w:rsid w:val="000C64E8"/>
    <w:rsid w:val="000C67D8"/>
    <w:rsid w:val="000C681C"/>
    <w:rsid w:val="000C69E6"/>
    <w:rsid w:val="000C6A2A"/>
    <w:rsid w:val="000C6B3B"/>
    <w:rsid w:val="000C6C7F"/>
    <w:rsid w:val="000C6D3D"/>
    <w:rsid w:val="000C6E81"/>
    <w:rsid w:val="000C6EF8"/>
    <w:rsid w:val="000C6F1F"/>
    <w:rsid w:val="000C7208"/>
    <w:rsid w:val="000C7346"/>
    <w:rsid w:val="000C7365"/>
    <w:rsid w:val="000C743C"/>
    <w:rsid w:val="000C765C"/>
    <w:rsid w:val="000C79CF"/>
    <w:rsid w:val="000C7A67"/>
    <w:rsid w:val="000C7A7D"/>
    <w:rsid w:val="000C7AD3"/>
    <w:rsid w:val="000C7BB8"/>
    <w:rsid w:val="000C7D7B"/>
    <w:rsid w:val="000C7F99"/>
    <w:rsid w:val="000D0303"/>
    <w:rsid w:val="000D034D"/>
    <w:rsid w:val="000D0550"/>
    <w:rsid w:val="000D05E8"/>
    <w:rsid w:val="000D079D"/>
    <w:rsid w:val="000D08DD"/>
    <w:rsid w:val="000D095B"/>
    <w:rsid w:val="000D09B3"/>
    <w:rsid w:val="000D0A43"/>
    <w:rsid w:val="000D0C12"/>
    <w:rsid w:val="000D0C66"/>
    <w:rsid w:val="000D0C81"/>
    <w:rsid w:val="000D0F23"/>
    <w:rsid w:val="000D0F2E"/>
    <w:rsid w:val="000D0F3D"/>
    <w:rsid w:val="000D0FB7"/>
    <w:rsid w:val="000D10FC"/>
    <w:rsid w:val="000D1238"/>
    <w:rsid w:val="000D1343"/>
    <w:rsid w:val="000D135F"/>
    <w:rsid w:val="000D1396"/>
    <w:rsid w:val="000D15FA"/>
    <w:rsid w:val="000D1641"/>
    <w:rsid w:val="000D1683"/>
    <w:rsid w:val="000D176A"/>
    <w:rsid w:val="000D176B"/>
    <w:rsid w:val="000D17FA"/>
    <w:rsid w:val="000D1822"/>
    <w:rsid w:val="000D1857"/>
    <w:rsid w:val="000D193F"/>
    <w:rsid w:val="000D1AF6"/>
    <w:rsid w:val="000D1B2D"/>
    <w:rsid w:val="000D1C8E"/>
    <w:rsid w:val="000D1CC3"/>
    <w:rsid w:val="000D1D11"/>
    <w:rsid w:val="000D2256"/>
    <w:rsid w:val="000D2645"/>
    <w:rsid w:val="000D26CF"/>
    <w:rsid w:val="000D2750"/>
    <w:rsid w:val="000D2755"/>
    <w:rsid w:val="000D2956"/>
    <w:rsid w:val="000D2A70"/>
    <w:rsid w:val="000D2BAA"/>
    <w:rsid w:val="000D2CCC"/>
    <w:rsid w:val="000D2DB9"/>
    <w:rsid w:val="000D2E44"/>
    <w:rsid w:val="000D2E4A"/>
    <w:rsid w:val="000D2F96"/>
    <w:rsid w:val="000D30DD"/>
    <w:rsid w:val="000D3104"/>
    <w:rsid w:val="000D3112"/>
    <w:rsid w:val="000D3129"/>
    <w:rsid w:val="000D3227"/>
    <w:rsid w:val="000D322E"/>
    <w:rsid w:val="000D33AD"/>
    <w:rsid w:val="000D34B6"/>
    <w:rsid w:val="000D34F4"/>
    <w:rsid w:val="000D35FE"/>
    <w:rsid w:val="000D367F"/>
    <w:rsid w:val="000D3950"/>
    <w:rsid w:val="000D3B35"/>
    <w:rsid w:val="000D3C9B"/>
    <w:rsid w:val="000D3CC5"/>
    <w:rsid w:val="000D3D78"/>
    <w:rsid w:val="000D4043"/>
    <w:rsid w:val="000D42A1"/>
    <w:rsid w:val="000D4317"/>
    <w:rsid w:val="000D4332"/>
    <w:rsid w:val="000D45F9"/>
    <w:rsid w:val="000D4AC2"/>
    <w:rsid w:val="000D4CA4"/>
    <w:rsid w:val="000D4F44"/>
    <w:rsid w:val="000D4FCF"/>
    <w:rsid w:val="000D5178"/>
    <w:rsid w:val="000D51DC"/>
    <w:rsid w:val="000D5293"/>
    <w:rsid w:val="000D52B7"/>
    <w:rsid w:val="000D52B9"/>
    <w:rsid w:val="000D532B"/>
    <w:rsid w:val="000D535C"/>
    <w:rsid w:val="000D53C3"/>
    <w:rsid w:val="000D53E9"/>
    <w:rsid w:val="000D553A"/>
    <w:rsid w:val="000D5630"/>
    <w:rsid w:val="000D567E"/>
    <w:rsid w:val="000D581B"/>
    <w:rsid w:val="000D5A4D"/>
    <w:rsid w:val="000D5C2E"/>
    <w:rsid w:val="000D5DF0"/>
    <w:rsid w:val="000D6039"/>
    <w:rsid w:val="000D6132"/>
    <w:rsid w:val="000D61DC"/>
    <w:rsid w:val="000D6230"/>
    <w:rsid w:val="000D63AC"/>
    <w:rsid w:val="000D63BD"/>
    <w:rsid w:val="000D64B3"/>
    <w:rsid w:val="000D6583"/>
    <w:rsid w:val="000D659D"/>
    <w:rsid w:val="000D6688"/>
    <w:rsid w:val="000D6695"/>
    <w:rsid w:val="000D66EC"/>
    <w:rsid w:val="000D67E1"/>
    <w:rsid w:val="000D68B8"/>
    <w:rsid w:val="000D68D6"/>
    <w:rsid w:val="000D6911"/>
    <w:rsid w:val="000D69F3"/>
    <w:rsid w:val="000D6B3D"/>
    <w:rsid w:val="000D6BCC"/>
    <w:rsid w:val="000D6D59"/>
    <w:rsid w:val="000D6ECA"/>
    <w:rsid w:val="000D6F60"/>
    <w:rsid w:val="000D7250"/>
    <w:rsid w:val="000D76EE"/>
    <w:rsid w:val="000D78FB"/>
    <w:rsid w:val="000D7AE9"/>
    <w:rsid w:val="000D7DA5"/>
    <w:rsid w:val="000D7E3F"/>
    <w:rsid w:val="000D7F2B"/>
    <w:rsid w:val="000E0092"/>
    <w:rsid w:val="000E0222"/>
    <w:rsid w:val="000E0253"/>
    <w:rsid w:val="000E02E8"/>
    <w:rsid w:val="000E03C0"/>
    <w:rsid w:val="000E0427"/>
    <w:rsid w:val="000E053B"/>
    <w:rsid w:val="000E069C"/>
    <w:rsid w:val="000E07CE"/>
    <w:rsid w:val="000E08D1"/>
    <w:rsid w:val="000E096F"/>
    <w:rsid w:val="000E0AA4"/>
    <w:rsid w:val="000E0BF8"/>
    <w:rsid w:val="000E0C1D"/>
    <w:rsid w:val="000E0D2A"/>
    <w:rsid w:val="000E0E8A"/>
    <w:rsid w:val="000E0EB6"/>
    <w:rsid w:val="000E0FC3"/>
    <w:rsid w:val="000E10B0"/>
    <w:rsid w:val="000E10C7"/>
    <w:rsid w:val="000E1348"/>
    <w:rsid w:val="000E13B0"/>
    <w:rsid w:val="000E13C6"/>
    <w:rsid w:val="000E13FE"/>
    <w:rsid w:val="000E1411"/>
    <w:rsid w:val="000E142E"/>
    <w:rsid w:val="000E1542"/>
    <w:rsid w:val="000E15F2"/>
    <w:rsid w:val="000E160B"/>
    <w:rsid w:val="000E18B5"/>
    <w:rsid w:val="000E1AA2"/>
    <w:rsid w:val="000E1BD3"/>
    <w:rsid w:val="000E1D0A"/>
    <w:rsid w:val="000E1D7A"/>
    <w:rsid w:val="000E1E3F"/>
    <w:rsid w:val="000E1E66"/>
    <w:rsid w:val="000E1F9A"/>
    <w:rsid w:val="000E2044"/>
    <w:rsid w:val="000E20A2"/>
    <w:rsid w:val="000E20B6"/>
    <w:rsid w:val="000E22F7"/>
    <w:rsid w:val="000E2381"/>
    <w:rsid w:val="000E23D2"/>
    <w:rsid w:val="000E23DC"/>
    <w:rsid w:val="000E2439"/>
    <w:rsid w:val="000E265C"/>
    <w:rsid w:val="000E2734"/>
    <w:rsid w:val="000E27D8"/>
    <w:rsid w:val="000E293E"/>
    <w:rsid w:val="000E29A3"/>
    <w:rsid w:val="000E2B6A"/>
    <w:rsid w:val="000E2B80"/>
    <w:rsid w:val="000E2F16"/>
    <w:rsid w:val="000E2F85"/>
    <w:rsid w:val="000E3205"/>
    <w:rsid w:val="000E365E"/>
    <w:rsid w:val="000E3666"/>
    <w:rsid w:val="000E3672"/>
    <w:rsid w:val="000E385D"/>
    <w:rsid w:val="000E3873"/>
    <w:rsid w:val="000E39BA"/>
    <w:rsid w:val="000E3A07"/>
    <w:rsid w:val="000E3A25"/>
    <w:rsid w:val="000E3BC1"/>
    <w:rsid w:val="000E3CD7"/>
    <w:rsid w:val="000E3D4B"/>
    <w:rsid w:val="000E3D8D"/>
    <w:rsid w:val="000E3ED7"/>
    <w:rsid w:val="000E3FF3"/>
    <w:rsid w:val="000E40BB"/>
    <w:rsid w:val="000E4202"/>
    <w:rsid w:val="000E429A"/>
    <w:rsid w:val="000E4595"/>
    <w:rsid w:val="000E46A3"/>
    <w:rsid w:val="000E46D5"/>
    <w:rsid w:val="000E47AA"/>
    <w:rsid w:val="000E48FA"/>
    <w:rsid w:val="000E4986"/>
    <w:rsid w:val="000E4B72"/>
    <w:rsid w:val="000E4CAE"/>
    <w:rsid w:val="000E4D25"/>
    <w:rsid w:val="000E4E3D"/>
    <w:rsid w:val="000E4E74"/>
    <w:rsid w:val="000E4EE4"/>
    <w:rsid w:val="000E506B"/>
    <w:rsid w:val="000E5420"/>
    <w:rsid w:val="000E55E0"/>
    <w:rsid w:val="000E580D"/>
    <w:rsid w:val="000E594B"/>
    <w:rsid w:val="000E5C5C"/>
    <w:rsid w:val="000E5D13"/>
    <w:rsid w:val="000E5E37"/>
    <w:rsid w:val="000E5E6B"/>
    <w:rsid w:val="000E5EAD"/>
    <w:rsid w:val="000E5F2D"/>
    <w:rsid w:val="000E60D2"/>
    <w:rsid w:val="000E6137"/>
    <w:rsid w:val="000E61B5"/>
    <w:rsid w:val="000E62DF"/>
    <w:rsid w:val="000E6458"/>
    <w:rsid w:val="000E64C7"/>
    <w:rsid w:val="000E666A"/>
    <w:rsid w:val="000E6B26"/>
    <w:rsid w:val="000E6B61"/>
    <w:rsid w:val="000E6D74"/>
    <w:rsid w:val="000E6E66"/>
    <w:rsid w:val="000E7281"/>
    <w:rsid w:val="000E72A4"/>
    <w:rsid w:val="000E72BD"/>
    <w:rsid w:val="000E75B6"/>
    <w:rsid w:val="000E7687"/>
    <w:rsid w:val="000E7718"/>
    <w:rsid w:val="000E7A1F"/>
    <w:rsid w:val="000E7B60"/>
    <w:rsid w:val="000E7C75"/>
    <w:rsid w:val="000E7DCE"/>
    <w:rsid w:val="000E7DE5"/>
    <w:rsid w:val="000E7E2B"/>
    <w:rsid w:val="000E7F9A"/>
    <w:rsid w:val="000F0157"/>
    <w:rsid w:val="000F01FB"/>
    <w:rsid w:val="000F021C"/>
    <w:rsid w:val="000F026A"/>
    <w:rsid w:val="000F0304"/>
    <w:rsid w:val="000F0569"/>
    <w:rsid w:val="000F082D"/>
    <w:rsid w:val="000F0957"/>
    <w:rsid w:val="000F0AFB"/>
    <w:rsid w:val="000F0C3F"/>
    <w:rsid w:val="000F0C47"/>
    <w:rsid w:val="000F0C70"/>
    <w:rsid w:val="000F0DB6"/>
    <w:rsid w:val="000F0ECD"/>
    <w:rsid w:val="000F10F4"/>
    <w:rsid w:val="000F1113"/>
    <w:rsid w:val="000F1154"/>
    <w:rsid w:val="000F132E"/>
    <w:rsid w:val="000F1521"/>
    <w:rsid w:val="000F15A5"/>
    <w:rsid w:val="000F1724"/>
    <w:rsid w:val="000F17BE"/>
    <w:rsid w:val="000F1A2A"/>
    <w:rsid w:val="000F1C80"/>
    <w:rsid w:val="000F1CA0"/>
    <w:rsid w:val="000F1ED0"/>
    <w:rsid w:val="000F20C5"/>
    <w:rsid w:val="000F2107"/>
    <w:rsid w:val="000F23B9"/>
    <w:rsid w:val="000F2469"/>
    <w:rsid w:val="000F24C6"/>
    <w:rsid w:val="000F24F8"/>
    <w:rsid w:val="000F259B"/>
    <w:rsid w:val="000F27ED"/>
    <w:rsid w:val="000F287E"/>
    <w:rsid w:val="000F28F7"/>
    <w:rsid w:val="000F2960"/>
    <w:rsid w:val="000F29B9"/>
    <w:rsid w:val="000F29FA"/>
    <w:rsid w:val="000F2A0D"/>
    <w:rsid w:val="000F2B7A"/>
    <w:rsid w:val="000F2C94"/>
    <w:rsid w:val="000F2DC6"/>
    <w:rsid w:val="000F3063"/>
    <w:rsid w:val="000F3071"/>
    <w:rsid w:val="000F308B"/>
    <w:rsid w:val="000F31C1"/>
    <w:rsid w:val="000F31C8"/>
    <w:rsid w:val="000F323F"/>
    <w:rsid w:val="000F3286"/>
    <w:rsid w:val="000F3325"/>
    <w:rsid w:val="000F3384"/>
    <w:rsid w:val="000F378E"/>
    <w:rsid w:val="000F39EC"/>
    <w:rsid w:val="000F3ABE"/>
    <w:rsid w:val="000F3ADE"/>
    <w:rsid w:val="000F3B79"/>
    <w:rsid w:val="000F3E84"/>
    <w:rsid w:val="000F406A"/>
    <w:rsid w:val="000F40A7"/>
    <w:rsid w:val="000F4457"/>
    <w:rsid w:val="000F45EB"/>
    <w:rsid w:val="000F4619"/>
    <w:rsid w:val="000F4707"/>
    <w:rsid w:val="000F4780"/>
    <w:rsid w:val="000F4931"/>
    <w:rsid w:val="000F4AF7"/>
    <w:rsid w:val="000F4B62"/>
    <w:rsid w:val="000F4BD7"/>
    <w:rsid w:val="000F4CE7"/>
    <w:rsid w:val="000F4D82"/>
    <w:rsid w:val="000F4DE8"/>
    <w:rsid w:val="000F4EC8"/>
    <w:rsid w:val="000F4ECA"/>
    <w:rsid w:val="000F515B"/>
    <w:rsid w:val="000F516C"/>
    <w:rsid w:val="000F5219"/>
    <w:rsid w:val="000F5310"/>
    <w:rsid w:val="000F5361"/>
    <w:rsid w:val="000F5431"/>
    <w:rsid w:val="000F56C2"/>
    <w:rsid w:val="000F57DF"/>
    <w:rsid w:val="000F590A"/>
    <w:rsid w:val="000F5AC4"/>
    <w:rsid w:val="000F5AEC"/>
    <w:rsid w:val="000F5BE9"/>
    <w:rsid w:val="000F5C2F"/>
    <w:rsid w:val="000F5C9F"/>
    <w:rsid w:val="000F5D26"/>
    <w:rsid w:val="000F5E37"/>
    <w:rsid w:val="000F5FD8"/>
    <w:rsid w:val="000F6028"/>
    <w:rsid w:val="000F6222"/>
    <w:rsid w:val="000F62BE"/>
    <w:rsid w:val="000F6425"/>
    <w:rsid w:val="000F64C1"/>
    <w:rsid w:val="000F6502"/>
    <w:rsid w:val="000F6505"/>
    <w:rsid w:val="000F67CA"/>
    <w:rsid w:val="000F67DE"/>
    <w:rsid w:val="000F6853"/>
    <w:rsid w:val="000F688A"/>
    <w:rsid w:val="000F6AEF"/>
    <w:rsid w:val="000F6D1A"/>
    <w:rsid w:val="000F6D81"/>
    <w:rsid w:val="000F6DC1"/>
    <w:rsid w:val="000F6DDA"/>
    <w:rsid w:val="000F6E2F"/>
    <w:rsid w:val="000F73FA"/>
    <w:rsid w:val="000F7979"/>
    <w:rsid w:val="000F79F2"/>
    <w:rsid w:val="000F7A6D"/>
    <w:rsid w:val="000F7B35"/>
    <w:rsid w:val="000F7B82"/>
    <w:rsid w:val="000F7C88"/>
    <w:rsid w:val="000F7CF6"/>
    <w:rsid w:val="000F7D34"/>
    <w:rsid w:val="000F7E5E"/>
    <w:rsid w:val="000F7F39"/>
    <w:rsid w:val="001004EE"/>
    <w:rsid w:val="001004FD"/>
    <w:rsid w:val="00100553"/>
    <w:rsid w:val="0010056F"/>
    <w:rsid w:val="00100594"/>
    <w:rsid w:val="001005F1"/>
    <w:rsid w:val="00100634"/>
    <w:rsid w:val="001006C7"/>
    <w:rsid w:val="00100D94"/>
    <w:rsid w:val="00100FA0"/>
    <w:rsid w:val="00101597"/>
    <w:rsid w:val="001015B5"/>
    <w:rsid w:val="00101687"/>
    <w:rsid w:val="00101B1C"/>
    <w:rsid w:val="00101C70"/>
    <w:rsid w:val="00101CEF"/>
    <w:rsid w:val="00101D98"/>
    <w:rsid w:val="00101FB4"/>
    <w:rsid w:val="0010205F"/>
    <w:rsid w:val="0010245B"/>
    <w:rsid w:val="00102462"/>
    <w:rsid w:val="001024C5"/>
    <w:rsid w:val="00102709"/>
    <w:rsid w:val="00102937"/>
    <w:rsid w:val="00102961"/>
    <w:rsid w:val="00102A02"/>
    <w:rsid w:val="00102B72"/>
    <w:rsid w:val="00102C68"/>
    <w:rsid w:val="00102CC3"/>
    <w:rsid w:val="00102D29"/>
    <w:rsid w:val="00102EEE"/>
    <w:rsid w:val="00103004"/>
    <w:rsid w:val="00103115"/>
    <w:rsid w:val="001033AF"/>
    <w:rsid w:val="00103790"/>
    <w:rsid w:val="0010390F"/>
    <w:rsid w:val="00103C1E"/>
    <w:rsid w:val="00103C8A"/>
    <w:rsid w:val="00103D55"/>
    <w:rsid w:val="00103D8E"/>
    <w:rsid w:val="00103E26"/>
    <w:rsid w:val="00103E90"/>
    <w:rsid w:val="00104113"/>
    <w:rsid w:val="001041DF"/>
    <w:rsid w:val="001042F1"/>
    <w:rsid w:val="00104356"/>
    <w:rsid w:val="001043AE"/>
    <w:rsid w:val="0010458D"/>
    <w:rsid w:val="001045C0"/>
    <w:rsid w:val="001048F1"/>
    <w:rsid w:val="00104995"/>
    <w:rsid w:val="001049A9"/>
    <w:rsid w:val="001049E1"/>
    <w:rsid w:val="00104A7C"/>
    <w:rsid w:val="00104B2F"/>
    <w:rsid w:val="00104C85"/>
    <w:rsid w:val="00104D3B"/>
    <w:rsid w:val="00105208"/>
    <w:rsid w:val="001052CC"/>
    <w:rsid w:val="001052E8"/>
    <w:rsid w:val="0010538F"/>
    <w:rsid w:val="0010545D"/>
    <w:rsid w:val="001054C4"/>
    <w:rsid w:val="00105520"/>
    <w:rsid w:val="0010554D"/>
    <w:rsid w:val="001056F5"/>
    <w:rsid w:val="00105760"/>
    <w:rsid w:val="00105860"/>
    <w:rsid w:val="00105949"/>
    <w:rsid w:val="001059B0"/>
    <w:rsid w:val="001059E4"/>
    <w:rsid w:val="00105A73"/>
    <w:rsid w:val="00105B54"/>
    <w:rsid w:val="00105CB0"/>
    <w:rsid w:val="00105D91"/>
    <w:rsid w:val="00105F43"/>
    <w:rsid w:val="0010606F"/>
    <w:rsid w:val="001061DE"/>
    <w:rsid w:val="0010620E"/>
    <w:rsid w:val="00106302"/>
    <w:rsid w:val="0010633B"/>
    <w:rsid w:val="00106386"/>
    <w:rsid w:val="001063BE"/>
    <w:rsid w:val="00106778"/>
    <w:rsid w:val="001068D6"/>
    <w:rsid w:val="0010692E"/>
    <w:rsid w:val="001069FC"/>
    <w:rsid w:val="00106B6B"/>
    <w:rsid w:val="00106E27"/>
    <w:rsid w:val="00106E5D"/>
    <w:rsid w:val="00106EFB"/>
    <w:rsid w:val="00106FFF"/>
    <w:rsid w:val="00107060"/>
    <w:rsid w:val="00107119"/>
    <w:rsid w:val="001071D1"/>
    <w:rsid w:val="0010729E"/>
    <w:rsid w:val="00107303"/>
    <w:rsid w:val="00107395"/>
    <w:rsid w:val="00107926"/>
    <w:rsid w:val="00107987"/>
    <w:rsid w:val="001079DF"/>
    <w:rsid w:val="00107D9D"/>
    <w:rsid w:val="00107DC8"/>
    <w:rsid w:val="00107E04"/>
    <w:rsid w:val="00107F4D"/>
    <w:rsid w:val="00110099"/>
    <w:rsid w:val="0011015E"/>
    <w:rsid w:val="00110198"/>
    <w:rsid w:val="001104A1"/>
    <w:rsid w:val="0011083E"/>
    <w:rsid w:val="0011084D"/>
    <w:rsid w:val="00110854"/>
    <w:rsid w:val="001108E8"/>
    <w:rsid w:val="001108F9"/>
    <w:rsid w:val="00110946"/>
    <w:rsid w:val="00110BC8"/>
    <w:rsid w:val="00110CF6"/>
    <w:rsid w:val="00110D46"/>
    <w:rsid w:val="00110D70"/>
    <w:rsid w:val="00110DFF"/>
    <w:rsid w:val="00110E2C"/>
    <w:rsid w:val="00111000"/>
    <w:rsid w:val="0011100C"/>
    <w:rsid w:val="0011101D"/>
    <w:rsid w:val="001112FE"/>
    <w:rsid w:val="001113AE"/>
    <w:rsid w:val="001113B0"/>
    <w:rsid w:val="00111483"/>
    <w:rsid w:val="0011149E"/>
    <w:rsid w:val="00111569"/>
    <w:rsid w:val="0011169E"/>
    <w:rsid w:val="001116CD"/>
    <w:rsid w:val="001116D1"/>
    <w:rsid w:val="001119B8"/>
    <w:rsid w:val="00111A1B"/>
    <w:rsid w:val="00111A66"/>
    <w:rsid w:val="00111C6D"/>
    <w:rsid w:val="00111CC5"/>
    <w:rsid w:val="00111F20"/>
    <w:rsid w:val="00112243"/>
    <w:rsid w:val="00112461"/>
    <w:rsid w:val="00112627"/>
    <w:rsid w:val="0011262F"/>
    <w:rsid w:val="001126C1"/>
    <w:rsid w:val="00112768"/>
    <w:rsid w:val="00112812"/>
    <w:rsid w:val="00112871"/>
    <w:rsid w:val="00112972"/>
    <w:rsid w:val="00112ACE"/>
    <w:rsid w:val="00112AF5"/>
    <w:rsid w:val="00112BC5"/>
    <w:rsid w:val="001130DC"/>
    <w:rsid w:val="00113172"/>
    <w:rsid w:val="00113340"/>
    <w:rsid w:val="00113598"/>
    <w:rsid w:val="001135A7"/>
    <w:rsid w:val="0011360E"/>
    <w:rsid w:val="0011364D"/>
    <w:rsid w:val="0011374C"/>
    <w:rsid w:val="001137DF"/>
    <w:rsid w:val="00113954"/>
    <w:rsid w:val="0011395C"/>
    <w:rsid w:val="00113987"/>
    <w:rsid w:val="0011398A"/>
    <w:rsid w:val="00113AE2"/>
    <w:rsid w:val="00113C47"/>
    <w:rsid w:val="00113D77"/>
    <w:rsid w:val="00113D88"/>
    <w:rsid w:val="00113DFA"/>
    <w:rsid w:val="00113E84"/>
    <w:rsid w:val="00113ED9"/>
    <w:rsid w:val="0011410D"/>
    <w:rsid w:val="00114111"/>
    <w:rsid w:val="0011413B"/>
    <w:rsid w:val="001141C1"/>
    <w:rsid w:val="0011434E"/>
    <w:rsid w:val="001144EC"/>
    <w:rsid w:val="001145D5"/>
    <w:rsid w:val="0011460B"/>
    <w:rsid w:val="001149DC"/>
    <w:rsid w:val="00114A12"/>
    <w:rsid w:val="00114B92"/>
    <w:rsid w:val="00114BE1"/>
    <w:rsid w:val="00114C14"/>
    <w:rsid w:val="00114DA5"/>
    <w:rsid w:val="00114DF5"/>
    <w:rsid w:val="00115035"/>
    <w:rsid w:val="001150DB"/>
    <w:rsid w:val="00115127"/>
    <w:rsid w:val="00115294"/>
    <w:rsid w:val="001152E3"/>
    <w:rsid w:val="00115387"/>
    <w:rsid w:val="001154CD"/>
    <w:rsid w:val="001154EC"/>
    <w:rsid w:val="001155BC"/>
    <w:rsid w:val="00115713"/>
    <w:rsid w:val="001158F9"/>
    <w:rsid w:val="001158FA"/>
    <w:rsid w:val="001159BE"/>
    <w:rsid w:val="001159DB"/>
    <w:rsid w:val="00115DB1"/>
    <w:rsid w:val="00115EA9"/>
    <w:rsid w:val="00115F38"/>
    <w:rsid w:val="001161FF"/>
    <w:rsid w:val="00116239"/>
    <w:rsid w:val="00116246"/>
    <w:rsid w:val="00116377"/>
    <w:rsid w:val="00116478"/>
    <w:rsid w:val="00116515"/>
    <w:rsid w:val="00116627"/>
    <w:rsid w:val="0011664F"/>
    <w:rsid w:val="001166CB"/>
    <w:rsid w:val="0011675E"/>
    <w:rsid w:val="00116963"/>
    <w:rsid w:val="00116A80"/>
    <w:rsid w:val="00116B56"/>
    <w:rsid w:val="00116C43"/>
    <w:rsid w:val="00116D3B"/>
    <w:rsid w:val="0011702D"/>
    <w:rsid w:val="00117037"/>
    <w:rsid w:val="0011730F"/>
    <w:rsid w:val="00117475"/>
    <w:rsid w:val="00117526"/>
    <w:rsid w:val="00117673"/>
    <w:rsid w:val="00117775"/>
    <w:rsid w:val="001177BE"/>
    <w:rsid w:val="001177D6"/>
    <w:rsid w:val="0011787D"/>
    <w:rsid w:val="001178D8"/>
    <w:rsid w:val="001178F8"/>
    <w:rsid w:val="00117A27"/>
    <w:rsid w:val="00117BF5"/>
    <w:rsid w:val="00117BFE"/>
    <w:rsid w:val="00117C23"/>
    <w:rsid w:val="00117D95"/>
    <w:rsid w:val="00117EBE"/>
    <w:rsid w:val="00117EF3"/>
    <w:rsid w:val="00117F13"/>
    <w:rsid w:val="00117FD4"/>
    <w:rsid w:val="00120202"/>
    <w:rsid w:val="00120563"/>
    <w:rsid w:val="0012060F"/>
    <w:rsid w:val="0012063C"/>
    <w:rsid w:val="00120761"/>
    <w:rsid w:val="0012090C"/>
    <w:rsid w:val="001209F3"/>
    <w:rsid w:val="00120A82"/>
    <w:rsid w:val="00120AF0"/>
    <w:rsid w:val="00120B35"/>
    <w:rsid w:val="00120C39"/>
    <w:rsid w:val="00120CDE"/>
    <w:rsid w:val="00120D72"/>
    <w:rsid w:val="00120D91"/>
    <w:rsid w:val="00120FE6"/>
    <w:rsid w:val="0012109E"/>
    <w:rsid w:val="0012114E"/>
    <w:rsid w:val="001211A1"/>
    <w:rsid w:val="001211F3"/>
    <w:rsid w:val="00121203"/>
    <w:rsid w:val="001214E7"/>
    <w:rsid w:val="0012182E"/>
    <w:rsid w:val="00121866"/>
    <w:rsid w:val="00121872"/>
    <w:rsid w:val="0012193B"/>
    <w:rsid w:val="00121ACF"/>
    <w:rsid w:val="00121B2A"/>
    <w:rsid w:val="00121E9E"/>
    <w:rsid w:val="00121EAD"/>
    <w:rsid w:val="00121EDC"/>
    <w:rsid w:val="00121F9B"/>
    <w:rsid w:val="001222E3"/>
    <w:rsid w:val="0012247C"/>
    <w:rsid w:val="0012255E"/>
    <w:rsid w:val="001225F3"/>
    <w:rsid w:val="00122618"/>
    <w:rsid w:val="0012278B"/>
    <w:rsid w:val="00122DDC"/>
    <w:rsid w:val="00122F64"/>
    <w:rsid w:val="00122FAC"/>
    <w:rsid w:val="001230A1"/>
    <w:rsid w:val="00123146"/>
    <w:rsid w:val="001233BC"/>
    <w:rsid w:val="001233C9"/>
    <w:rsid w:val="0012352A"/>
    <w:rsid w:val="00123569"/>
    <w:rsid w:val="00123735"/>
    <w:rsid w:val="0012388E"/>
    <w:rsid w:val="00123975"/>
    <w:rsid w:val="001239B2"/>
    <w:rsid w:val="00123D34"/>
    <w:rsid w:val="00123E36"/>
    <w:rsid w:val="00123E9B"/>
    <w:rsid w:val="001240C1"/>
    <w:rsid w:val="00124465"/>
    <w:rsid w:val="001247DF"/>
    <w:rsid w:val="00124858"/>
    <w:rsid w:val="00124ACF"/>
    <w:rsid w:val="00124B1A"/>
    <w:rsid w:val="00125092"/>
    <w:rsid w:val="0012522C"/>
    <w:rsid w:val="0012528D"/>
    <w:rsid w:val="001252B1"/>
    <w:rsid w:val="0012536C"/>
    <w:rsid w:val="0012539C"/>
    <w:rsid w:val="00125566"/>
    <w:rsid w:val="001255AB"/>
    <w:rsid w:val="001255B0"/>
    <w:rsid w:val="001255DC"/>
    <w:rsid w:val="001259B5"/>
    <w:rsid w:val="001259C8"/>
    <w:rsid w:val="00125B37"/>
    <w:rsid w:val="00125B3B"/>
    <w:rsid w:val="00125BAE"/>
    <w:rsid w:val="00125CA6"/>
    <w:rsid w:val="00125D0B"/>
    <w:rsid w:val="00125D26"/>
    <w:rsid w:val="00125F4A"/>
    <w:rsid w:val="00125FCD"/>
    <w:rsid w:val="00125FE9"/>
    <w:rsid w:val="001260D5"/>
    <w:rsid w:val="00126145"/>
    <w:rsid w:val="00126165"/>
    <w:rsid w:val="0012622E"/>
    <w:rsid w:val="0012630D"/>
    <w:rsid w:val="0012643A"/>
    <w:rsid w:val="0012652B"/>
    <w:rsid w:val="001266F4"/>
    <w:rsid w:val="00126751"/>
    <w:rsid w:val="0012680B"/>
    <w:rsid w:val="001269C7"/>
    <w:rsid w:val="00126AB5"/>
    <w:rsid w:val="00126AF9"/>
    <w:rsid w:val="00126B96"/>
    <w:rsid w:val="00126C6B"/>
    <w:rsid w:val="00126C95"/>
    <w:rsid w:val="00126D06"/>
    <w:rsid w:val="00126E87"/>
    <w:rsid w:val="00126F04"/>
    <w:rsid w:val="00126F6B"/>
    <w:rsid w:val="00127069"/>
    <w:rsid w:val="001271BA"/>
    <w:rsid w:val="00127380"/>
    <w:rsid w:val="001274E1"/>
    <w:rsid w:val="0012774C"/>
    <w:rsid w:val="00127770"/>
    <w:rsid w:val="001277E2"/>
    <w:rsid w:val="00127A59"/>
    <w:rsid w:val="00127A8B"/>
    <w:rsid w:val="00127B00"/>
    <w:rsid w:val="00127C1E"/>
    <w:rsid w:val="00127DD8"/>
    <w:rsid w:val="00127E77"/>
    <w:rsid w:val="0013000B"/>
    <w:rsid w:val="001304FD"/>
    <w:rsid w:val="00130678"/>
    <w:rsid w:val="00130699"/>
    <w:rsid w:val="00130908"/>
    <w:rsid w:val="0013098B"/>
    <w:rsid w:val="00130AA2"/>
    <w:rsid w:val="00130DA7"/>
    <w:rsid w:val="00130E15"/>
    <w:rsid w:val="00130E38"/>
    <w:rsid w:val="00130EB4"/>
    <w:rsid w:val="00131067"/>
    <w:rsid w:val="001312E4"/>
    <w:rsid w:val="001312FC"/>
    <w:rsid w:val="00131422"/>
    <w:rsid w:val="0013142A"/>
    <w:rsid w:val="0013152B"/>
    <w:rsid w:val="00131607"/>
    <w:rsid w:val="0013163B"/>
    <w:rsid w:val="00131660"/>
    <w:rsid w:val="001317EA"/>
    <w:rsid w:val="001318C1"/>
    <w:rsid w:val="0013193E"/>
    <w:rsid w:val="0013196A"/>
    <w:rsid w:val="00131BBA"/>
    <w:rsid w:val="00131C70"/>
    <w:rsid w:val="00131DDC"/>
    <w:rsid w:val="00131E72"/>
    <w:rsid w:val="00131E79"/>
    <w:rsid w:val="00132046"/>
    <w:rsid w:val="001320E5"/>
    <w:rsid w:val="00132144"/>
    <w:rsid w:val="00132238"/>
    <w:rsid w:val="00132256"/>
    <w:rsid w:val="00132272"/>
    <w:rsid w:val="001322E3"/>
    <w:rsid w:val="001322EB"/>
    <w:rsid w:val="00132407"/>
    <w:rsid w:val="001324B4"/>
    <w:rsid w:val="001324F2"/>
    <w:rsid w:val="001324FB"/>
    <w:rsid w:val="001325B8"/>
    <w:rsid w:val="001326B7"/>
    <w:rsid w:val="00132714"/>
    <w:rsid w:val="00132783"/>
    <w:rsid w:val="001327BC"/>
    <w:rsid w:val="0013283B"/>
    <w:rsid w:val="001328AD"/>
    <w:rsid w:val="001329E8"/>
    <w:rsid w:val="00132BFE"/>
    <w:rsid w:val="00132CF0"/>
    <w:rsid w:val="00132F7B"/>
    <w:rsid w:val="00133015"/>
    <w:rsid w:val="0013326E"/>
    <w:rsid w:val="001332EA"/>
    <w:rsid w:val="001332F6"/>
    <w:rsid w:val="0013331A"/>
    <w:rsid w:val="0013334D"/>
    <w:rsid w:val="001334D8"/>
    <w:rsid w:val="0013380B"/>
    <w:rsid w:val="001338BD"/>
    <w:rsid w:val="001338FA"/>
    <w:rsid w:val="00133A87"/>
    <w:rsid w:val="0013423E"/>
    <w:rsid w:val="0013430A"/>
    <w:rsid w:val="00134321"/>
    <w:rsid w:val="0013435D"/>
    <w:rsid w:val="00134364"/>
    <w:rsid w:val="0013448F"/>
    <w:rsid w:val="0013457B"/>
    <w:rsid w:val="0013480D"/>
    <w:rsid w:val="0013487B"/>
    <w:rsid w:val="0013492C"/>
    <w:rsid w:val="00134BB8"/>
    <w:rsid w:val="00134BD4"/>
    <w:rsid w:val="00134C2A"/>
    <w:rsid w:val="00134E8A"/>
    <w:rsid w:val="00134FD0"/>
    <w:rsid w:val="00134FF6"/>
    <w:rsid w:val="00135086"/>
    <w:rsid w:val="0013509E"/>
    <w:rsid w:val="001350BD"/>
    <w:rsid w:val="00135427"/>
    <w:rsid w:val="0013552C"/>
    <w:rsid w:val="001355D0"/>
    <w:rsid w:val="001356F8"/>
    <w:rsid w:val="00135926"/>
    <w:rsid w:val="0013596F"/>
    <w:rsid w:val="00135B41"/>
    <w:rsid w:val="00135B6D"/>
    <w:rsid w:val="00135B6E"/>
    <w:rsid w:val="00135EE8"/>
    <w:rsid w:val="00135EF5"/>
    <w:rsid w:val="00135F4B"/>
    <w:rsid w:val="0013639B"/>
    <w:rsid w:val="001366BC"/>
    <w:rsid w:val="001366BE"/>
    <w:rsid w:val="00136735"/>
    <w:rsid w:val="0013673D"/>
    <w:rsid w:val="00136809"/>
    <w:rsid w:val="00136A71"/>
    <w:rsid w:val="00136BB0"/>
    <w:rsid w:val="00136C64"/>
    <w:rsid w:val="00136CF7"/>
    <w:rsid w:val="00136D1D"/>
    <w:rsid w:val="00136E02"/>
    <w:rsid w:val="00136ED0"/>
    <w:rsid w:val="0013706C"/>
    <w:rsid w:val="0013716D"/>
    <w:rsid w:val="00137179"/>
    <w:rsid w:val="001371EA"/>
    <w:rsid w:val="0013728F"/>
    <w:rsid w:val="00137402"/>
    <w:rsid w:val="0013757D"/>
    <w:rsid w:val="00137677"/>
    <w:rsid w:val="001376B5"/>
    <w:rsid w:val="001376D9"/>
    <w:rsid w:val="00137A36"/>
    <w:rsid w:val="00137AE9"/>
    <w:rsid w:val="00137BB8"/>
    <w:rsid w:val="00137BE7"/>
    <w:rsid w:val="00137E73"/>
    <w:rsid w:val="00137F53"/>
    <w:rsid w:val="00137FB8"/>
    <w:rsid w:val="001400E7"/>
    <w:rsid w:val="001400EE"/>
    <w:rsid w:val="001400F1"/>
    <w:rsid w:val="00140617"/>
    <w:rsid w:val="0014098A"/>
    <w:rsid w:val="0014098B"/>
    <w:rsid w:val="0014098F"/>
    <w:rsid w:val="00140C30"/>
    <w:rsid w:val="00140C70"/>
    <w:rsid w:val="00141117"/>
    <w:rsid w:val="00141119"/>
    <w:rsid w:val="0014118D"/>
    <w:rsid w:val="001413BD"/>
    <w:rsid w:val="00141485"/>
    <w:rsid w:val="00141769"/>
    <w:rsid w:val="00141902"/>
    <w:rsid w:val="00141981"/>
    <w:rsid w:val="001419F2"/>
    <w:rsid w:val="001419FE"/>
    <w:rsid w:val="00141A27"/>
    <w:rsid w:val="00141C4C"/>
    <w:rsid w:val="00141C4E"/>
    <w:rsid w:val="00141C4F"/>
    <w:rsid w:val="00141C5F"/>
    <w:rsid w:val="00141C95"/>
    <w:rsid w:val="00141D39"/>
    <w:rsid w:val="00141E11"/>
    <w:rsid w:val="00141F72"/>
    <w:rsid w:val="00141F83"/>
    <w:rsid w:val="00141FEE"/>
    <w:rsid w:val="0014220B"/>
    <w:rsid w:val="001423E0"/>
    <w:rsid w:val="0014246D"/>
    <w:rsid w:val="00142804"/>
    <w:rsid w:val="00142812"/>
    <w:rsid w:val="00142870"/>
    <w:rsid w:val="0014287B"/>
    <w:rsid w:val="001428D8"/>
    <w:rsid w:val="00142A4A"/>
    <w:rsid w:val="00142A5C"/>
    <w:rsid w:val="00142AFF"/>
    <w:rsid w:val="00142B5B"/>
    <w:rsid w:val="00142B7A"/>
    <w:rsid w:val="00142BD7"/>
    <w:rsid w:val="00142DBA"/>
    <w:rsid w:val="00142E18"/>
    <w:rsid w:val="00142E42"/>
    <w:rsid w:val="00142F3C"/>
    <w:rsid w:val="00142FA4"/>
    <w:rsid w:val="0014318D"/>
    <w:rsid w:val="0014321F"/>
    <w:rsid w:val="00143231"/>
    <w:rsid w:val="0014331F"/>
    <w:rsid w:val="001435EB"/>
    <w:rsid w:val="00143678"/>
    <w:rsid w:val="00143717"/>
    <w:rsid w:val="00143840"/>
    <w:rsid w:val="0014399A"/>
    <w:rsid w:val="00143A59"/>
    <w:rsid w:val="00143ABE"/>
    <w:rsid w:val="00143B80"/>
    <w:rsid w:val="00143D89"/>
    <w:rsid w:val="00143E0D"/>
    <w:rsid w:val="001441AB"/>
    <w:rsid w:val="001442B5"/>
    <w:rsid w:val="001443F4"/>
    <w:rsid w:val="00144511"/>
    <w:rsid w:val="001445BA"/>
    <w:rsid w:val="001445D9"/>
    <w:rsid w:val="00144939"/>
    <w:rsid w:val="00144A51"/>
    <w:rsid w:val="00144AB3"/>
    <w:rsid w:val="00144BD0"/>
    <w:rsid w:val="00144CCF"/>
    <w:rsid w:val="00144E43"/>
    <w:rsid w:val="00144F3B"/>
    <w:rsid w:val="001450A5"/>
    <w:rsid w:val="0014517B"/>
    <w:rsid w:val="001451B3"/>
    <w:rsid w:val="00145436"/>
    <w:rsid w:val="0014547F"/>
    <w:rsid w:val="0014557C"/>
    <w:rsid w:val="00145643"/>
    <w:rsid w:val="00145756"/>
    <w:rsid w:val="001459B6"/>
    <w:rsid w:val="00145BF0"/>
    <w:rsid w:val="00145D6E"/>
    <w:rsid w:val="00145E0E"/>
    <w:rsid w:val="00146006"/>
    <w:rsid w:val="001460C3"/>
    <w:rsid w:val="0014618F"/>
    <w:rsid w:val="001461BF"/>
    <w:rsid w:val="001462C5"/>
    <w:rsid w:val="00146300"/>
    <w:rsid w:val="0014637D"/>
    <w:rsid w:val="001463B1"/>
    <w:rsid w:val="00146518"/>
    <w:rsid w:val="0014657F"/>
    <w:rsid w:val="00146597"/>
    <w:rsid w:val="001465CF"/>
    <w:rsid w:val="00146702"/>
    <w:rsid w:val="001467C7"/>
    <w:rsid w:val="00146A28"/>
    <w:rsid w:val="00146C5C"/>
    <w:rsid w:val="00146CE4"/>
    <w:rsid w:val="00146D08"/>
    <w:rsid w:val="00146DCE"/>
    <w:rsid w:val="00146DD0"/>
    <w:rsid w:val="00146E37"/>
    <w:rsid w:val="00146EFA"/>
    <w:rsid w:val="0014704B"/>
    <w:rsid w:val="00147171"/>
    <w:rsid w:val="001471E9"/>
    <w:rsid w:val="0014723A"/>
    <w:rsid w:val="001473EE"/>
    <w:rsid w:val="00147459"/>
    <w:rsid w:val="00147623"/>
    <w:rsid w:val="00147846"/>
    <w:rsid w:val="00147897"/>
    <w:rsid w:val="00147B4E"/>
    <w:rsid w:val="00147CB3"/>
    <w:rsid w:val="00147D4A"/>
    <w:rsid w:val="00147D66"/>
    <w:rsid w:val="00147DAB"/>
    <w:rsid w:val="00147DB1"/>
    <w:rsid w:val="00147DB4"/>
    <w:rsid w:val="001500ED"/>
    <w:rsid w:val="00150126"/>
    <w:rsid w:val="0015015F"/>
    <w:rsid w:val="001501B0"/>
    <w:rsid w:val="001501D1"/>
    <w:rsid w:val="0015042A"/>
    <w:rsid w:val="00150609"/>
    <w:rsid w:val="0015064D"/>
    <w:rsid w:val="0015074B"/>
    <w:rsid w:val="001507B8"/>
    <w:rsid w:val="001508C2"/>
    <w:rsid w:val="00150AD8"/>
    <w:rsid w:val="00150B26"/>
    <w:rsid w:val="00150C43"/>
    <w:rsid w:val="00150CE4"/>
    <w:rsid w:val="00150E4B"/>
    <w:rsid w:val="00150ECB"/>
    <w:rsid w:val="00150F23"/>
    <w:rsid w:val="00150F62"/>
    <w:rsid w:val="001510FB"/>
    <w:rsid w:val="0015120B"/>
    <w:rsid w:val="00151257"/>
    <w:rsid w:val="001513E0"/>
    <w:rsid w:val="001513EA"/>
    <w:rsid w:val="00151443"/>
    <w:rsid w:val="00151669"/>
    <w:rsid w:val="0015173B"/>
    <w:rsid w:val="0015186E"/>
    <w:rsid w:val="001518F1"/>
    <w:rsid w:val="001519D3"/>
    <w:rsid w:val="001519FE"/>
    <w:rsid w:val="00151A5D"/>
    <w:rsid w:val="00151B1C"/>
    <w:rsid w:val="00151B20"/>
    <w:rsid w:val="00151E29"/>
    <w:rsid w:val="00151EBC"/>
    <w:rsid w:val="001521BD"/>
    <w:rsid w:val="0015226D"/>
    <w:rsid w:val="00152343"/>
    <w:rsid w:val="00152739"/>
    <w:rsid w:val="00152761"/>
    <w:rsid w:val="0015276A"/>
    <w:rsid w:val="00152AC5"/>
    <w:rsid w:val="00152BE4"/>
    <w:rsid w:val="00152C07"/>
    <w:rsid w:val="00152E3D"/>
    <w:rsid w:val="00153056"/>
    <w:rsid w:val="00153156"/>
    <w:rsid w:val="001534B9"/>
    <w:rsid w:val="001534BB"/>
    <w:rsid w:val="001535A0"/>
    <w:rsid w:val="0015362E"/>
    <w:rsid w:val="00153846"/>
    <w:rsid w:val="001538D9"/>
    <w:rsid w:val="001539BC"/>
    <w:rsid w:val="00153C70"/>
    <w:rsid w:val="00153C7D"/>
    <w:rsid w:val="00153D08"/>
    <w:rsid w:val="00153D48"/>
    <w:rsid w:val="0015422A"/>
    <w:rsid w:val="00154262"/>
    <w:rsid w:val="001542BF"/>
    <w:rsid w:val="001545D8"/>
    <w:rsid w:val="001546A1"/>
    <w:rsid w:val="001546A7"/>
    <w:rsid w:val="0015489D"/>
    <w:rsid w:val="001548EB"/>
    <w:rsid w:val="00154941"/>
    <w:rsid w:val="00154A1C"/>
    <w:rsid w:val="00154B2E"/>
    <w:rsid w:val="00154C39"/>
    <w:rsid w:val="00154C9D"/>
    <w:rsid w:val="00154E22"/>
    <w:rsid w:val="00154E67"/>
    <w:rsid w:val="00154F63"/>
    <w:rsid w:val="00154FED"/>
    <w:rsid w:val="00155118"/>
    <w:rsid w:val="00155573"/>
    <w:rsid w:val="00155624"/>
    <w:rsid w:val="001556E2"/>
    <w:rsid w:val="0015572A"/>
    <w:rsid w:val="00155742"/>
    <w:rsid w:val="0015584D"/>
    <w:rsid w:val="001559CB"/>
    <w:rsid w:val="00155A02"/>
    <w:rsid w:val="00155AAE"/>
    <w:rsid w:val="00155C1C"/>
    <w:rsid w:val="00155FC6"/>
    <w:rsid w:val="001560F1"/>
    <w:rsid w:val="001561E0"/>
    <w:rsid w:val="001561FA"/>
    <w:rsid w:val="00156592"/>
    <w:rsid w:val="00156771"/>
    <w:rsid w:val="00156955"/>
    <w:rsid w:val="0015699D"/>
    <w:rsid w:val="001569CD"/>
    <w:rsid w:val="00156AB3"/>
    <w:rsid w:val="00156B72"/>
    <w:rsid w:val="00156C48"/>
    <w:rsid w:val="00156D1E"/>
    <w:rsid w:val="001570F0"/>
    <w:rsid w:val="0015717B"/>
    <w:rsid w:val="00157181"/>
    <w:rsid w:val="00157269"/>
    <w:rsid w:val="00157285"/>
    <w:rsid w:val="0015729D"/>
    <w:rsid w:val="0015749E"/>
    <w:rsid w:val="0015767A"/>
    <w:rsid w:val="001577E4"/>
    <w:rsid w:val="00157936"/>
    <w:rsid w:val="00157AE0"/>
    <w:rsid w:val="00157B9E"/>
    <w:rsid w:val="00157C70"/>
    <w:rsid w:val="00157FC2"/>
    <w:rsid w:val="00157FF6"/>
    <w:rsid w:val="00160083"/>
    <w:rsid w:val="00160188"/>
    <w:rsid w:val="00160219"/>
    <w:rsid w:val="00160555"/>
    <w:rsid w:val="001605C1"/>
    <w:rsid w:val="001606DD"/>
    <w:rsid w:val="001606E0"/>
    <w:rsid w:val="0016078E"/>
    <w:rsid w:val="001607E8"/>
    <w:rsid w:val="00160866"/>
    <w:rsid w:val="001609FD"/>
    <w:rsid w:val="00160A1A"/>
    <w:rsid w:val="00160A4A"/>
    <w:rsid w:val="00160B2E"/>
    <w:rsid w:val="00160B78"/>
    <w:rsid w:val="00160BFE"/>
    <w:rsid w:val="00160FFF"/>
    <w:rsid w:val="0016103C"/>
    <w:rsid w:val="001610B7"/>
    <w:rsid w:val="0016122A"/>
    <w:rsid w:val="001612E7"/>
    <w:rsid w:val="00161839"/>
    <w:rsid w:val="0016192F"/>
    <w:rsid w:val="00161943"/>
    <w:rsid w:val="00161AE5"/>
    <w:rsid w:val="00161BC2"/>
    <w:rsid w:val="00161C72"/>
    <w:rsid w:val="00161CA1"/>
    <w:rsid w:val="00161D8E"/>
    <w:rsid w:val="00161E14"/>
    <w:rsid w:val="00161EF6"/>
    <w:rsid w:val="001621C2"/>
    <w:rsid w:val="00162398"/>
    <w:rsid w:val="001623B5"/>
    <w:rsid w:val="0016242E"/>
    <w:rsid w:val="001624BE"/>
    <w:rsid w:val="001624EF"/>
    <w:rsid w:val="00162603"/>
    <w:rsid w:val="001626CB"/>
    <w:rsid w:val="001626DC"/>
    <w:rsid w:val="00162755"/>
    <w:rsid w:val="0016278E"/>
    <w:rsid w:val="00162827"/>
    <w:rsid w:val="0016298C"/>
    <w:rsid w:val="00162B99"/>
    <w:rsid w:val="00162C39"/>
    <w:rsid w:val="00162D5F"/>
    <w:rsid w:val="00162D6C"/>
    <w:rsid w:val="00162E85"/>
    <w:rsid w:val="00162EF9"/>
    <w:rsid w:val="0016318D"/>
    <w:rsid w:val="0016336C"/>
    <w:rsid w:val="00163388"/>
    <w:rsid w:val="0016351E"/>
    <w:rsid w:val="00163570"/>
    <w:rsid w:val="0016357D"/>
    <w:rsid w:val="00163612"/>
    <w:rsid w:val="001636A8"/>
    <w:rsid w:val="00163B01"/>
    <w:rsid w:val="00163D00"/>
    <w:rsid w:val="00163D04"/>
    <w:rsid w:val="00163E33"/>
    <w:rsid w:val="00163EC4"/>
    <w:rsid w:val="00163F7C"/>
    <w:rsid w:val="00164176"/>
    <w:rsid w:val="001642CC"/>
    <w:rsid w:val="001642FD"/>
    <w:rsid w:val="0016430A"/>
    <w:rsid w:val="00164332"/>
    <w:rsid w:val="00164401"/>
    <w:rsid w:val="00164501"/>
    <w:rsid w:val="00164667"/>
    <w:rsid w:val="001646C7"/>
    <w:rsid w:val="001646D4"/>
    <w:rsid w:val="001647BF"/>
    <w:rsid w:val="00164874"/>
    <w:rsid w:val="00164A2F"/>
    <w:rsid w:val="00164AC4"/>
    <w:rsid w:val="00164AEE"/>
    <w:rsid w:val="00164B8D"/>
    <w:rsid w:val="00164EAC"/>
    <w:rsid w:val="00164EFD"/>
    <w:rsid w:val="00164F38"/>
    <w:rsid w:val="00164F91"/>
    <w:rsid w:val="00165016"/>
    <w:rsid w:val="001650E4"/>
    <w:rsid w:val="001653B3"/>
    <w:rsid w:val="00165403"/>
    <w:rsid w:val="001654F4"/>
    <w:rsid w:val="001654FA"/>
    <w:rsid w:val="001655AC"/>
    <w:rsid w:val="001655E4"/>
    <w:rsid w:val="001655EA"/>
    <w:rsid w:val="00165641"/>
    <w:rsid w:val="0016569F"/>
    <w:rsid w:val="001656DC"/>
    <w:rsid w:val="00165964"/>
    <w:rsid w:val="0016598F"/>
    <w:rsid w:val="001659D8"/>
    <w:rsid w:val="00165B6A"/>
    <w:rsid w:val="00165C1A"/>
    <w:rsid w:val="00165DCE"/>
    <w:rsid w:val="001660C3"/>
    <w:rsid w:val="00166263"/>
    <w:rsid w:val="001662D2"/>
    <w:rsid w:val="001662E8"/>
    <w:rsid w:val="001664C3"/>
    <w:rsid w:val="00166639"/>
    <w:rsid w:val="00166866"/>
    <w:rsid w:val="00166B90"/>
    <w:rsid w:val="00166CD0"/>
    <w:rsid w:val="00166EA8"/>
    <w:rsid w:val="00166F14"/>
    <w:rsid w:val="00166F4D"/>
    <w:rsid w:val="00166FB1"/>
    <w:rsid w:val="00166FF8"/>
    <w:rsid w:val="00167171"/>
    <w:rsid w:val="00167253"/>
    <w:rsid w:val="0016740D"/>
    <w:rsid w:val="00167503"/>
    <w:rsid w:val="001676B9"/>
    <w:rsid w:val="001676D9"/>
    <w:rsid w:val="00167A3C"/>
    <w:rsid w:val="00167ACD"/>
    <w:rsid w:val="00167B12"/>
    <w:rsid w:val="00167B44"/>
    <w:rsid w:val="00167E3E"/>
    <w:rsid w:val="00167E90"/>
    <w:rsid w:val="0017002C"/>
    <w:rsid w:val="001701FF"/>
    <w:rsid w:val="00170235"/>
    <w:rsid w:val="001703BE"/>
    <w:rsid w:val="0017040D"/>
    <w:rsid w:val="001704BE"/>
    <w:rsid w:val="00170770"/>
    <w:rsid w:val="00170827"/>
    <w:rsid w:val="0017088E"/>
    <w:rsid w:val="001708DB"/>
    <w:rsid w:val="00170B0D"/>
    <w:rsid w:val="00170B21"/>
    <w:rsid w:val="00170C00"/>
    <w:rsid w:val="00170DD1"/>
    <w:rsid w:val="00170F4F"/>
    <w:rsid w:val="00170F81"/>
    <w:rsid w:val="00170FEA"/>
    <w:rsid w:val="001713B1"/>
    <w:rsid w:val="00171400"/>
    <w:rsid w:val="001718C9"/>
    <w:rsid w:val="00171994"/>
    <w:rsid w:val="00171A20"/>
    <w:rsid w:val="00171A73"/>
    <w:rsid w:val="00171B77"/>
    <w:rsid w:val="00171B8F"/>
    <w:rsid w:val="00171BA4"/>
    <w:rsid w:val="00171C62"/>
    <w:rsid w:val="00171CDB"/>
    <w:rsid w:val="00171DC4"/>
    <w:rsid w:val="00171E1E"/>
    <w:rsid w:val="00172042"/>
    <w:rsid w:val="00172140"/>
    <w:rsid w:val="0017216A"/>
    <w:rsid w:val="00172205"/>
    <w:rsid w:val="00172389"/>
    <w:rsid w:val="0017248E"/>
    <w:rsid w:val="001725A5"/>
    <w:rsid w:val="001727FA"/>
    <w:rsid w:val="0017296F"/>
    <w:rsid w:val="00172ACA"/>
    <w:rsid w:val="00172AEE"/>
    <w:rsid w:val="00172B4F"/>
    <w:rsid w:val="00172DF2"/>
    <w:rsid w:val="00173015"/>
    <w:rsid w:val="00173073"/>
    <w:rsid w:val="00173155"/>
    <w:rsid w:val="001731E0"/>
    <w:rsid w:val="0017325A"/>
    <w:rsid w:val="00173262"/>
    <w:rsid w:val="001732C0"/>
    <w:rsid w:val="00173346"/>
    <w:rsid w:val="00173399"/>
    <w:rsid w:val="0017374B"/>
    <w:rsid w:val="00173868"/>
    <w:rsid w:val="0017387F"/>
    <w:rsid w:val="00173B5A"/>
    <w:rsid w:val="00173C3B"/>
    <w:rsid w:val="00173CCA"/>
    <w:rsid w:val="00173D71"/>
    <w:rsid w:val="0017402C"/>
    <w:rsid w:val="0017405B"/>
    <w:rsid w:val="0017434C"/>
    <w:rsid w:val="001748BC"/>
    <w:rsid w:val="00174943"/>
    <w:rsid w:val="001749CE"/>
    <w:rsid w:val="00174A88"/>
    <w:rsid w:val="00174C11"/>
    <w:rsid w:val="00174DBA"/>
    <w:rsid w:val="00174FCF"/>
    <w:rsid w:val="001750C1"/>
    <w:rsid w:val="001750F3"/>
    <w:rsid w:val="0017514F"/>
    <w:rsid w:val="00175536"/>
    <w:rsid w:val="0017554C"/>
    <w:rsid w:val="00175777"/>
    <w:rsid w:val="00175876"/>
    <w:rsid w:val="00175D1B"/>
    <w:rsid w:val="00175DB9"/>
    <w:rsid w:val="00175F0A"/>
    <w:rsid w:val="00175F1A"/>
    <w:rsid w:val="00175F27"/>
    <w:rsid w:val="00175FA6"/>
    <w:rsid w:val="00175FF6"/>
    <w:rsid w:val="0017619B"/>
    <w:rsid w:val="001761DC"/>
    <w:rsid w:val="0017643F"/>
    <w:rsid w:val="001764E5"/>
    <w:rsid w:val="001766E4"/>
    <w:rsid w:val="0017689A"/>
    <w:rsid w:val="001769FD"/>
    <w:rsid w:val="00176C1F"/>
    <w:rsid w:val="00176E19"/>
    <w:rsid w:val="00176EB4"/>
    <w:rsid w:val="00176EFB"/>
    <w:rsid w:val="0017702A"/>
    <w:rsid w:val="0017702F"/>
    <w:rsid w:val="001771AD"/>
    <w:rsid w:val="001771F8"/>
    <w:rsid w:val="0017731A"/>
    <w:rsid w:val="0017738C"/>
    <w:rsid w:val="001773AA"/>
    <w:rsid w:val="001777BE"/>
    <w:rsid w:val="001778B6"/>
    <w:rsid w:val="00177AC6"/>
    <w:rsid w:val="00177ACE"/>
    <w:rsid w:val="00177B6F"/>
    <w:rsid w:val="00177C10"/>
    <w:rsid w:val="00177F3C"/>
    <w:rsid w:val="00177F40"/>
    <w:rsid w:val="00177F80"/>
    <w:rsid w:val="00177FBF"/>
    <w:rsid w:val="00177FD4"/>
    <w:rsid w:val="00177FF0"/>
    <w:rsid w:val="00180042"/>
    <w:rsid w:val="00180063"/>
    <w:rsid w:val="001800B6"/>
    <w:rsid w:val="00180265"/>
    <w:rsid w:val="001802D0"/>
    <w:rsid w:val="00180361"/>
    <w:rsid w:val="00180499"/>
    <w:rsid w:val="00180523"/>
    <w:rsid w:val="001805B8"/>
    <w:rsid w:val="001805D5"/>
    <w:rsid w:val="0018092B"/>
    <w:rsid w:val="00180930"/>
    <w:rsid w:val="00180999"/>
    <w:rsid w:val="001809EA"/>
    <w:rsid w:val="00180BA2"/>
    <w:rsid w:val="00180C9E"/>
    <w:rsid w:val="00180D19"/>
    <w:rsid w:val="00180FC0"/>
    <w:rsid w:val="00180FE1"/>
    <w:rsid w:val="00180FEE"/>
    <w:rsid w:val="00181053"/>
    <w:rsid w:val="00181099"/>
    <w:rsid w:val="0018144B"/>
    <w:rsid w:val="001814F0"/>
    <w:rsid w:val="00181652"/>
    <w:rsid w:val="001818A1"/>
    <w:rsid w:val="00181928"/>
    <w:rsid w:val="00181BC4"/>
    <w:rsid w:val="00181C24"/>
    <w:rsid w:val="00181D45"/>
    <w:rsid w:val="00181D54"/>
    <w:rsid w:val="00181EE7"/>
    <w:rsid w:val="00182065"/>
    <w:rsid w:val="0018211E"/>
    <w:rsid w:val="001821E0"/>
    <w:rsid w:val="0018267E"/>
    <w:rsid w:val="0018298E"/>
    <w:rsid w:val="00182AAA"/>
    <w:rsid w:val="00182D42"/>
    <w:rsid w:val="00182DB2"/>
    <w:rsid w:val="00182DD2"/>
    <w:rsid w:val="00182EE1"/>
    <w:rsid w:val="00182F76"/>
    <w:rsid w:val="0018317A"/>
    <w:rsid w:val="001832CC"/>
    <w:rsid w:val="0018342F"/>
    <w:rsid w:val="0018365C"/>
    <w:rsid w:val="001836E6"/>
    <w:rsid w:val="00183701"/>
    <w:rsid w:val="0018382E"/>
    <w:rsid w:val="001839DE"/>
    <w:rsid w:val="001839E7"/>
    <w:rsid w:val="00183A34"/>
    <w:rsid w:val="00183BB9"/>
    <w:rsid w:val="001841F1"/>
    <w:rsid w:val="001844FB"/>
    <w:rsid w:val="0018461D"/>
    <w:rsid w:val="00184684"/>
    <w:rsid w:val="0018471F"/>
    <w:rsid w:val="00184799"/>
    <w:rsid w:val="0018487B"/>
    <w:rsid w:val="001848EC"/>
    <w:rsid w:val="0018495A"/>
    <w:rsid w:val="00184CB4"/>
    <w:rsid w:val="00184DC6"/>
    <w:rsid w:val="00184E83"/>
    <w:rsid w:val="00185094"/>
    <w:rsid w:val="001850BE"/>
    <w:rsid w:val="00185189"/>
    <w:rsid w:val="00185262"/>
    <w:rsid w:val="00185527"/>
    <w:rsid w:val="00185530"/>
    <w:rsid w:val="00185567"/>
    <w:rsid w:val="00185628"/>
    <w:rsid w:val="00185655"/>
    <w:rsid w:val="001856E0"/>
    <w:rsid w:val="0018577F"/>
    <w:rsid w:val="00185827"/>
    <w:rsid w:val="00185925"/>
    <w:rsid w:val="0018599D"/>
    <w:rsid w:val="00185A54"/>
    <w:rsid w:val="00185B23"/>
    <w:rsid w:val="00185D65"/>
    <w:rsid w:val="00185EAF"/>
    <w:rsid w:val="00185F97"/>
    <w:rsid w:val="001861BE"/>
    <w:rsid w:val="001861D7"/>
    <w:rsid w:val="001861DB"/>
    <w:rsid w:val="001863B9"/>
    <w:rsid w:val="00186529"/>
    <w:rsid w:val="00186581"/>
    <w:rsid w:val="0018679A"/>
    <w:rsid w:val="001867AB"/>
    <w:rsid w:val="001868F7"/>
    <w:rsid w:val="00186AE7"/>
    <w:rsid w:val="00186B09"/>
    <w:rsid w:val="00186B97"/>
    <w:rsid w:val="00186F30"/>
    <w:rsid w:val="0018728F"/>
    <w:rsid w:val="00187456"/>
    <w:rsid w:val="001876AB"/>
    <w:rsid w:val="0018790E"/>
    <w:rsid w:val="0018799D"/>
    <w:rsid w:val="001879A3"/>
    <w:rsid w:val="00187A6A"/>
    <w:rsid w:val="00187B8C"/>
    <w:rsid w:val="00187D40"/>
    <w:rsid w:val="00187DD5"/>
    <w:rsid w:val="00187DF1"/>
    <w:rsid w:val="00187F45"/>
    <w:rsid w:val="00190182"/>
    <w:rsid w:val="00190191"/>
    <w:rsid w:val="00190276"/>
    <w:rsid w:val="001902A7"/>
    <w:rsid w:val="0019043D"/>
    <w:rsid w:val="00190509"/>
    <w:rsid w:val="00190557"/>
    <w:rsid w:val="001906BB"/>
    <w:rsid w:val="00190709"/>
    <w:rsid w:val="00190756"/>
    <w:rsid w:val="001907FD"/>
    <w:rsid w:val="00190871"/>
    <w:rsid w:val="00190889"/>
    <w:rsid w:val="00190933"/>
    <w:rsid w:val="00190945"/>
    <w:rsid w:val="00190971"/>
    <w:rsid w:val="00190AE3"/>
    <w:rsid w:val="00190B9A"/>
    <w:rsid w:val="00190BBE"/>
    <w:rsid w:val="00190C8D"/>
    <w:rsid w:val="00190D05"/>
    <w:rsid w:val="00190DB8"/>
    <w:rsid w:val="00190F8E"/>
    <w:rsid w:val="00191040"/>
    <w:rsid w:val="0019114F"/>
    <w:rsid w:val="001911A1"/>
    <w:rsid w:val="001911E5"/>
    <w:rsid w:val="0019132F"/>
    <w:rsid w:val="0019158D"/>
    <w:rsid w:val="001916A1"/>
    <w:rsid w:val="00191706"/>
    <w:rsid w:val="00191781"/>
    <w:rsid w:val="001917D3"/>
    <w:rsid w:val="001918F9"/>
    <w:rsid w:val="00191A4C"/>
    <w:rsid w:val="00191D1B"/>
    <w:rsid w:val="00191DDC"/>
    <w:rsid w:val="001920C7"/>
    <w:rsid w:val="00192206"/>
    <w:rsid w:val="0019223C"/>
    <w:rsid w:val="001924EF"/>
    <w:rsid w:val="001926D2"/>
    <w:rsid w:val="001926FD"/>
    <w:rsid w:val="001929FB"/>
    <w:rsid w:val="00192C02"/>
    <w:rsid w:val="00192C54"/>
    <w:rsid w:val="00192C9C"/>
    <w:rsid w:val="00192CD6"/>
    <w:rsid w:val="00192D7E"/>
    <w:rsid w:val="00192F72"/>
    <w:rsid w:val="00193087"/>
    <w:rsid w:val="00193157"/>
    <w:rsid w:val="001932E3"/>
    <w:rsid w:val="0019332D"/>
    <w:rsid w:val="0019338F"/>
    <w:rsid w:val="001933D8"/>
    <w:rsid w:val="001935C9"/>
    <w:rsid w:val="001937EC"/>
    <w:rsid w:val="00193800"/>
    <w:rsid w:val="00193926"/>
    <w:rsid w:val="00193A00"/>
    <w:rsid w:val="00193B5F"/>
    <w:rsid w:val="00193CDA"/>
    <w:rsid w:val="00193D76"/>
    <w:rsid w:val="00193D80"/>
    <w:rsid w:val="00193E37"/>
    <w:rsid w:val="00193EBB"/>
    <w:rsid w:val="00194071"/>
    <w:rsid w:val="001940EF"/>
    <w:rsid w:val="00194419"/>
    <w:rsid w:val="0019444A"/>
    <w:rsid w:val="00194460"/>
    <w:rsid w:val="001944FD"/>
    <w:rsid w:val="00194604"/>
    <w:rsid w:val="0019483A"/>
    <w:rsid w:val="0019490C"/>
    <w:rsid w:val="001949E3"/>
    <w:rsid w:val="00194BB7"/>
    <w:rsid w:val="00194C72"/>
    <w:rsid w:val="00194D7B"/>
    <w:rsid w:val="00194D92"/>
    <w:rsid w:val="00194ED4"/>
    <w:rsid w:val="00194F3D"/>
    <w:rsid w:val="00194F47"/>
    <w:rsid w:val="0019528A"/>
    <w:rsid w:val="001955AE"/>
    <w:rsid w:val="0019574E"/>
    <w:rsid w:val="0019580A"/>
    <w:rsid w:val="00195881"/>
    <w:rsid w:val="00195921"/>
    <w:rsid w:val="00195993"/>
    <w:rsid w:val="001959B6"/>
    <w:rsid w:val="00195D0B"/>
    <w:rsid w:val="00195D6E"/>
    <w:rsid w:val="00195DA0"/>
    <w:rsid w:val="00195F2D"/>
    <w:rsid w:val="0019600C"/>
    <w:rsid w:val="0019607D"/>
    <w:rsid w:val="00196445"/>
    <w:rsid w:val="00196734"/>
    <w:rsid w:val="0019680A"/>
    <w:rsid w:val="001968AC"/>
    <w:rsid w:val="00196B2B"/>
    <w:rsid w:val="00196D7C"/>
    <w:rsid w:val="00196F53"/>
    <w:rsid w:val="001971EC"/>
    <w:rsid w:val="00197284"/>
    <w:rsid w:val="0019732F"/>
    <w:rsid w:val="00197522"/>
    <w:rsid w:val="00197A4E"/>
    <w:rsid w:val="00197B8B"/>
    <w:rsid w:val="00197B92"/>
    <w:rsid w:val="00197C79"/>
    <w:rsid w:val="00197D76"/>
    <w:rsid w:val="00197E94"/>
    <w:rsid w:val="00197F74"/>
    <w:rsid w:val="00197F91"/>
    <w:rsid w:val="00197F9B"/>
    <w:rsid w:val="001A000A"/>
    <w:rsid w:val="001A0011"/>
    <w:rsid w:val="001A0064"/>
    <w:rsid w:val="001A0080"/>
    <w:rsid w:val="001A0082"/>
    <w:rsid w:val="001A0095"/>
    <w:rsid w:val="001A009D"/>
    <w:rsid w:val="001A00E3"/>
    <w:rsid w:val="001A00E4"/>
    <w:rsid w:val="001A00F6"/>
    <w:rsid w:val="001A02C2"/>
    <w:rsid w:val="001A039E"/>
    <w:rsid w:val="001A044C"/>
    <w:rsid w:val="001A0740"/>
    <w:rsid w:val="001A07D9"/>
    <w:rsid w:val="001A08BA"/>
    <w:rsid w:val="001A0984"/>
    <w:rsid w:val="001A09D7"/>
    <w:rsid w:val="001A0AB5"/>
    <w:rsid w:val="001A0C0B"/>
    <w:rsid w:val="001A0F5F"/>
    <w:rsid w:val="001A0FE2"/>
    <w:rsid w:val="001A1225"/>
    <w:rsid w:val="001A1244"/>
    <w:rsid w:val="001A125C"/>
    <w:rsid w:val="001A135B"/>
    <w:rsid w:val="001A1443"/>
    <w:rsid w:val="001A1476"/>
    <w:rsid w:val="001A1577"/>
    <w:rsid w:val="001A15CB"/>
    <w:rsid w:val="001A162B"/>
    <w:rsid w:val="001A16D2"/>
    <w:rsid w:val="001A16DD"/>
    <w:rsid w:val="001A1A14"/>
    <w:rsid w:val="001A1ADF"/>
    <w:rsid w:val="001A1B05"/>
    <w:rsid w:val="001A1B9D"/>
    <w:rsid w:val="001A1C14"/>
    <w:rsid w:val="001A1CD5"/>
    <w:rsid w:val="001A1D57"/>
    <w:rsid w:val="001A1DA5"/>
    <w:rsid w:val="001A1DC2"/>
    <w:rsid w:val="001A1FE3"/>
    <w:rsid w:val="001A2045"/>
    <w:rsid w:val="001A20BD"/>
    <w:rsid w:val="001A20E4"/>
    <w:rsid w:val="001A2186"/>
    <w:rsid w:val="001A24C4"/>
    <w:rsid w:val="001A2572"/>
    <w:rsid w:val="001A2A20"/>
    <w:rsid w:val="001A2AC4"/>
    <w:rsid w:val="001A2BB1"/>
    <w:rsid w:val="001A2C69"/>
    <w:rsid w:val="001A2C6E"/>
    <w:rsid w:val="001A2C9D"/>
    <w:rsid w:val="001A2DC9"/>
    <w:rsid w:val="001A2E8E"/>
    <w:rsid w:val="001A3175"/>
    <w:rsid w:val="001A336C"/>
    <w:rsid w:val="001A3453"/>
    <w:rsid w:val="001A3582"/>
    <w:rsid w:val="001A35DD"/>
    <w:rsid w:val="001A35FB"/>
    <w:rsid w:val="001A36D1"/>
    <w:rsid w:val="001A3782"/>
    <w:rsid w:val="001A3876"/>
    <w:rsid w:val="001A38B2"/>
    <w:rsid w:val="001A391A"/>
    <w:rsid w:val="001A3A44"/>
    <w:rsid w:val="001A3BA1"/>
    <w:rsid w:val="001A3D44"/>
    <w:rsid w:val="001A3D62"/>
    <w:rsid w:val="001A3E25"/>
    <w:rsid w:val="001A3F3C"/>
    <w:rsid w:val="001A407D"/>
    <w:rsid w:val="001A4105"/>
    <w:rsid w:val="001A43B9"/>
    <w:rsid w:val="001A443B"/>
    <w:rsid w:val="001A44B3"/>
    <w:rsid w:val="001A4538"/>
    <w:rsid w:val="001A4620"/>
    <w:rsid w:val="001A4768"/>
    <w:rsid w:val="001A47A4"/>
    <w:rsid w:val="001A4864"/>
    <w:rsid w:val="001A498A"/>
    <w:rsid w:val="001A4BDE"/>
    <w:rsid w:val="001A4C42"/>
    <w:rsid w:val="001A4C4A"/>
    <w:rsid w:val="001A4DAA"/>
    <w:rsid w:val="001A4E07"/>
    <w:rsid w:val="001A4E9E"/>
    <w:rsid w:val="001A5047"/>
    <w:rsid w:val="001A509C"/>
    <w:rsid w:val="001A511A"/>
    <w:rsid w:val="001A5149"/>
    <w:rsid w:val="001A51F3"/>
    <w:rsid w:val="001A534D"/>
    <w:rsid w:val="001A560C"/>
    <w:rsid w:val="001A5674"/>
    <w:rsid w:val="001A5876"/>
    <w:rsid w:val="001A590B"/>
    <w:rsid w:val="001A5951"/>
    <w:rsid w:val="001A59C5"/>
    <w:rsid w:val="001A5B8B"/>
    <w:rsid w:val="001A5C3F"/>
    <w:rsid w:val="001A5C99"/>
    <w:rsid w:val="001A6176"/>
    <w:rsid w:val="001A62D2"/>
    <w:rsid w:val="001A6354"/>
    <w:rsid w:val="001A639B"/>
    <w:rsid w:val="001A6531"/>
    <w:rsid w:val="001A6559"/>
    <w:rsid w:val="001A6590"/>
    <w:rsid w:val="001A65C5"/>
    <w:rsid w:val="001A6788"/>
    <w:rsid w:val="001A68C1"/>
    <w:rsid w:val="001A693B"/>
    <w:rsid w:val="001A6A8D"/>
    <w:rsid w:val="001A6BA7"/>
    <w:rsid w:val="001A6BD5"/>
    <w:rsid w:val="001A6C35"/>
    <w:rsid w:val="001A6D36"/>
    <w:rsid w:val="001A6D6B"/>
    <w:rsid w:val="001A6F57"/>
    <w:rsid w:val="001A6F8E"/>
    <w:rsid w:val="001A7282"/>
    <w:rsid w:val="001A72EE"/>
    <w:rsid w:val="001A74C6"/>
    <w:rsid w:val="001A7600"/>
    <w:rsid w:val="001A7646"/>
    <w:rsid w:val="001A7685"/>
    <w:rsid w:val="001A7698"/>
    <w:rsid w:val="001A7782"/>
    <w:rsid w:val="001A780B"/>
    <w:rsid w:val="001A788A"/>
    <w:rsid w:val="001A7A86"/>
    <w:rsid w:val="001A7AA7"/>
    <w:rsid w:val="001A7BCD"/>
    <w:rsid w:val="001A7C84"/>
    <w:rsid w:val="001A7CA8"/>
    <w:rsid w:val="001A7E4D"/>
    <w:rsid w:val="001B0013"/>
    <w:rsid w:val="001B005F"/>
    <w:rsid w:val="001B0078"/>
    <w:rsid w:val="001B0115"/>
    <w:rsid w:val="001B01B9"/>
    <w:rsid w:val="001B0225"/>
    <w:rsid w:val="001B0346"/>
    <w:rsid w:val="001B03CD"/>
    <w:rsid w:val="001B04EF"/>
    <w:rsid w:val="001B06DB"/>
    <w:rsid w:val="001B07D9"/>
    <w:rsid w:val="001B089E"/>
    <w:rsid w:val="001B0E80"/>
    <w:rsid w:val="001B0EC8"/>
    <w:rsid w:val="001B0EF9"/>
    <w:rsid w:val="001B101A"/>
    <w:rsid w:val="001B1073"/>
    <w:rsid w:val="001B1201"/>
    <w:rsid w:val="001B1212"/>
    <w:rsid w:val="001B1271"/>
    <w:rsid w:val="001B13E9"/>
    <w:rsid w:val="001B1725"/>
    <w:rsid w:val="001B181E"/>
    <w:rsid w:val="001B18BC"/>
    <w:rsid w:val="001B1956"/>
    <w:rsid w:val="001B199D"/>
    <w:rsid w:val="001B19A2"/>
    <w:rsid w:val="001B1C4C"/>
    <w:rsid w:val="001B1C53"/>
    <w:rsid w:val="001B1F04"/>
    <w:rsid w:val="001B214E"/>
    <w:rsid w:val="001B21A9"/>
    <w:rsid w:val="001B22E2"/>
    <w:rsid w:val="001B231A"/>
    <w:rsid w:val="001B24EB"/>
    <w:rsid w:val="001B28CA"/>
    <w:rsid w:val="001B291B"/>
    <w:rsid w:val="001B292E"/>
    <w:rsid w:val="001B2AC6"/>
    <w:rsid w:val="001B2C6F"/>
    <w:rsid w:val="001B2DAD"/>
    <w:rsid w:val="001B2DAF"/>
    <w:rsid w:val="001B2DCA"/>
    <w:rsid w:val="001B3283"/>
    <w:rsid w:val="001B3393"/>
    <w:rsid w:val="001B3453"/>
    <w:rsid w:val="001B3573"/>
    <w:rsid w:val="001B35EC"/>
    <w:rsid w:val="001B3652"/>
    <w:rsid w:val="001B3766"/>
    <w:rsid w:val="001B3775"/>
    <w:rsid w:val="001B394B"/>
    <w:rsid w:val="001B39BB"/>
    <w:rsid w:val="001B3AF7"/>
    <w:rsid w:val="001B4020"/>
    <w:rsid w:val="001B4555"/>
    <w:rsid w:val="001B4562"/>
    <w:rsid w:val="001B4703"/>
    <w:rsid w:val="001B47A6"/>
    <w:rsid w:val="001B48DC"/>
    <w:rsid w:val="001B4924"/>
    <w:rsid w:val="001B49F7"/>
    <w:rsid w:val="001B4A80"/>
    <w:rsid w:val="001B4AB4"/>
    <w:rsid w:val="001B4ABC"/>
    <w:rsid w:val="001B4AE1"/>
    <w:rsid w:val="001B4B50"/>
    <w:rsid w:val="001B4BD5"/>
    <w:rsid w:val="001B4BDE"/>
    <w:rsid w:val="001B4D7F"/>
    <w:rsid w:val="001B4F19"/>
    <w:rsid w:val="001B5057"/>
    <w:rsid w:val="001B5066"/>
    <w:rsid w:val="001B50F0"/>
    <w:rsid w:val="001B521A"/>
    <w:rsid w:val="001B52D1"/>
    <w:rsid w:val="001B5321"/>
    <w:rsid w:val="001B5880"/>
    <w:rsid w:val="001B58A3"/>
    <w:rsid w:val="001B5AB7"/>
    <w:rsid w:val="001B5B33"/>
    <w:rsid w:val="001B5C37"/>
    <w:rsid w:val="001B5C8A"/>
    <w:rsid w:val="001B5D95"/>
    <w:rsid w:val="001B5DEC"/>
    <w:rsid w:val="001B5E88"/>
    <w:rsid w:val="001B5F45"/>
    <w:rsid w:val="001B608C"/>
    <w:rsid w:val="001B615C"/>
    <w:rsid w:val="001B623B"/>
    <w:rsid w:val="001B6244"/>
    <w:rsid w:val="001B6290"/>
    <w:rsid w:val="001B6337"/>
    <w:rsid w:val="001B64C6"/>
    <w:rsid w:val="001B6522"/>
    <w:rsid w:val="001B66B4"/>
    <w:rsid w:val="001B695C"/>
    <w:rsid w:val="001B6AB5"/>
    <w:rsid w:val="001B6B9E"/>
    <w:rsid w:val="001B6F6F"/>
    <w:rsid w:val="001B7056"/>
    <w:rsid w:val="001B727C"/>
    <w:rsid w:val="001B74CB"/>
    <w:rsid w:val="001B7663"/>
    <w:rsid w:val="001B7692"/>
    <w:rsid w:val="001B7AA0"/>
    <w:rsid w:val="001B7B1A"/>
    <w:rsid w:val="001B7B9E"/>
    <w:rsid w:val="001B7C6E"/>
    <w:rsid w:val="001B7D45"/>
    <w:rsid w:val="001B7FAA"/>
    <w:rsid w:val="001C0279"/>
    <w:rsid w:val="001C0301"/>
    <w:rsid w:val="001C04E3"/>
    <w:rsid w:val="001C08FF"/>
    <w:rsid w:val="001C09A9"/>
    <w:rsid w:val="001C0A3D"/>
    <w:rsid w:val="001C0B35"/>
    <w:rsid w:val="001C0CDA"/>
    <w:rsid w:val="001C0D28"/>
    <w:rsid w:val="001C0DBC"/>
    <w:rsid w:val="001C0F62"/>
    <w:rsid w:val="001C11F3"/>
    <w:rsid w:val="001C1237"/>
    <w:rsid w:val="001C14DC"/>
    <w:rsid w:val="001C15F1"/>
    <w:rsid w:val="001C178C"/>
    <w:rsid w:val="001C18AA"/>
    <w:rsid w:val="001C19DE"/>
    <w:rsid w:val="001C1A52"/>
    <w:rsid w:val="001C1BB0"/>
    <w:rsid w:val="001C1CAB"/>
    <w:rsid w:val="001C1CE9"/>
    <w:rsid w:val="001C1EA4"/>
    <w:rsid w:val="001C2040"/>
    <w:rsid w:val="001C2307"/>
    <w:rsid w:val="001C23AA"/>
    <w:rsid w:val="001C24DD"/>
    <w:rsid w:val="001C26C8"/>
    <w:rsid w:val="001C29D0"/>
    <w:rsid w:val="001C2A4C"/>
    <w:rsid w:val="001C2ADA"/>
    <w:rsid w:val="001C2AF2"/>
    <w:rsid w:val="001C3185"/>
    <w:rsid w:val="001C31F7"/>
    <w:rsid w:val="001C3206"/>
    <w:rsid w:val="001C32A0"/>
    <w:rsid w:val="001C34AE"/>
    <w:rsid w:val="001C34FE"/>
    <w:rsid w:val="001C3640"/>
    <w:rsid w:val="001C3653"/>
    <w:rsid w:val="001C37E5"/>
    <w:rsid w:val="001C3841"/>
    <w:rsid w:val="001C38C9"/>
    <w:rsid w:val="001C390C"/>
    <w:rsid w:val="001C3B40"/>
    <w:rsid w:val="001C3D4E"/>
    <w:rsid w:val="001C3ED6"/>
    <w:rsid w:val="001C3F27"/>
    <w:rsid w:val="001C400C"/>
    <w:rsid w:val="001C404A"/>
    <w:rsid w:val="001C41B5"/>
    <w:rsid w:val="001C44A2"/>
    <w:rsid w:val="001C4583"/>
    <w:rsid w:val="001C45CE"/>
    <w:rsid w:val="001C47F7"/>
    <w:rsid w:val="001C48A9"/>
    <w:rsid w:val="001C4962"/>
    <w:rsid w:val="001C4A0A"/>
    <w:rsid w:val="001C4A18"/>
    <w:rsid w:val="001C4D5E"/>
    <w:rsid w:val="001C4D82"/>
    <w:rsid w:val="001C4D87"/>
    <w:rsid w:val="001C4DFC"/>
    <w:rsid w:val="001C5072"/>
    <w:rsid w:val="001C5115"/>
    <w:rsid w:val="001C5138"/>
    <w:rsid w:val="001C51D8"/>
    <w:rsid w:val="001C5281"/>
    <w:rsid w:val="001C5442"/>
    <w:rsid w:val="001C5471"/>
    <w:rsid w:val="001C5688"/>
    <w:rsid w:val="001C5708"/>
    <w:rsid w:val="001C575B"/>
    <w:rsid w:val="001C5760"/>
    <w:rsid w:val="001C5789"/>
    <w:rsid w:val="001C57DE"/>
    <w:rsid w:val="001C5835"/>
    <w:rsid w:val="001C58B9"/>
    <w:rsid w:val="001C59BD"/>
    <w:rsid w:val="001C5A21"/>
    <w:rsid w:val="001C5A52"/>
    <w:rsid w:val="001C5AF4"/>
    <w:rsid w:val="001C5C1C"/>
    <w:rsid w:val="001C5E3F"/>
    <w:rsid w:val="001C6136"/>
    <w:rsid w:val="001C622B"/>
    <w:rsid w:val="001C62CF"/>
    <w:rsid w:val="001C63BD"/>
    <w:rsid w:val="001C65F1"/>
    <w:rsid w:val="001C67CF"/>
    <w:rsid w:val="001C6A87"/>
    <w:rsid w:val="001C6D77"/>
    <w:rsid w:val="001C6F71"/>
    <w:rsid w:val="001C759E"/>
    <w:rsid w:val="001C7683"/>
    <w:rsid w:val="001C7C90"/>
    <w:rsid w:val="001C7D37"/>
    <w:rsid w:val="001C7D51"/>
    <w:rsid w:val="001C7D52"/>
    <w:rsid w:val="001C7F02"/>
    <w:rsid w:val="001D000E"/>
    <w:rsid w:val="001D0182"/>
    <w:rsid w:val="001D0318"/>
    <w:rsid w:val="001D03ED"/>
    <w:rsid w:val="001D047A"/>
    <w:rsid w:val="001D0516"/>
    <w:rsid w:val="001D05AB"/>
    <w:rsid w:val="001D0685"/>
    <w:rsid w:val="001D069B"/>
    <w:rsid w:val="001D06BD"/>
    <w:rsid w:val="001D082F"/>
    <w:rsid w:val="001D088A"/>
    <w:rsid w:val="001D0897"/>
    <w:rsid w:val="001D09BE"/>
    <w:rsid w:val="001D0A1F"/>
    <w:rsid w:val="001D0AEF"/>
    <w:rsid w:val="001D0B06"/>
    <w:rsid w:val="001D0D33"/>
    <w:rsid w:val="001D0E01"/>
    <w:rsid w:val="001D1098"/>
    <w:rsid w:val="001D10C2"/>
    <w:rsid w:val="001D10CC"/>
    <w:rsid w:val="001D10F6"/>
    <w:rsid w:val="001D127E"/>
    <w:rsid w:val="001D133C"/>
    <w:rsid w:val="001D1461"/>
    <w:rsid w:val="001D165B"/>
    <w:rsid w:val="001D1688"/>
    <w:rsid w:val="001D180E"/>
    <w:rsid w:val="001D182D"/>
    <w:rsid w:val="001D1A3A"/>
    <w:rsid w:val="001D1C5B"/>
    <w:rsid w:val="001D206A"/>
    <w:rsid w:val="001D21FC"/>
    <w:rsid w:val="001D22A6"/>
    <w:rsid w:val="001D23E4"/>
    <w:rsid w:val="001D2690"/>
    <w:rsid w:val="001D269A"/>
    <w:rsid w:val="001D2714"/>
    <w:rsid w:val="001D2AF1"/>
    <w:rsid w:val="001D2B07"/>
    <w:rsid w:val="001D2B33"/>
    <w:rsid w:val="001D2BAD"/>
    <w:rsid w:val="001D2C06"/>
    <w:rsid w:val="001D2DD1"/>
    <w:rsid w:val="001D2E57"/>
    <w:rsid w:val="001D2FAB"/>
    <w:rsid w:val="001D3142"/>
    <w:rsid w:val="001D31A7"/>
    <w:rsid w:val="001D360C"/>
    <w:rsid w:val="001D366B"/>
    <w:rsid w:val="001D38C4"/>
    <w:rsid w:val="001D394E"/>
    <w:rsid w:val="001D39B7"/>
    <w:rsid w:val="001D3A35"/>
    <w:rsid w:val="001D3B74"/>
    <w:rsid w:val="001D3C5C"/>
    <w:rsid w:val="001D3CE9"/>
    <w:rsid w:val="001D3CF5"/>
    <w:rsid w:val="001D3E58"/>
    <w:rsid w:val="001D3EB2"/>
    <w:rsid w:val="001D3F04"/>
    <w:rsid w:val="001D3F06"/>
    <w:rsid w:val="001D3FBA"/>
    <w:rsid w:val="001D40C3"/>
    <w:rsid w:val="001D42D7"/>
    <w:rsid w:val="001D4748"/>
    <w:rsid w:val="001D47AE"/>
    <w:rsid w:val="001D47FA"/>
    <w:rsid w:val="001D4939"/>
    <w:rsid w:val="001D4A23"/>
    <w:rsid w:val="001D4B63"/>
    <w:rsid w:val="001D4B64"/>
    <w:rsid w:val="001D4B9F"/>
    <w:rsid w:val="001D4C39"/>
    <w:rsid w:val="001D4D28"/>
    <w:rsid w:val="001D4DED"/>
    <w:rsid w:val="001D4F85"/>
    <w:rsid w:val="001D5039"/>
    <w:rsid w:val="001D539E"/>
    <w:rsid w:val="001D5531"/>
    <w:rsid w:val="001D5607"/>
    <w:rsid w:val="001D56B3"/>
    <w:rsid w:val="001D56CB"/>
    <w:rsid w:val="001D5800"/>
    <w:rsid w:val="001D58E6"/>
    <w:rsid w:val="001D5A5A"/>
    <w:rsid w:val="001D5ABA"/>
    <w:rsid w:val="001D5B84"/>
    <w:rsid w:val="001D5BD4"/>
    <w:rsid w:val="001D5EFF"/>
    <w:rsid w:val="001D60F3"/>
    <w:rsid w:val="001D60F4"/>
    <w:rsid w:val="001D61E0"/>
    <w:rsid w:val="001D6214"/>
    <w:rsid w:val="001D62FA"/>
    <w:rsid w:val="001D6402"/>
    <w:rsid w:val="001D685E"/>
    <w:rsid w:val="001D6A77"/>
    <w:rsid w:val="001D6A87"/>
    <w:rsid w:val="001D6B28"/>
    <w:rsid w:val="001D6B67"/>
    <w:rsid w:val="001D6D67"/>
    <w:rsid w:val="001D6FA9"/>
    <w:rsid w:val="001D703E"/>
    <w:rsid w:val="001D70BD"/>
    <w:rsid w:val="001D71C0"/>
    <w:rsid w:val="001D72E6"/>
    <w:rsid w:val="001D72F7"/>
    <w:rsid w:val="001D74E6"/>
    <w:rsid w:val="001D754C"/>
    <w:rsid w:val="001D75EA"/>
    <w:rsid w:val="001D7659"/>
    <w:rsid w:val="001D76AE"/>
    <w:rsid w:val="001D77B8"/>
    <w:rsid w:val="001D784E"/>
    <w:rsid w:val="001D79B5"/>
    <w:rsid w:val="001D79C6"/>
    <w:rsid w:val="001D7C57"/>
    <w:rsid w:val="001D7EFF"/>
    <w:rsid w:val="001D7F07"/>
    <w:rsid w:val="001E01FD"/>
    <w:rsid w:val="001E02D3"/>
    <w:rsid w:val="001E039C"/>
    <w:rsid w:val="001E040D"/>
    <w:rsid w:val="001E043E"/>
    <w:rsid w:val="001E06E2"/>
    <w:rsid w:val="001E084D"/>
    <w:rsid w:val="001E0857"/>
    <w:rsid w:val="001E0862"/>
    <w:rsid w:val="001E0907"/>
    <w:rsid w:val="001E09F6"/>
    <w:rsid w:val="001E09FE"/>
    <w:rsid w:val="001E0ACE"/>
    <w:rsid w:val="001E0B21"/>
    <w:rsid w:val="001E0BF9"/>
    <w:rsid w:val="001E0E12"/>
    <w:rsid w:val="001E0E40"/>
    <w:rsid w:val="001E0F69"/>
    <w:rsid w:val="001E0FBD"/>
    <w:rsid w:val="001E1000"/>
    <w:rsid w:val="001E112F"/>
    <w:rsid w:val="001E131A"/>
    <w:rsid w:val="001E1387"/>
    <w:rsid w:val="001E14C7"/>
    <w:rsid w:val="001E1AB9"/>
    <w:rsid w:val="001E1B37"/>
    <w:rsid w:val="001E1C4E"/>
    <w:rsid w:val="001E1DA5"/>
    <w:rsid w:val="001E207C"/>
    <w:rsid w:val="001E221E"/>
    <w:rsid w:val="001E2227"/>
    <w:rsid w:val="001E2477"/>
    <w:rsid w:val="001E24D2"/>
    <w:rsid w:val="001E24D3"/>
    <w:rsid w:val="001E276F"/>
    <w:rsid w:val="001E29C4"/>
    <w:rsid w:val="001E2A85"/>
    <w:rsid w:val="001E2AA5"/>
    <w:rsid w:val="001E2B34"/>
    <w:rsid w:val="001E2BDE"/>
    <w:rsid w:val="001E2E65"/>
    <w:rsid w:val="001E30A2"/>
    <w:rsid w:val="001E3300"/>
    <w:rsid w:val="001E33AB"/>
    <w:rsid w:val="001E34EB"/>
    <w:rsid w:val="001E34F7"/>
    <w:rsid w:val="001E3539"/>
    <w:rsid w:val="001E3820"/>
    <w:rsid w:val="001E3A32"/>
    <w:rsid w:val="001E3A7F"/>
    <w:rsid w:val="001E3C46"/>
    <w:rsid w:val="001E3D8E"/>
    <w:rsid w:val="001E3D95"/>
    <w:rsid w:val="001E41D3"/>
    <w:rsid w:val="001E4359"/>
    <w:rsid w:val="001E4463"/>
    <w:rsid w:val="001E4515"/>
    <w:rsid w:val="001E4623"/>
    <w:rsid w:val="001E47E9"/>
    <w:rsid w:val="001E47F4"/>
    <w:rsid w:val="001E4912"/>
    <w:rsid w:val="001E499A"/>
    <w:rsid w:val="001E4AC8"/>
    <w:rsid w:val="001E4C5F"/>
    <w:rsid w:val="001E4D3D"/>
    <w:rsid w:val="001E4ED2"/>
    <w:rsid w:val="001E50DC"/>
    <w:rsid w:val="001E5218"/>
    <w:rsid w:val="001E52DE"/>
    <w:rsid w:val="001E5467"/>
    <w:rsid w:val="001E547E"/>
    <w:rsid w:val="001E54B9"/>
    <w:rsid w:val="001E5753"/>
    <w:rsid w:val="001E5CBE"/>
    <w:rsid w:val="001E5E27"/>
    <w:rsid w:val="001E5F88"/>
    <w:rsid w:val="001E616C"/>
    <w:rsid w:val="001E6274"/>
    <w:rsid w:val="001E6281"/>
    <w:rsid w:val="001E6432"/>
    <w:rsid w:val="001E6658"/>
    <w:rsid w:val="001E67DE"/>
    <w:rsid w:val="001E6981"/>
    <w:rsid w:val="001E6A0D"/>
    <w:rsid w:val="001E6CC9"/>
    <w:rsid w:val="001E6D0D"/>
    <w:rsid w:val="001E70E4"/>
    <w:rsid w:val="001E71EC"/>
    <w:rsid w:val="001E723E"/>
    <w:rsid w:val="001E72DB"/>
    <w:rsid w:val="001E73BA"/>
    <w:rsid w:val="001E73FE"/>
    <w:rsid w:val="001E75EC"/>
    <w:rsid w:val="001E76CE"/>
    <w:rsid w:val="001E792A"/>
    <w:rsid w:val="001E79AD"/>
    <w:rsid w:val="001E7B79"/>
    <w:rsid w:val="001E7C27"/>
    <w:rsid w:val="001E7C5B"/>
    <w:rsid w:val="001E7D58"/>
    <w:rsid w:val="001E7E54"/>
    <w:rsid w:val="001E7E5C"/>
    <w:rsid w:val="001E7F84"/>
    <w:rsid w:val="001F00F7"/>
    <w:rsid w:val="001F011F"/>
    <w:rsid w:val="001F01EA"/>
    <w:rsid w:val="001F02A8"/>
    <w:rsid w:val="001F03EC"/>
    <w:rsid w:val="001F03F2"/>
    <w:rsid w:val="001F057F"/>
    <w:rsid w:val="001F0648"/>
    <w:rsid w:val="001F0792"/>
    <w:rsid w:val="001F082A"/>
    <w:rsid w:val="001F0A1F"/>
    <w:rsid w:val="001F0BA3"/>
    <w:rsid w:val="001F0C76"/>
    <w:rsid w:val="001F0D52"/>
    <w:rsid w:val="001F0FA1"/>
    <w:rsid w:val="001F1740"/>
    <w:rsid w:val="001F17DE"/>
    <w:rsid w:val="001F185B"/>
    <w:rsid w:val="001F1A2A"/>
    <w:rsid w:val="001F1B6C"/>
    <w:rsid w:val="001F1CA5"/>
    <w:rsid w:val="001F1CDD"/>
    <w:rsid w:val="001F1DFF"/>
    <w:rsid w:val="001F1F32"/>
    <w:rsid w:val="001F1FC6"/>
    <w:rsid w:val="001F206A"/>
    <w:rsid w:val="001F214B"/>
    <w:rsid w:val="001F2352"/>
    <w:rsid w:val="001F23AF"/>
    <w:rsid w:val="001F2497"/>
    <w:rsid w:val="001F24D4"/>
    <w:rsid w:val="001F2674"/>
    <w:rsid w:val="001F274B"/>
    <w:rsid w:val="001F28F4"/>
    <w:rsid w:val="001F29D9"/>
    <w:rsid w:val="001F2A6F"/>
    <w:rsid w:val="001F2AB4"/>
    <w:rsid w:val="001F2B46"/>
    <w:rsid w:val="001F2BC0"/>
    <w:rsid w:val="001F2C69"/>
    <w:rsid w:val="001F2C6B"/>
    <w:rsid w:val="001F2CF1"/>
    <w:rsid w:val="001F2D5F"/>
    <w:rsid w:val="001F2DD5"/>
    <w:rsid w:val="001F2FD7"/>
    <w:rsid w:val="001F2FDB"/>
    <w:rsid w:val="001F317B"/>
    <w:rsid w:val="001F31D6"/>
    <w:rsid w:val="001F33AA"/>
    <w:rsid w:val="001F35AB"/>
    <w:rsid w:val="001F3673"/>
    <w:rsid w:val="001F3698"/>
    <w:rsid w:val="001F3779"/>
    <w:rsid w:val="001F37A8"/>
    <w:rsid w:val="001F3A50"/>
    <w:rsid w:val="001F3CE8"/>
    <w:rsid w:val="001F3D87"/>
    <w:rsid w:val="001F3EA0"/>
    <w:rsid w:val="001F3FF3"/>
    <w:rsid w:val="001F41ED"/>
    <w:rsid w:val="001F428B"/>
    <w:rsid w:val="001F4557"/>
    <w:rsid w:val="001F45C2"/>
    <w:rsid w:val="001F4839"/>
    <w:rsid w:val="001F48D0"/>
    <w:rsid w:val="001F4AE3"/>
    <w:rsid w:val="001F4B1B"/>
    <w:rsid w:val="001F4B77"/>
    <w:rsid w:val="001F4CFB"/>
    <w:rsid w:val="001F4D57"/>
    <w:rsid w:val="001F4D83"/>
    <w:rsid w:val="001F4DD3"/>
    <w:rsid w:val="001F506B"/>
    <w:rsid w:val="001F52AF"/>
    <w:rsid w:val="001F53AF"/>
    <w:rsid w:val="001F54E5"/>
    <w:rsid w:val="001F54FA"/>
    <w:rsid w:val="001F58D1"/>
    <w:rsid w:val="001F6269"/>
    <w:rsid w:val="001F635E"/>
    <w:rsid w:val="001F636A"/>
    <w:rsid w:val="001F6466"/>
    <w:rsid w:val="001F6580"/>
    <w:rsid w:val="001F65ED"/>
    <w:rsid w:val="001F65F6"/>
    <w:rsid w:val="001F6647"/>
    <w:rsid w:val="001F672C"/>
    <w:rsid w:val="001F67B1"/>
    <w:rsid w:val="001F67CD"/>
    <w:rsid w:val="001F69A4"/>
    <w:rsid w:val="001F6A14"/>
    <w:rsid w:val="001F6B41"/>
    <w:rsid w:val="001F6B58"/>
    <w:rsid w:val="001F6BB9"/>
    <w:rsid w:val="001F6C46"/>
    <w:rsid w:val="001F6D7E"/>
    <w:rsid w:val="001F6F99"/>
    <w:rsid w:val="001F700A"/>
    <w:rsid w:val="001F7120"/>
    <w:rsid w:val="001F722E"/>
    <w:rsid w:val="001F732F"/>
    <w:rsid w:val="001F739C"/>
    <w:rsid w:val="001F7482"/>
    <w:rsid w:val="001F74C7"/>
    <w:rsid w:val="001F756A"/>
    <w:rsid w:val="001F76B0"/>
    <w:rsid w:val="001F777D"/>
    <w:rsid w:val="001F794B"/>
    <w:rsid w:val="001F7BD9"/>
    <w:rsid w:val="001F7C2C"/>
    <w:rsid w:val="001F7F10"/>
    <w:rsid w:val="002000E8"/>
    <w:rsid w:val="0020022D"/>
    <w:rsid w:val="002004D8"/>
    <w:rsid w:val="002006F4"/>
    <w:rsid w:val="00200741"/>
    <w:rsid w:val="00200791"/>
    <w:rsid w:val="002008A9"/>
    <w:rsid w:val="0020099D"/>
    <w:rsid w:val="00200AD1"/>
    <w:rsid w:val="00200B65"/>
    <w:rsid w:val="00200C48"/>
    <w:rsid w:val="00200FA4"/>
    <w:rsid w:val="00200FF9"/>
    <w:rsid w:val="00200FFF"/>
    <w:rsid w:val="0020108C"/>
    <w:rsid w:val="00201152"/>
    <w:rsid w:val="0020126E"/>
    <w:rsid w:val="00201402"/>
    <w:rsid w:val="00201595"/>
    <w:rsid w:val="002015C5"/>
    <w:rsid w:val="00201600"/>
    <w:rsid w:val="00201763"/>
    <w:rsid w:val="002017C1"/>
    <w:rsid w:val="00201A2E"/>
    <w:rsid w:val="00201A80"/>
    <w:rsid w:val="00201AC4"/>
    <w:rsid w:val="00201D70"/>
    <w:rsid w:val="00201EA7"/>
    <w:rsid w:val="00201F60"/>
    <w:rsid w:val="002020BB"/>
    <w:rsid w:val="00202162"/>
    <w:rsid w:val="00202194"/>
    <w:rsid w:val="0020221D"/>
    <w:rsid w:val="0020229F"/>
    <w:rsid w:val="0020234E"/>
    <w:rsid w:val="00202411"/>
    <w:rsid w:val="00202436"/>
    <w:rsid w:val="00202557"/>
    <w:rsid w:val="00202610"/>
    <w:rsid w:val="00202789"/>
    <w:rsid w:val="00202886"/>
    <w:rsid w:val="00202A6E"/>
    <w:rsid w:val="00202B9C"/>
    <w:rsid w:val="00202E35"/>
    <w:rsid w:val="00203344"/>
    <w:rsid w:val="002037C7"/>
    <w:rsid w:val="00203876"/>
    <w:rsid w:val="00203A6A"/>
    <w:rsid w:val="00203D58"/>
    <w:rsid w:val="00203D76"/>
    <w:rsid w:val="00203E6C"/>
    <w:rsid w:val="00203EAB"/>
    <w:rsid w:val="00203F09"/>
    <w:rsid w:val="00203FBE"/>
    <w:rsid w:val="00203FCC"/>
    <w:rsid w:val="00203FE8"/>
    <w:rsid w:val="00204234"/>
    <w:rsid w:val="002043E8"/>
    <w:rsid w:val="0020493D"/>
    <w:rsid w:val="00204B77"/>
    <w:rsid w:val="00204B7E"/>
    <w:rsid w:val="00204BA6"/>
    <w:rsid w:val="00204BCC"/>
    <w:rsid w:val="00204CA1"/>
    <w:rsid w:val="00204DA0"/>
    <w:rsid w:val="00204E97"/>
    <w:rsid w:val="002050F2"/>
    <w:rsid w:val="0020518C"/>
    <w:rsid w:val="002051B3"/>
    <w:rsid w:val="002052BE"/>
    <w:rsid w:val="00205402"/>
    <w:rsid w:val="002054D7"/>
    <w:rsid w:val="0020552A"/>
    <w:rsid w:val="00205A35"/>
    <w:rsid w:val="00205A5B"/>
    <w:rsid w:val="00205DC6"/>
    <w:rsid w:val="00205DFD"/>
    <w:rsid w:val="00205E75"/>
    <w:rsid w:val="00205F50"/>
    <w:rsid w:val="00205F93"/>
    <w:rsid w:val="00205FFB"/>
    <w:rsid w:val="00206187"/>
    <w:rsid w:val="002061A5"/>
    <w:rsid w:val="0020625B"/>
    <w:rsid w:val="00206492"/>
    <w:rsid w:val="002069A2"/>
    <w:rsid w:val="00206C09"/>
    <w:rsid w:val="00206C98"/>
    <w:rsid w:val="00206D96"/>
    <w:rsid w:val="00206FB8"/>
    <w:rsid w:val="00207023"/>
    <w:rsid w:val="00207361"/>
    <w:rsid w:val="002077F0"/>
    <w:rsid w:val="00207866"/>
    <w:rsid w:val="00207F80"/>
    <w:rsid w:val="00207FE6"/>
    <w:rsid w:val="002101AC"/>
    <w:rsid w:val="002101EA"/>
    <w:rsid w:val="00210282"/>
    <w:rsid w:val="002103DC"/>
    <w:rsid w:val="0021059A"/>
    <w:rsid w:val="0021065D"/>
    <w:rsid w:val="00210813"/>
    <w:rsid w:val="0021084C"/>
    <w:rsid w:val="002109E0"/>
    <w:rsid w:val="00210C89"/>
    <w:rsid w:val="00210E2D"/>
    <w:rsid w:val="00210F19"/>
    <w:rsid w:val="00210F5B"/>
    <w:rsid w:val="00210F72"/>
    <w:rsid w:val="0021100E"/>
    <w:rsid w:val="00211113"/>
    <w:rsid w:val="002111EF"/>
    <w:rsid w:val="002112FC"/>
    <w:rsid w:val="002113B3"/>
    <w:rsid w:val="0021151C"/>
    <w:rsid w:val="00211885"/>
    <w:rsid w:val="002118C1"/>
    <w:rsid w:val="00211942"/>
    <w:rsid w:val="00211943"/>
    <w:rsid w:val="002119D8"/>
    <w:rsid w:val="0021236A"/>
    <w:rsid w:val="002125CB"/>
    <w:rsid w:val="0021272E"/>
    <w:rsid w:val="00212798"/>
    <w:rsid w:val="0021280B"/>
    <w:rsid w:val="00212937"/>
    <w:rsid w:val="00212956"/>
    <w:rsid w:val="00212A09"/>
    <w:rsid w:val="00212AB6"/>
    <w:rsid w:val="00212BBE"/>
    <w:rsid w:val="00212C9A"/>
    <w:rsid w:val="00212CAC"/>
    <w:rsid w:val="00212D8A"/>
    <w:rsid w:val="00212E03"/>
    <w:rsid w:val="00212EF0"/>
    <w:rsid w:val="00212FFB"/>
    <w:rsid w:val="00213015"/>
    <w:rsid w:val="002131AC"/>
    <w:rsid w:val="00213226"/>
    <w:rsid w:val="00213258"/>
    <w:rsid w:val="002132CA"/>
    <w:rsid w:val="002133FB"/>
    <w:rsid w:val="002134F0"/>
    <w:rsid w:val="0021381A"/>
    <w:rsid w:val="00213AF2"/>
    <w:rsid w:val="00213CBE"/>
    <w:rsid w:val="00213CE2"/>
    <w:rsid w:val="00213EB4"/>
    <w:rsid w:val="00214042"/>
    <w:rsid w:val="0021415C"/>
    <w:rsid w:val="002141E6"/>
    <w:rsid w:val="00214266"/>
    <w:rsid w:val="00214322"/>
    <w:rsid w:val="00214639"/>
    <w:rsid w:val="00214809"/>
    <w:rsid w:val="0021491D"/>
    <w:rsid w:val="00214C62"/>
    <w:rsid w:val="00214C68"/>
    <w:rsid w:val="00214D38"/>
    <w:rsid w:val="00214DE2"/>
    <w:rsid w:val="00214EF8"/>
    <w:rsid w:val="00214FD9"/>
    <w:rsid w:val="0021504B"/>
    <w:rsid w:val="0021513C"/>
    <w:rsid w:val="002152A2"/>
    <w:rsid w:val="0021575F"/>
    <w:rsid w:val="002157E5"/>
    <w:rsid w:val="00215871"/>
    <w:rsid w:val="00215995"/>
    <w:rsid w:val="00215C90"/>
    <w:rsid w:val="00215D6A"/>
    <w:rsid w:val="00215EDE"/>
    <w:rsid w:val="0021610C"/>
    <w:rsid w:val="002161BC"/>
    <w:rsid w:val="00216319"/>
    <w:rsid w:val="00216370"/>
    <w:rsid w:val="002164CE"/>
    <w:rsid w:val="00216807"/>
    <w:rsid w:val="002168C3"/>
    <w:rsid w:val="00216AB5"/>
    <w:rsid w:val="00216C69"/>
    <w:rsid w:val="00216E12"/>
    <w:rsid w:val="00216F56"/>
    <w:rsid w:val="0021719D"/>
    <w:rsid w:val="002171A1"/>
    <w:rsid w:val="00217596"/>
    <w:rsid w:val="00217765"/>
    <w:rsid w:val="00217934"/>
    <w:rsid w:val="00217B50"/>
    <w:rsid w:val="00217C0E"/>
    <w:rsid w:val="00217C4E"/>
    <w:rsid w:val="00217CCC"/>
    <w:rsid w:val="00217D28"/>
    <w:rsid w:val="00217D6E"/>
    <w:rsid w:val="00217E2A"/>
    <w:rsid w:val="00217EC9"/>
    <w:rsid w:val="00220096"/>
    <w:rsid w:val="0022032C"/>
    <w:rsid w:val="00220414"/>
    <w:rsid w:val="00220666"/>
    <w:rsid w:val="00220C0E"/>
    <w:rsid w:val="00220D63"/>
    <w:rsid w:val="0022102E"/>
    <w:rsid w:val="0022109D"/>
    <w:rsid w:val="00221149"/>
    <w:rsid w:val="002211AA"/>
    <w:rsid w:val="00221264"/>
    <w:rsid w:val="0022142B"/>
    <w:rsid w:val="00221463"/>
    <w:rsid w:val="00221495"/>
    <w:rsid w:val="00221506"/>
    <w:rsid w:val="0022153E"/>
    <w:rsid w:val="002216C1"/>
    <w:rsid w:val="002218B7"/>
    <w:rsid w:val="0022192D"/>
    <w:rsid w:val="00221A3A"/>
    <w:rsid w:val="00221CE4"/>
    <w:rsid w:val="00221D44"/>
    <w:rsid w:val="00221D91"/>
    <w:rsid w:val="00221DCE"/>
    <w:rsid w:val="00221E13"/>
    <w:rsid w:val="00222150"/>
    <w:rsid w:val="002222A3"/>
    <w:rsid w:val="0022237E"/>
    <w:rsid w:val="00222401"/>
    <w:rsid w:val="0022256E"/>
    <w:rsid w:val="00222669"/>
    <w:rsid w:val="002228B3"/>
    <w:rsid w:val="002228D2"/>
    <w:rsid w:val="002229BB"/>
    <w:rsid w:val="00222A16"/>
    <w:rsid w:val="00222A61"/>
    <w:rsid w:val="00222D9A"/>
    <w:rsid w:val="00222FCD"/>
    <w:rsid w:val="00222FF2"/>
    <w:rsid w:val="00223154"/>
    <w:rsid w:val="00223316"/>
    <w:rsid w:val="0022331B"/>
    <w:rsid w:val="00223329"/>
    <w:rsid w:val="00223330"/>
    <w:rsid w:val="00223364"/>
    <w:rsid w:val="002233FC"/>
    <w:rsid w:val="00223465"/>
    <w:rsid w:val="0022348D"/>
    <w:rsid w:val="002234F5"/>
    <w:rsid w:val="0022352C"/>
    <w:rsid w:val="0022361B"/>
    <w:rsid w:val="0022395B"/>
    <w:rsid w:val="002239CF"/>
    <w:rsid w:val="00223AB4"/>
    <w:rsid w:val="00223D3A"/>
    <w:rsid w:val="00223E2B"/>
    <w:rsid w:val="00223E53"/>
    <w:rsid w:val="00223EB9"/>
    <w:rsid w:val="00224079"/>
    <w:rsid w:val="002240AE"/>
    <w:rsid w:val="002240E3"/>
    <w:rsid w:val="0022410D"/>
    <w:rsid w:val="00224176"/>
    <w:rsid w:val="00224388"/>
    <w:rsid w:val="002243D7"/>
    <w:rsid w:val="0022452A"/>
    <w:rsid w:val="0022460E"/>
    <w:rsid w:val="00224838"/>
    <w:rsid w:val="0022497D"/>
    <w:rsid w:val="00224B39"/>
    <w:rsid w:val="00224BE9"/>
    <w:rsid w:val="00224C2A"/>
    <w:rsid w:val="00224D91"/>
    <w:rsid w:val="0022505A"/>
    <w:rsid w:val="0022505E"/>
    <w:rsid w:val="0022507D"/>
    <w:rsid w:val="00225086"/>
    <w:rsid w:val="0022509C"/>
    <w:rsid w:val="00225154"/>
    <w:rsid w:val="002253BC"/>
    <w:rsid w:val="0022558F"/>
    <w:rsid w:val="0022565C"/>
    <w:rsid w:val="00225A23"/>
    <w:rsid w:val="00225A25"/>
    <w:rsid w:val="00225B7E"/>
    <w:rsid w:val="00225D2C"/>
    <w:rsid w:val="00225ED6"/>
    <w:rsid w:val="00225F21"/>
    <w:rsid w:val="00225F8A"/>
    <w:rsid w:val="002261AF"/>
    <w:rsid w:val="00226364"/>
    <w:rsid w:val="002265E2"/>
    <w:rsid w:val="0022665A"/>
    <w:rsid w:val="00226834"/>
    <w:rsid w:val="00226AB7"/>
    <w:rsid w:val="00226DA9"/>
    <w:rsid w:val="00226DE5"/>
    <w:rsid w:val="00226E2E"/>
    <w:rsid w:val="00226E2F"/>
    <w:rsid w:val="00226E9F"/>
    <w:rsid w:val="00226F73"/>
    <w:rsid w:val="00227078"/>
    <w:rsid w:val="00227260"/>
    <w:rsid w:val="0022736C"/>
    <w:rsid w:val="00227523"/>
    <w:rsid w:val="00227690"/>
    <w:rsid w:val="002276CB"/>
    <w:rsid w:val="00227847"/>
    <w:rsid w:val="0022794E"/>
    <w:rsid w:val="00227A18"/>
    <w:rsid w:val="00227A87"/>
    <w:rsid w:val="00227ACE"/>
    <w:rsid w:val="00227BC6"/>
    <w:rsid w:val="00227DA6"/>
    <w:rsid w:val="00227E09"/>
    <w:rsid w:val="00227E39"/>
    <w:rsid w:val="00227F27"/>
    <w:rsid w:val="002300A8"/>
    <w:rsid w:val="00230131"/>
    <w:rsid w:val="002302D8"/>
    <w:rsid w:val="0023042C"/>
    <w:rsid w:val="00230475"/>
    <w:rsid w:val="002305A1"/>
    <w:rsid w:val="002307A0"/>
    <w:rsid w:val="00230808"/>
    <w:rsid w:val="0023081C"/>
    <w:rsid w:val="00230BB3"/>
    <w:rsid w:val="00230BEA"/>
    <w:rsid w:val="00230C03"/>
    <w:rsid w:val="00230CC6"/>
    <w:rsid w:val="00230EE6"/>
    <w:rsid w:val="00230F68"/>
    <w:rsid w:val="002311D4"/>
    <w:rsid w:val="002315A2"/>
    <w:rsid w:val="002316FD"/>
    <w:rsid w:val="00231782"/>
    <w:rsid w:val="00231C58"/>
    <w:rsid w:val="00231C65"/>
    <w:rsid w:val="00231E0A"/>
    <w:rsid w:val="00231FA8"/>
    <w:rsid w:val="00231FE4"/>
    <w:rsid w:val="0023200F"/>
    <w:rsid w:val="002320CF"/>
    <w:rsid w:val="002320E1"/>
    <w:rsid w:val="00232203"/>
    <w:rsid w:val="0023244E"/>
    <w:rsid w:val="0023253A"/>
    <w:rsid w:val="00232861"/>
    <w:rsid w:val="002329CE"/>
    <w:rsid w:val="00232B7F"/>
    <w:rsid w:val="00232C4A"/>
    <w:rsid w:val="00233275"/>
    <w:rsid w:val="002333AA"/>
    <w:rsid w:val="002333D8"/>
    <w:rsid w:val="00233537"/>
    <w:rsid w:val="00233717"/>
    <w:rsid w:val="0023371A"/>
    <w:rsid w:val="002338A8"/>
    <w:rsid w:val="002338AC"/>
    <w:rsid w:val="002338C3"/>
    <w:rsid w:val="00233B1F"/>
    <w:rsid w:val="00233B97"/>
    <w:rsid w:val="00233C0F"/>
    <w:rsid w:val="00233C11"/>
    <w:rsid w:val="00233D1A"/>
    <w:rsid w:val="00233EA9"/>
    <w:rsid w:val="00233F28"/>
    <w:rsid w:val="0023405C"/>
    <w:rsid w:val="002341FE"/>
    <w:rsid w:val="0023429B"/>
    <w:rsid w:val="002343DB"/>
    <w:rsid w:val="00234422"/>
    <w:rsid w:val="0023454E"/>
    <w:rsid w:val="0023470E"/>
    <w:rsid w:val="00234923"/>
    <w:rsid w:val="002349E7"/>
    <w:rsid w:val="00234A8F"/>
    <w:rsid w:val="00234BB8"/>
    <w:rsid w:val="00234BF2"/>
    <w:rsid w:val="00234BFC"/>
    <w:rsid w:val="00234D19"/>
    <w:rsid w:val="00234D1D"/>
    <w:rsid w:val="00234D5D"/>
    <w:rsid w:val="00234DFE"/>
    <w:rsid w:val="00234E68"/>
    <w:rsid w:val="00234E8C"/>
    <w:rsid w:val="00234EAA"/>
    <w:rsid w:val="00234F6C"/>
    <w:rsid w:val="002351E3"/>
    <w:rsid w:val="002353BF"/>
    <w:rsid w:val="0023552E"/>
    <w:rsid w:val="002355EF"/>
    <w:rsid w:val="0023564D"/>
    <w:rsid w:val="002357AC"/>
    <w:rsid w:val="002358B5"/>
    <w:rsid w:val="002358E6"/>
    <w:rsid w:val="00235A4F"/>
    <w:rsid w:val="00235BF1"/>
    <w:rsid w:val="00235E57"/>
    <w:rsid w:val="002361A9"/>
    <w:rsid w:val="0023639A"/>
    <w:rsid w:val="002367DE"/>
    <w:rsid w:val="00236976"/>
    <w:rsid w:val="002369E9"/>
    <w:rsid w:val="00236BEE"/>
    <w:rsid w:val="00236CA8"/>
    <w:rsid w:val="00236D8D"/>
    <w:rsid w:val="00236DD3"/>
    <w:rsid w:val="00236DF3"/>
    <w:rsid w:val="00237029"/>
    <w:rsid w:val="00237041"/>
    <w:rsid w:val="0023739E"/>
    <w:rsid w:val="0023760A"/>
    <w:rsid w:val="0023783F"/>
    <w:rsid w:val="00237853"/>
    <w:rsid w:val="00237991"/>
    <w:rsid w:val="00237A68"/>
    <w:rsid w:val="00237C8C"/>
    <w:rsid w:val="00237CE8"/>
    <w:rsid w:val="00237FC4"/>
    <w:rsid w:val="0024052E"/>
    <w:rsid w:val="00240814"/>
    <w:rsid w:val="00240BB7"/>
    <w:rsid w:val="00240C79"/>
    <w:rsid w:val="00240C87"/>
    <w:rsid w:val="00240C91"/>
    <w:rsid w:val="00240F13"/>
    <w:rsid w:val="00240F18"/>
    <w:rsid w:val="00240F62"/>
    <w:rsid w:val="00240F8C"/>
    <w:rsid w:val="00240FF3"/>
    <w:rsid w:val="002412A7"/>
    <w:rsid w:val="0024173C"/>
    <w:rsid w:val="00241740"/>
    <w:rsid w:val="002417A8"/>
    <w:rsid w:val="0024188B"/>
    <w:rsid w:val="002419CE"/>
    <w:rsid w:val="00241D21"/>
    <w:rsid w:val="00241DD8"/>
    <w:rsid w:val="00242129"/>
    <w:rsid w:val="0024217F"/>
    <w:rsid w:val="00242392"/>
    <w:rsid w:val="00242396"/>
    <w:rsid w:val="0024249B"/>
    <w:rsid w:val="002425D1"/>
    <w:rsid w:val="002426DA"/>
    <w:rsid w:val="00242724"/>
    <w:rsid w:val="00242790"/>
    <w:rsid w:val="00242856"/>
    <w:rsid w:val="0024294B"/>
    <w:rsid w:val="002429ED"/>
    <w:rsid w:val="00242A28"/>
    <w:rsid w:val="00242A3E"/>
    <w:rsid w:val="00242A55"/>
    <w:rsid w:val="00242B2D"/>
    <w:rsid w:val="00242C7F"/>
    <w:rsid w:val="00242CF8"/>
    <w:rsid w:val="00242DE8"/>
    <w:rsid w:val="00242F8D"/>
    <w:rsid w:val="002430D8"/>
    <w:rsid w:val="0024329C"/>
    <w:rsid w:val="00243387"/>
    <w:rsid w:val="002433A0"/>
    <w:rsid w:val="00243486"/>
    <w:rsid w:val="00243578"/>
    <w:rsid w:val="002437C1"/>
    <w:rsid w:val="00243800"/>
    <w:rsid w:val="00243830"/>
    <w:rsid w:val="00243950"/>
    <w:rsid w:val="00243D75"/>
    <w:rsid w:val="00243E2A"/>
    <w:rsid w:val="00243E37"/>
    <w:rsid w:val="00243E5B"/>
    <w:rsid w:val="00243E8B"/>
    <w:rsid w:val="00243ED4"/>
    <w:rsid w:val="00244067"/>
    <w:rsid w:val="0024444B"/>
    <w:rsid w:val="00244523"/>
    <w:rsid w:val="00244849"/>
    <w:rsid w:val="00244910"/>
    <w:rsid w:val="00244A7A"/>
    <w:rsid w:val="00244BD1"/>
    <w:rsid w:val="00244EFA"/>
    <w:rsid w:val="00244EFD"/>
    <w:rsid w:val="00245111"/>
    <w:rsid w:val="00245349"/>
    <w:rsid w:val="00245563"/>
    <w:rsid w:val="00245572"/>
    <w:rsid w:val="00245926"/>
    <w:rsid w:val="0024592B"/>
    <w:rsid w:val="00245A19"/>
    <w:rsid w:val="00245A95"/>
    <w:rsid w:val="00245BDA"/>
    <w:rsid w:val="00245F68"/>
    <w:rsid w:val="00245F86"/>
    <w:rsid w:val="00245FAE"/>
    <w:rsid w:val="0024621A"/>
    <w:rsid w:val="00246248"/>
    <w:rsid w:val="0024638D"/>
    <w:rsid w:val="002463B3"/>
    <w:rsid w:val="002466AD"/>
    <w:rsid w:val="002467D3"/>
    <w:rsid w:val="00246AE0"/>
    <w:rsid w:val="00246C42"/>
    <w:rsid w:val="00246C4B"/>
    <w:rsid w:val="00246CC4"/>
    <w:rsid w:val="00246CF7"/>
    <w:rsid w:val="00246EA8"/>
    <w:rsid w:val="00246FE8"/>
    <w:rsid w:val="00247029"/>
    <w:rsid w:val="0024702D"/>
    <w:rsid w:val="00247247"/>
    <w:rsid w:val="002473CD"/>
    <w:rsid w:val="002473E1"/>
    <w:rsid w:val="00247460"/>
    <w:rsid w:val="0024746B"/>
    <w:rsid w:val="002476F3"/>
    <w:rsid w:val="00247705"/>
    <w:rsid w:val="00247750"/>
    <w:rsid w:val="00247793"/>
    <w:rsid w:val="00247823"/>
    <w:rsid w:val="002478AF"/>
    <w:rsid w:val="00247943"/>
    <w:rsid w:val="00247998"/>
    <w:rsid w:val="002479B1"/>
    <w:rsid w:val="00247DA9"/>
    <w:rsid w:val="00247E18"/>
    <w:rsid w:val="00247F66"/>
    <w:rsid w:val="00250036"/>
    <w:rsid w:val="00250064"/>
    <w:rsid w:val="00250161"/>
    <w:rsid w:val="0025024E"/>
    <w:rsid w:val="0025043A"/>
    <w:rsid w:val="002504A8"/>
    <w:rsid w:val="00250573"/>
    <w:rsid w:val="002505D1"/>
    <w:rsid w:val="002505D5"/>
    <w:rsid w:val="00250759"/>
    <w:rsid w:val="0025084E"/>
    <w:rsid w:val="00250873"/>
    <w:rsid w:val="00250889"/>
    <w:rsid w:val="00250931"/>
    <w:rsid w:val="00250A26"/>
    <w:rsid w:val="00250BB5"/>
    <w:rsid w:val="00250BD4"/>
    <w:rsid w:val="00250D6F"/>
    <w:rsid w:val="00250E63"/>
    <w:rsid w:val="00250F3E"/>
    <w:rsid w:val="002511BA"/>
    <w:rsid w:val="0025136C"/>
    <w:rsid w:val="00251402"/>
    <w:rsid w:val="00251534"/>
    <w:rsid w:val="00251788"/>
    <w:rsid w:val="00251885"/>
    <w:rsid w:val="002518A9"/>
    <w:rsid w:val="00251986"/>
    <w:rsid w:val="00251AA1"/>
    <w:rsid w:val="00251B11"/>
    <w:rsid w:val="00251C59"/>
    <w:rsid w:val="00251D26"/>
    <w:rsid w:val="00252168"/>
    <w:rsid w:val="002521B2"/>
    <w:rsid w:val="0025231A"/>
    <w:rsid w:val="0025233D"/>
    <w:rsid w:val="00252382"/>
    <w:rsid w:val="00252397"/>
    <w:rsid w:val="002523CE"/>
    <w:rsid w:val="002524BE"/>
    <w:rsid w:val="00252549"/>
    <w:rsid w:val="002525D8"/>
    <w:rsid w:val="00252701"/>
    <w:rsid w:val="0025287C"/>
    <w:rsid w:val="00252889"/>
    <w:rsid w:val="00252B05"/>
    <w:rsid w:val="00252E98"/>
    <w:rsid w:val="00252ECB"/>
    <w:rsid w:val="00253118"/>
    <w:rsid w:val="002531A0"/>
    <w:rsid w:val="0025339F"/>
    <w:rsid w:val="002537DA"/>
    <w:rsid w:val="00253A03"/>
    <w:rsid w:val="00253EBF"/>
    <w:rsid w:val="002540BA"/>
    <w:rsid w:val="002540BF"/>
    <w:rsid w:val="00254590"/>
    <w:rsid w:val="00254624"/>
    <w:rsid w:val="002547CF"/>
    <w:rsid w:val="002547FD"/>
    <w:rsid w:val="002548E7"/>
    <w:rsid w:val="002549B8"/>
    <w:rsid w:val="00254BFE"/>
    <w:rsid w:val="00254C35"/>
    <w:rsid w:val="00254D48"/>
    <w:rsid w:val="00254DA3"/>
    <w:rsid w:val="0025521F"/>
    <w:rsid w:val="00255547"/>
    <w:rsid w:val="00255634"/>
    <w:rsid w:val="0025568C"/>
    <w:rsid w:val="002556CD"/>
    <w:rsid w:val="002558B9"/>
    <w:rsid w:val="00255A59"/>
    <w:rsid w:val="00255ACF"/>
    <w:rsid w:val="00255ADA"/>
    <w:rsid w:val="00255D04"/>
    <w:rsid w:val="00255D36"/>
    <w:rsid w:val="00255E5C"/>
    <w:rsid w:val="00255EA1"/>
    <w:rsid w:val="00255FA3"/>
    <w:rsid w:val="002560A9"/>
    <w:rsid w:val="002560B2"/>
    <w:rsid w:val="002561B9"/>
    <w:rsid w:val="0025639B"/>
    <w:rsid w:val="002563F2"/>
    <w:rsid w:val="00256679"/>
    <w:rsid w:val="002566CB"/>
    <w:rsid w:val="00256832"/>
    <w:rsid w:val="00256AAF"/>
    <w:rsid w:val="00256CB5"/>
    <w:rsid w:val="00256D11"/>
    <w:rsid w:val="00256D44"/>
    <w:rsid w:val="00256DA2"/>
    <w:rsid w:val="00256DD5"/>
    <w:rsid w:val="00256E1C"/>
    <w:rsid w:val="00256FB6"/>
    <w:rsid w:val="00256FC3"/>
    <w:rsid w:val="00257024"/>
    <w:rsid w:val="002570C2"/>
    <w:rsid w:val="00257197"/>
    <w:rsid w:val="002571A6"/>
    <w:rsid w:val="0025742F"/>
    <w:rsid w:val="0025753F"/>
    <w:rsid w:val="002575A6"/>
    <w:rsid w:val="002575DF"/>
    <w:rsid w:val="002576C7"/>
    <w:rsid w:val="002577CE"/>
    <w:rsid w:val="00257957"/>
    <w:rsid w:val="002579C2"/>
    <w:rsid w:val="00257A11"/>
    <w:rsid w:val="00257B25"/>
    <w:rsid w:val="00257B90"/>
    <w:rsid w:val="00257B93"/>
    <w:rsid w:val="00257C9C"/>
    <w:rsid w:val="00257FC3"/>
    <w:rsid w:val="00257FCF"/>
    <w:rsid w:val="002601CE"/>
    <w:rsid w:val="0026033F"/>
    <w:rsid w:val="002603D0"/>
    <w:rsid w:val="00260493"/>
    <w:rsid w:val="0026056D"/>
    <w:rsid w:val="002606AB"/>
    <w:rsid w:val="002607FD"/>
    <w:rsid w:val="0026095C"/>
    <w:rsid w:val="00260A64"/>
    <w:rsid w:val="00260AD6"/>
    <w:rsid w:val="00260C83"/>
    <w:rsid w:val="00260CF6"/>
    <w:rsid w:val="00260D27"/>
    <w:rsid w:val="00260D76"/>
    <w:rsid w:val="00260D93"/>
    <w:rsid w:val="00260FF3"/>
    <w:rsid w:val="0026108E"/>
    <w:rsid w:val="0026119E"/>
    <w:rsid w:val="002615C5"/>
    <w:rsid w:val="00261631"/>
    <w:rsid w:val="0026170F"/>
    <w:rsid w:val="002617F8"/>
    <w:rsid w:val="00261A39"/>
    <w:rsid w:val="00261CEA"/>
    <w:rsid w:val="00261DD5"/>
    <w:rsid w:val="0026200E"/>
    <w:rsid w:val="00262043"/>
    <w:rsid w:val="002620B2"/>
    <w:rsid w:val="002620C1"/>
    <w:rsid w:val="002621A4"/>
    <w:rsid w:val="00262419"/>
    <w:rsid w:val="00262459"/>
    <w:rsid w:val="002624A7"/>
    <w:rsid w:val="002624E1"/>
    <w:rsid w:val="00262597"/>
    <w:rsid w:val="002627A9"/>
    <w:rsid w:val="00262814"/>
    <w:rsid w:val="00262844"/>
    <w:rsid w:val="00262AA8"/>
    <w:rsid w:val="00262AF0"/>
    <w:rsid w:val="00262E08"/>
    <w:rsid w:val="0026300B"/>
    <w:rsid w:val="002630E0"/>
    <w:rsid w:val="00263121"/>
    <w:rsid w:val="00263149"/>
    <w:rsid w:val="0026338A"/>
    <w:rsid w:val="00263480"/>
    <w:rsid w:val="00263542"/>
    <w:rsid w:val="0026359B"/>
    <w:rsid w:val="002635BF"/>
    <w:rsid w:val="00263827"/>
    <w:rsid w:val="002638E7"/>
    <w:rsid w:val="0026399E"/>
    <w:rsid w:val="00263A0F"/>
    <w:rsid w:val="00263A95"/>
    <w:rsid w:val="00263C1C"/>
    <w:rsid w:val="00263C8B"/>
    <w:rsid w:val="00263CDA"/>
    <w:rsid w:val="00263EF3"/>
    <w:rsid w:val="00264014"/>
    <w:rsid w:val="00264116"/>
    <w:rsid w:val="00264148"/>
    <w:rsid w:val="0026429D"/>
    <w:rsid w:val="00264343"/>
    <w:rsid w:val="0026443A"/>
    <w:rsid w:val="0026445B"/>
    <w:rsid w:val="002646A8"/>
    <w:rsid w:val="0026471F"/>
    <w:rsid w:val="00264864"/>
    <w:rsid w:val="00264989"/>
    <w:rsid w:val="00264A21"/>
    <w:rsid w:val="00264E7C"/>
    <w:rsid w:val="00264F65"/>
    <w:rsid w:val="0026501C"/>
    <w:rsid w:val="00265052"/>
    <w:rsid w:val="0026530E"/>
    <w:rsid w:val="0026532F"/>
    <w:rsid w:val="002654EF"/>
    <w:rsid w:val="0026566F"/>
    <w:rsid w:val="0026572B"/>
    <w:rsid w:val="002657C0"/>
    <w:rsid w:val="002657E5"/>
    <w:rsid w:val="0026597A"/>
    <w:rsid w:val="00265983"/>
    <w:rsid w:val="00265B71"/>
    <w:rsid w:val="00265BF6"/>
    <w:rsid w:val="00265C0A"/>
    <w:rsid w:val="00265C92"/>
    <w:rsid w:val="00265D1D"/>
    <w:rsid w:val="00265D9F"/>
    <w:rsid w:val="0026621C"/>
    <w:rsid w:val="0026624F"/>
    <w:rsid w:val="002663B5"/>
    <w:rsid w:val="002667F1"/>
    <w:rsid w:val="00266820"/>
    <w:rsid w:val="00266846"/>
    <w:rsid w:val="0026695D"/>
    <w:rsid w:val="00266A12"/>
    <w:rsid w:val="00266ACE"/>
    <w:rsid w:val="00266B09"/>
    <w:rsid w:val="00266CFC"/>
    <w:rsid w:val="00267096"/>
    <w:rsid w:val="002670EB"/>
    <w:rsid w:val="00267207"/>
    <w:rsid w:val="00267375"/>
    <w:rsid w:val="0026745A"/>
    <w:rsid w:val="0026778E"/>
    <w:rsid w:val="00267862"/>
    <w:rsid w:val="00267951"/>
    <w:rsid w:val="00267ABA"/>
    <w:rsid w:val="00267B43"/>
    <w:rsid w:val="00267C92"/>
    <w:rsid w:val="00267D4A"/>
    <w:rsid w:val="00267D7A"/>
    <w:rsid w:val="00267DBE"/>
    <w:rsid w:val="00270090"/>
    <w:rsid w:val="00270266"/>
    <w:rsid w:val="002702AC"/>
    <w:rsid w:val="002704E6"/>
    <w:rsid w:val="00270552"/>
    <w:rsid w:val="002705DC"/>
    <w:rsid w:val="002706BE"/>
    <w:rsid w:val="002706DB"/>
    <w:rsid w:val="0027076A"/>
    <w:rsid w:val="00270823"/>
    <w:rsid w:val="002708C2"/>
    <w:rsid w:val="00270A1D"/>
    <w:rsid w:val="00270A50"/>
    <w:rsid w:val="00270D47"/>
    <w:rsid w:val="00270D57"/>
    <w:rsid w:val="00270E6D"/>
    <w:rsid w:val="00270FD3"/>
    <w:rsid w:val="002710DE"/>
    <w:rsid w:val="00271184"/>
    <w:rsid w:val="00271336"/>
    <w:rsid w:val="00271490"/>
    <w:rsid w:val="002714D6"/>
    <w:rsid w:val="0027152F"/>
    <w:rsid w:val="0027187A"/>
    <w:rsid w:val="00271A54"/>
    <w:rsid w:val="00271A9C"/>
    <w:rsid w:val="00271C64"/>
    <w:rsid w:val="00271E03"/>
    <w:rsid w:val="00271E33"/>
    <w:rsid w:val="00271EDA"/>
    <w:rsid w:val="00271F96"/>
    <w:rsid w:val="0027204C"/>
    <w:rsid w:val="002720B1"/>
    <w:rsid w:val="0027220F"/>
    <w:rsid w:val="00272220"/>
    <w:rsid w:val="00272597"/>
    <w:rsid w:val="002725A2"/>
    <w:rsid w:val="00272697"/>
    <w:rsid w:val="00272723"/>
    <w:rsid w:val="002727E7"/>
    <w:rsid w:val="00272835"/>
    <w:rsid w:val="002728C8"/>
    <w:rsid w:val="0027291D"/>
    <w:rsid w:val="00272948"/>
    <w:rsid w:val="00272A05"/>
    <w:rsid w:val="00272A38"/>
    <w:rsid w:val="00272B86"/>
    <w:rsid w:val="00272FDB"/>
    <w:rsid w:val="0027353B"/>
    <w:rsid w:val="0027354C"/>
    <w:rsid w:val="00273570"/>
    <w:rsid w:val="002735B8"/>
    <w:rsid w:val="002735D1"/>
    <w:rsid w:val="00273661"/>
    <w:rsid w:val="00273696"/>
    <w:rsid w:val="002736DC"/>
    <w:rsid w:val="0027375C"/>
    <w:rsid w:val="0027389A"/>
    <w:rsid w:val="00273A8C"/>
    <w:rsid w:val="00273ABD"/>
    <w:rsid w:val="00273B22"/>
    <w:rsid w:val="00273BE3"/>
    <w:rsid w:val="00273C96"/>
    <w:rsid w:val="00273D51"/>
    <w:rsid w:val="00273ED8"/>
    <w:rsid w:val="0027420B"/>
    <w:rsid w:val="002742E9"/>
    <w:rsid w:val="002742F1"/>
    <w:rsid w:val="002743A4"/>
    <w:rsid w:val="002743DC"/>
    <w:rsid w:val="00274457"/>
    <w:rsid w:val="002744EC"/>
    <w:rsid w:val="00274582"/>
    <w:rsid w:val="002746E9"/>
    <w:rsid w:val="00274738"/>
    <w:rsid w:val="002748C7"/>
    <w:rsid w:val="002748D3"/>
    <w:rsid w:val="00274EFF"/>
    <w:rsid w:val="002750E3"/>
    <w:rsid w:val="0027535C"/>
    <w:rsid w:val="00275368"/>
    <w:rsid w:val="002753F5"/>
    <w:rsid w:val="002753F8"/>
    <w:rsid w:val="002754E9"/>
    <w:rsid w:val="00275701"/>
    <w:rsid w:val="002757C3"/>
    <w:rsid w:val="002758C3"/>
    <w:rsid w:val="00275995"/>
    <w:rsid w:val="00275AA9"/>
    <w:rsid w:val="00275EB8"/>
    <w:rsid w:val="00276058"/>
    <w:rsid w:val="002761D0"/>
    <w:rsid w:val="00276296"/>
    <w:rsid w:val="00276412"/>
    <w:rsid w:val="002767D3"/>
    <w:rsid w:val="002768F5"/>
    <w:rsid w:val="00276911"/>
    <w:rsid w:val="00276B64"/>
    <w:rsid w:val="00276C59"/>
    <w:rsid w:val="00276D35"/>
    <w:rsid w:val="00276EE1"/>
    <w:rsid w:val="00276F30"/>
    <w:rsid w:val="00276FCA"/>
    <w:rsid w:val="00277004"/>
    <w:rsid w:val="00277163"/>
    <w:rsid w:val="00277291"/>
    <w:rsid w:val="002772D4"/>
    <w:rsid w:val="00277375"/>
    <w:rsid w:val="00277398"/>
    <w:rsid w:val="00277494"/>
    <w:rsid w:val="00277532"/>
    <w:rsid w:val="002775F9"/>
    <w:rsid w:val="002776D1"/>
    <w:rsid w:val="0027770F"/>
    <w:rsid w:val="0027773C"/>
    <w:rsid w:val="002777B4"/>
    <w:rsid w:val="0027785B"/>
    <w:rsid w:val="00277887"/>
    <w:rsid w:val="00277B17"/>
    <w:rsid w:val="00277CF9"/>
    <w:rsid w:val="00277D68"/>
    <w:rsid w:val="00277DE4"/>
    <w:rsid w:val="00277F55"/>
    <w:rsid w:val="00280038"/>
    <w:rsid w:val="00280053"/>
    <w:rsid w:val="002800AF"/>
    <w:rsid w:val="00280213"/>
    <w:rsid w:val="002804A3"/>
    <w:rsid w:val="002804B7"/>
    <w:rsid w:val="002805AE"/>
    <w:rsid w:val="00280814"/>
    <w:rsid w:val="00280824"/>
    <w:rsid w:val="00280897"/>
    <w:rsid w:val="002808B8"/>
    <w:rsid w:val="00280B76"/>
    <w:rsid w:val="00280BC1"/>
    <w:rsid w:val="00280D01"/>
    <w:rsid w:val="00280F9B"/>
    <w:rsid w:val="00281074"/>
    <w:rsid w:val="0028132A"/>
    <w:rsid w:val="00281398"/>
    <w:rsid w:val="002813D2"/>
    <w:rsid w:val="0028142C"/>
    <w:rsid w:val="00281499"/>
    <w:rsid w:val="002814DD"/>
    <w:rsid w:val="002816C9"/>
    <w:rsid w:val="00281764"/>
    <w:rsid w:val="00281799"/>
    <w:rsid w:val="002817C3"/>
    <w:rsid w:val="00281832"/>
    <w:rsid w:val="00281893"/>
    <w:rsid w:val="002819DD"/>
    <w:rsid w:val="00281AA6"/>
    <w:rsid w:val="00281B4E"/>
    <w:rsid w:val="00281CD4"/>
    <w:rsid w:val="00281DBF"/>
    <w:rsid w:val="00281FA8"/>
    <w:rsid w:val="00281FD7"/>
    <w:rsid w:val="00282227"/>
    <w:rsid w:val="002823D4"/>
    <w:rsid w:val="0028243C"/>
    <w:rsid w:val="0028251B"/>
    <w:rsid w:val="0028276C"/>
    <w:rsid w:val="00282A7D"/>
    <w:rsid w:val="00282B01"/>
    <w:rsid w:val="00282B10"/>
    <w:rsid w:val="00282C03"/>
    <w:rsid w:val="00282C51"/>
    <w:rsid w:val="00282D3F"/>
    <w:rsid w:val="00283087"/>
    <w:rsid w:val="00283183"/>
    <w:rsid w:val="002833F4"/>
    <w:rsid w:val="002833F6"/>
    <w:rsid w:val="0028357C"/>
    <w:rsid w:val="002835BB"/>
    <w:rsid w:val="0028367C"/>
    <w:rsid w:val="0028375D"/>
    <w:rsid w:val="002838E0"/>
    <w:rsid w:val="002838F6"/>
    <w:rsid w:val="0028395D"/>
    <w:rsid w:val="00283B0F"/>
    <w:rsid w:val="00283C70"/>
    <w:rsid w:val="00283C75"/>
    <w:rsid w:val="00283CAE"/>
    <w:rsid w:val="00283D3A"/>
    <w:rsid w:val="00283D98"/>
    <w:rsid w:val="00283EA4"/>
    <w:rsid w:val="00283ED5"/>
    <w:rsid w:val="00283F4B"/>
    <w:rsid w:val="0028404A"/>
    <w:rsid w:val="0028408B"/>
    <w:rsid w:val="002840AB"/>
    <w:rsid w:val="002842A7"/>
    <w:rsid w:val="0028442E"/>
    <w:rsid w:val="0028458D"/>
    <w:rsid w:val="00284AF4"/>
    <w:rsid w:val="00284C2F"/>
    <w:rsid w:val="00284C8E"/>
    <w:rsid w:val="00284FF3"/>
    <w:rsid w:val="00285031"/>
    <w:rsid w:val="002853E4"/>
    <w:rsid w:val="002853F3"/>
    <w:rsid w:val="002855D4"/>
    <w:rsid w:val="00285676"/>
    <w:rsid w:val="00285809"/>
    <w:rsid w:val="00285927"/>
    <w:rsid w:val="00285979"/>
    <w:rsid w:val="00285B56"/>
    <w:rsid w:val="00285BE2"/>
    <w:rsid w:val="00285D18"/>
    <w:rsid w:val="00285D48"/>
    <w:rsid w:val="00285DA6"/>
    <w:rsid w:val="0028606D"/>
    <w:rsid w:val="002862C4"/>
    <w:rsid w:val="00286326"/>
    <w:rsid w:val="002864C0"/>
    <w:rsid w:val="002865D6"/>
    <w:rsid w:val="002866A7"/>
    <w:rsid w:val="00286737"/>
    <w:rsid w:val="002869C6"/>
    <w:rsid w:val="00286A42"/>
    <w:rsid w:val="00286AC2"/>
    <w:rsid w:val="00286ACE"/>
    <w:rsid w:val="00286B8D"/>
    <w:rsid w:val="00286B96"/>
    <w:rsid w:val="00286D8A"/>
    <w:rsid w:val="00286DAA"/>
    <w:rsid w:val="002871DA"/>
    <w:rsid w:val="002872F7"/>
    <w:rsid w:val="00287375"/>
    <w:rsid w:val="002873C8"/>
    <w:rsid w:val="00287532"/>
    <w:rsid w:val="002875D6"/>
    <w:rsid w:val="00287685"/>
    <w:rsid w:val="00287785"/>
    <w:rsid w:val="00287DA0"/>
    <w:rsid w:val="00287DCE"/>
    <w:rsid w:val="00290088"/>
    <w:rsid w:val="002900AB"/>
    <w:rsid w:val="0029020F"/>
    <w:rsid w:val="002902B3"/>
    <w:rsid w:val="00290340"/>
    <w:rsid w:val="002903BE"/>
    <w:rsid w:val="002904A7"/>
    <w:rsid w:val="002904D9"/>
    <w:rsid w:val="0029056A"/>
    <w:rsid w:val="00290755"/>
    <w:rsid w:val="00290761"/>
    <w:rsid w:val="00290902"/>
    <w:rsid w:val="00290A0D"/>
    <w:rsid w:val="00290B38"/>
    <w:rsid w:val="00290CC5"/>
    <w:rsid w:val="00290DAF"/>
    <w:rsid w:val="00290DE5"/>
    <w:rsid w:val="00291296"/>
    <w:rsid w:val="002912A8"/>
    <w:rsid w:val="00291376"/>
    <w:rsid w:val="0029138D"/>
    <w:rsid w:val="0029150E"/>
    <w:rsid w:val="00291943"/>
    <w:rsid w:val="00291A76"/>
    <w:rsid w:val="00291D79"/>
    <w:rsid w:val="00291DB6"/>
    <w:rsid w:val="00292009"/>
    <w:rsid w:val="002920B2"/>
    <w:rsid w:val="00292287"/>
    <w:rsid w:val="00292511"/>
    <w:rsid w:val="0029268E"/>
    <w:rsid w:val="00292794"/>
    <w:rsid w:val="00292C7A"/>
    <w:rsid w:val="00292CA1"/>
    <w:rsid w:val="00292EB9"/>
    <w:rsid w:val="00292EEC"/>
    <w:rsid w:val="00292F14"/>
    <w:rsid w:val="00293199"/>
    <w:rsid w:val="00293317"/>
    <w:rsid w:val="002936AD"/>
    <w:rsid w:val="0029372A"/>
    <w:rsid w:val="002937A5"/>
    <w:rsid w:val="0029384C"/>
    <w:rsid w:val="002938B8"/>
    <w:rsid w:val="002938FB"/>
    <w:rsid w:val="00293900"/>
    <w:rsid w:val="0029393E"/>
    <w:rsid w:val="00293A9F"/>
    <w:rsid w:val="00293BD2"/>
    <w:rsid w:val="00293D81"/>
    <w:rsid w:val="00293DB4"/>
    <w:rsid w:val="00293E16"/>
    <w:rsid w:val="00293E5B"/>
    <w:rsid w:val="00293EA4"/>
    <w:rsid w:val="00293ED1"/>
    <w:rsid w:val="00293F12"/>
    <w:rsid w:val="00293FC4"/>
    <w:rsid w:val="00293FE0"/>
    <w:rsid w:val="00294161"/>
    <w:rsid w:val="0029419F"/>
    <w:rsid w:val="002941B4"/>
    <w:rsid w:val="0029428A"/>
    <w:rsid w:val="00294554"/>
    <w:rsid w:val="00294656"/>
    <w:rsid w:val="0029469C"/>
    <w:rsid w:val="002947CD"/>
    <w:rsid w:val="002948B4"/>
    <w:rsid w:val="00294931"/>
    <w:rsid w:val="00294A6C"/>
    <w:rsid w:val="00294CAB"/>
    <w:rsid w:val="00294CD1"/>
    <w:rsid w:val="00294CE3"/>
    <w:rsid w:val="00294CF6"/>
    <w:rsid w:val="00294E99"/>
    <w:rsid w:val="00294F7D"/>
    <w:rsid w:val="00294FE7"/>
    <w:rsid w:val="00295099"/>
    <w:rsid w:val="00295142"/>
    <w:rsid w:val="002951D5"/>
    <w:rsid w:val="00295200"/>
    <w:rsid w:val="002952F4"/>
    <w:rsid w:val="00295484"/>
    <w:rsid w:val="002956DC"/>
    <w:rsid w:val="00295747"/>
    <w:rsid w:val="002957E1"/>
    <w:rsid w:val="00295837"/>
    <w:rsid w:val="002958AB"/>
    <w:rsid w:val="00295904"/>
    <w:rsid w:val="00295A3E"/>
    <w:rsid w:val="00295A7A"/>
    <w:rsid w:val="00295EC8"/>
    <w:rsid w:val="00296291"/>
    <w:rsid w:val="00296309"/>
    <w:rsid w:val="00296480"/>
    <w:rsid w:val="00296578"/>
    <w:rsid w:val="00296717"/>
    <w:rsid w:val="002969FD"/>
    <w:rsid w:val="00296A28"/>
    <w:rsid w:val="00296C79"/>
    <w:rsid w:val="00296CBC"/>
    <w:rsid w:val="00296DB0"/>
    <w:rsid w:val="00296EA6"/>
    <w:rsid w:val="00296FA8"/>
    <w:rsid w:val="00297235"/>
    <w:rsid w:val="00297257"/>
    <w:rsid w:val="0029737F"/>
    <w:rsid w:val="00297401"/>
    <w:rsid w:val="0029741D"/>
    <w:rsid w:val="00297437"/>
    <w:rsid w:val="0029751F"/>
    <w:rsid w:val="002975F2"/>
    <w:rsid w:val="00297A30"/>
    <w:rsid w:val="00297B24"/>
    <w:rsid w:val="00297B59"/>
    <w:rsid w:val="00297B95"/>
    <w:rsid w:val="00297C11"/>
    <w:rsid w:val="00297DE8"/>
    <w:rsid w:val="002A0007"/>
    <w:rsid w:val="002A003E"/>
    <w:rsid w:val="002A0116"/>
    <w:rsid w:val="002A0163"/>
    <w:rsid w:val="002A0470"/>
    <w:rsid w:val="002A0499"/>
    <w:rsid w:val="002A05ED"/>
    <w:rsid w:val="002A060E"/>
    <w:rsid w:val="002A062F"/>
    <w:rsid w:val="002A0678"/>
    <w:rsid w:val="002A067D"/>
    <w:rsid w:val="002A08B6"/>
    <w:rsid w:val="002A0A8E"/>
    <w:rsid w:val="002A0B25"/>
    <w:rsid w:val="002A0C88"/>
    <w:rsid w:val="002A0CA2"/>
    <w:rsid w:val="002A0DE7"/>
    <w:rsid w:val="002A0F89"/>
    <w:rsid w:val="002A1020"/>
    <w:rsid w:val="002A1036"/>
    <w:rsid w:val="002A1317"/>
    <w:rsid w:val="002A1419"/>
    <w:rsid w:val="002A15A1"/>
    <w:rsid w:val="002A18CC"/>
    <w:rsid w:val="002A1954"/>
    <w:rsid w:val="002A1AE1"/>
    <w:rsid w:val="002A1C2A"/>
    <w:rsid w:val="002A1D9E"/>
    <w:rsid w:val="002A1DFE"/>
    <w:rsid w:val="002A1E13"/>
    <w:rsid w:val="002A1E1F"/>
    <w:rsid w:val="002A20E2"/>
    <w:rsid w:val="002A2384"/>
    <w:rsid w:val="002A23EE"/>
    <w:rsid w:val="002A24BA"/>
    <w:rsid w:val="002A2604"/>
    <w:rsid w:val="002A2724"/>
    <w:rsid w:val="002A27F7"/>
    <w:rsid w:val="002A29D7"/>
    <w:rsid w:val="002A2B14"/>
    <w:rsid w:val="002A2B95"/>
    <w:rsid w:val="002A2B96"/>
    <w:rsid w:val="002A2BE9"/>
    <w:rsid w:val="002A2C68"/>
    <w:rsid w:val="002A2E20"/>
    <w:rsid w:val="002A2F15"/>
    <w:rsid w:val="002A2F55"/>
    <w:rsid w:val="002A324D"/>
    <w:rsid w:val="002A348C"/>
    <w:rsid w:val="002A37C9"/>
    <w:rsid w:val="002A37DE"/>
    <w:rsid w:val="002A3872"/>
    <w:rsid w:val="002A38B7"/>
    <w:rsid w:val="002A3967"/>
    <w:rsid w:val="002A397F"/>
    <w:rsid w:val="002A39F6"/>
    <w:rsid w:val="002A3CB5"/>
    <w:rsid w:val="002A3DC2"/>
    <w:rsid w:val="002A3EF7"/>
    <w:rsid w:val="002A3F8B"/>
    <w:rsid w:val="002A411D"/>
    <w:rsid w:val="002A42D9"/>
    <w:rsid w:val="002A436F"/>
    <w:rsid w:val="002A43B9"/>
    <w:rsid w:val="002A46F3"/>
    <w:rsid w:val="002A4827"/>
    <w:rsid w:val="002A482A"/>
    <w:rsid w:val="002A4952"/>
    <w:rsid w:val="002A4C8A"/>
    <w:rsid w:val="002A4DA3"/>
    <w:rsid w:val="002A5147"/>
    <w:rsid w:val="002A5366"/>
    <w:rsid w:val="002A53B1"/>
    <w:rsid w:val="002A553B"/>
    <w:rsid w:val="002A5559"/>
    <w:rsid w:val="002A5618"/>
    <w:rsid w:val="002A5658"/>
    <w:rsid w:val="002A5AEC"/>
    <w:rsid w:val="002A5B74"/>
    <w:rsid w:val="002A5FE3"/>
    <w:rsid w:val="002A60B8"/>
    <w:rsid w:val="002A61D1"/>
    <w:rsid w:val="002A63B6"/>
    <w:rsid w:val="002A6469"/>
    <w:rsid w:val="002A64E2"/>
    <w:rsid w:val="002A672A"/>
    <w:rsid w:val="002A68B6"/>
    <w:rsid w:val="002A6B3C"/>
    <w:rsid w:val="002A6B7A"/>
    <w:rsid w:val="002A6F6F"/>
    <w:rsid w:val="002A6F95"/>
    <w:rsid w:val="002A701A"/>
    <w:rsid w:val="002A7049"/>
    <w:rsid w:val="002A71E8"/>
    <w:rsid w:val="002A72F8"/>
    <w:rsid w:val="002A7371"/>
    <w:rsid w:val="002A73F2"/>
    <w:rsid w:val="002A74A5"/>
    <w:rsid w:val="002A7527"/>
    <w:rsid w:val="002A75E0"/>
    <w:rsid w:val="002A768B"/>
    <w:rsid w:val="002A76AC"/>
    <w:rsid w:val="002A7746"/>
    <w:rsid w:val="002A7B61"/>
    <w:rsid w:val="002A7BDA"/>
    <w:rsid w:val="002A7BEB"/>
    <w:rsid w:val="002A7E6C"/>
    <w:rsid w:val="002A7F27"/>
    <w:rsid w:val="002B018A"/>
    <w:rsid w:val="002B01F3"/>
    <w:rsid w:val="002B0297"/>
    <w:rsid w:val="002B032D"/>
    <w:rsid w:val="002B03E9"/>
    <w:rsid w:val="002B0515"/>
    <w:rsid w:val="002B0532"/>
    <w:rsid w:val="002B055C"/>
    <w:rsid w:val="002B0749"/>
    <w:rsid w:val="002B0766"/>
    <w:rsid w:val="002B0874"/>
    <w:rsid w:val="002B09FE"/>
    <w:rsid w:val="002B0A65"/>
    <w:rsid w:val="002B0AD3"/>
    <w:rsid w:val="002B0B07"/>
    <w:rsid w:val="002B0B84"/>
    <w:rsid w:val="002B0C2B"/>
    <w:rsid w:val="002B0CCF"/>
    <w:rsid w:val="002B0D34"/>
    <w:rsid w:val="002B0E2E"/>
    <w:rsid w:val="002B0ED9"/>
    <w:rsid w:val="002B0FA0"/>
    <w:rsid w:val="002B0FEC"/>
    <w:rsid w:val="002B1141"/>
    <w:rsid w:val="002B11A1"/>
    <w:rsid w:val="002B1359"/>
    <w:rsid w:val="002B1379"/>
    <w:rsid w:val="002B1403"/>
    <w:rsid w:val="002B14AC"/>
    <w:rsid w:val="002B162D"/>
    <w:rsid w:val="002B167A"/>
    <w:rsid w:val="002B186E"/>
    <w:rsid w:val="002B18B6"/>
    <w:rsid w:val="002B191C"/>
    <w:rsid w:val="002B1C19"/>
    <w:rsid w:val="002B1C5F"/>
    <w:rsid w:val="002B1DFB"/>
    <w:rsid w:val="002B1EE1"/>
    <w:rsid w:val="002B1EE9"/>
    <w:rsid w:val="002B1F4F"/>
    <w:rsid w:val="002B1F6B"/>
    <w:rsid w:val="002B1F7A"/>
    <w:rsid w:val="002B1FCD"/>
    <w:rsid w:val="002B23E2"/>
    <w:rsid w:val="002B2517"/>
    <w:rsid w:val="002B2520"/>
    <w:rsid w:val="002B260A"/>
    <w:rsid w:val="002B262C"/>
    <w:rsid w:val="002B2793"/>
    <w:rsid w:val="002B27C5"/>
    <w:rsid w:val="002B28AD"/>
    <w:rsid w:val="002B2A0B"/>
    <w:rsid w:val="002B2AB5"/>
    <w:rsid w:val="002B2C0C"/>
    <w:rsid w:val="002B2D70"/>
    <w:rsid w:val="002B2E1D"/>
    <w:rsid w:val="002B2F9C"/>
    <w:rsid w:val="002B2FD4"/>
    <w:rsid w:val="002B3048"/>
    <w:rsid w:val="002B30B3"/>
    <w:rsid w:val="002B3147"/>
    <w:rsid w:val="002B31A5"/>
    <w:rsid w:val="002B3289"/>
    <w:rsid w:val="002B32A9"/>
    <w:rsid w:val="002B33BF"/>
    <w:rsid w:val="002B353B"/>
    <w:rsid w:val="002B366A"/>
    <w:rsid w:val="002B36A4"/>
    <w:rsid w:val="002B3827"/>
    <w:rsid w:val="002B39E4"/>
    <w:rsid w:val="002B3ADB"/>
    <w:rsid w:val="002B3BA8"/>
    <w:rsid w:val="002B3BCF"/>
    <w:rsid w:val="002B3C4E"/>
    <w:rsid w:val="002B3D08"/>
    <w:rsid w:val="002B3DB0"/>
    <w:rsid w:val="002B3E85"/>
    <w:rsid w:val="002B3F5C"/>
    <w:rsid w:val="002B4021"/>
    <w:rsid w:val="002B41AE"/>
    <w:rsid w:val="002B42DF"/>
    <w:rsid w:val="002B42F9"/>
    <w:rsid w:val="002B432F"/>
    <w:rsid w:val="002B437F"/>
    <w:rsid w:val="002B43FA"/>
    <w:rsid w:val="002B4897"/>
    <w:rsid w:val="002B494A"/>
    <w:rsid w:val="002B4958"/>
    <w:rsid w:val="002B49C2"/>
    <w:rsid w:val="002B4A16"/>
    <w:rsid w:val="002B4BD5"/>
    <w:rsid w:val="002B4DBA"/>
    <w:rsid w:val="002B4DBF"/>
    <w:rsid w:val="002B4FBE"/>
    <w:rsid w:val="002B509C"/>
    <w:rsid w:val="002B52F1"/>
    <w:rsid w:val="002B55C1"/>
    <w:rsid w:val="002B5612"/>
    <w:rsid w:val="002B5992"/>
    <w:rsid w:val="002B5B01"/>
    <w:rsid w:val="002B5B07"/>
    <w:rsid w:val="002B5D5F"/>
    <w:rsid w:val="002B5F0B"/>
    <w:rsid w:val="002B5F3F"/>
    <w:rsid w:val="002B6102"/>
    <w:rsid w:val="002B6150"/>
    <w:rsid w:val="002B61FC"/>
    <w:rsid w:val="002B62EB"/>
    <w:rsid w:val="002B635A"/>
    <w:rsid w:val="002B6481"/>
    <w:rsid w:val="002B6556"/>
    <w:rsid w:val="002B6638"/>
    <w:rsid w:val="002B6815"/>
    <w:rsid w:val="002B6ABC"/>
    <w:rsid w:val="002B6B2D"/>
    <w:rsid w:val="002B6C94"/>
    <w:rsid w:val="002B6CEF"/>
    <w:rsid w:val="002B6E98"/>
    <w:rsid w:val="002B6F26"/>
    <w:rsid w:val="002B6F4B"/>
    <w:rsid w:val="002B6F8D"/>
    <w:rsid w:val="002B719E"/>
    <w:rsid w:val="002B71AE"/>
    <w:rsid w:val="002B71BE"/>
    <w:rsid w:val="002B7391"/>
    <w:rsid w:val="002B742F"/>
    <w:rsid w:val="002B77FE"/>
    <w:rsid w:val="002B7876"/>
    <w:rsid w:val="002B7C67"/>
    <w:rsid w:val="002B7C90"/>
    <w:rsid w:val="002B7F96"/>
    <w:rsid w:val="002C0083"/>
    <w:rsid w:val="002C040B"/>
    <w:rsid w:val="002C0465"/>
    <w:rsid w:val="002C04EF"/>
    <w:rsid w:val="002C061C"/>
    <w:rsid w:val="002C06F9"/>
    <w:rsid w:val="002C0748"/>
    <w:rsid w:val="002C0AAF"/>
    <w:rsid w:val="002C0B24"/>
    <w:rsid w:val="002C0BAB"/>
    <w:rsid w:val="002C0C75"/>
    <w:rsid w:val="002C0D41"/>
    <w:rsid w:val="002C0E06"/>
    <w:rsid w:val="002C103B"/>
    <w:rsid w:val="002C1050"/>
    <w:rsid w:val="002C1724"/>
    <w:rsid w:val="002C18DC"/>
    <w:rsid w:val="002C1902"/>
    <w:rsid w:val="002C19E1"/>
    <w:rsid w:val="002C1A6D"/>
    <w:rsid w:val="002C1B0D"/>
    <w:rsid w:val="002C1B38"/>
    <w:rsid w:val="002C1B3C"/>
    <w:rsid w:val="002C1FD6"/>
    <w:rsid w:val="002C239D"/>
    <w:rsid w:val="002C2417"/>
    <w:rsid w:val="002C2468"/>
    <w:rsid w:val="002C24B3"/>
    <w:rsid w:val="002C24C7"/>
    <w:rsid w:val="002C2727"/>
    <w:rsid w:val="002C275F"/>
    <w:rsid w:val="002C2994"/>
    <w:rsid w:val="002C2AAA"/>
    <w:rsid w:val="002C2AC9"/>
    <w:rsid w:val="002C2B35"/>
    <w:rsid w:val="002C2B5B"/>
    <w:rsid w:val="002C2B75"/>
    <w:rsid w:val="002C2BA4"/>
    <w:rsid w:val="002C2CE0"/>
    <w:rsid w:val="002C31F5"/>
    <w:rsid w:val="002C3343"/>
    <w:rsid w:val="002C3399"/>
    <w:rsid w:val="002C345B"/>
    <w:rsid w:val="002C352E"/>
    <w:rsid w:val="002C35C4"/>
    <w:rsid w:val="002C36D7"/>
    <w:rsid w:val="002C38AD"/>
    <w:rsid w:val="002C38E2"/>
    <w:rsid w:val="002C399E"/>
    <w:rsid w:val="002C39AA"/>
    <w:rsid w:val="002C3B20"/>
    <w:rsid w:val="002C3D95"/>
    <w:rsid w:val="002C3F15"/>
    <w:rsid w:val="002C4062"/>
    <w:rsid w:val="002C41A7"/>
    <w:rsid w:val="002C4250"/>
    <w:rsid w:val="002C45A7"/>
    <w:rsid w:val="002C45AB"/>
    <w:rsid w:val="002C4720"/>
    <w:rsid w:val="002C47B5"/>
    <w:rsid w:val="002C482D"/>
    <w:rsid w:val="002C4A18"/>
    <w:rsid w:val="002C4AB8"/>
    <w:rsid w:val="002C4BA8"/>
    <w:rsid w:val="002C4C7E"/>
    <w:rsid w:val="002C4C90"/>
    <w:rsid w:val="002C4DAA"/>
    <w:rsid w:val="002C4FA7"/>
    <w:rsid w:val="002C4FDB"/>
    <w:rsid w:val="002C5042"/>
    <w:rsid w:val="002C5069"/>
    <w:rsid w:val="002C524D"/>
    <w:rsid w:val="002C54AC"/>
    <w:rsid w:val="002C54B1"/>
    <w:rsid w:val="002C56BA"/>
    <w:rsid w:val="002C590D"/>
    <w:rsid w:val="002C5AD8"/>
    <w:rsid w:val="002C5B32"/>
    <w:rsid w:val="002C5CA1"/>
    <w:rsid w:val="002C5DA1"/>
    <w:rsid w:val="002C5DC5"/>
    <w:rsid w:val="002C5DD0"/>
    <w:rsid w:val="002C5E5D"/>
    <w:rsid w:val="002C6037"/>
    <w:rsid w:val="002C6065"/>
    <w:rsid w:val="002C6312"/>
    <w:rsid w:val="002C637F"/>
    <w:rsid w:val="002C640E"/>
    <w:rsid w:val="002C6514"/>
    <w:rsid w:val="002C651E"/>
    <w:rsid w:val="002C696E"/>
    <w:rsid w:val="002C697A"/>
    <w:rsid w:val="002C6AB4"/>
    <w:rsid w:val="002C6AF8"/>
    <w:rsid w:val="002C6B8B"/>
    <w:rsid w:val="002C6E61"/>
    <w:rsid w:val="002C709A"/>
    <w:rsid w:val="002C7186"/>
    <w:rsid w:val="002C73A2"/>
    <w:rsid w:val="002C7578"/>
    <w:rsid w:val="002C777A"/>
    <w:rsid w:val="002C7880"/>
    <w:rsid w:val="002C7947"/>
    <w:rsid w:val="002C7997"/>
    <w:rsid w:val="002C79D6"/>
    <w:rsid w:val="002C7A4B"/>
    <w:rsid w:val="002C7B30"/>
    <w:rsid w:val="002C7BCE"/>
    <w:rsid w:val="002C7CC6"/>
    <w:rsid w:val="002C7D4F"/>
    <w:rsid w:val="002C7E00"/>
    <w:rsid w:val="002D01F0"/>
    <w:rsid w:val="002D0238"/>
    <w:rsid w:val="002D0291"/>
    <w:rsid w:val="002D0300"/>
    <w:rsid w:val="002D03EF"/>
    <w:rsid w:val="002D0651"/>
    <w:rsid w:val="002D0694"/>
    <w:rsid w:val="002D070A"/>
    <w:rsid w:val="002D0819"/>
    <w:rsid w:val="002D0850"/>
    <w:rsid w:val="002D089D"/>
    <w:rsid w:val="002D0A40"/>
    <w:rsid w:val="002D0D59"/>
    <w:rsid w:val="002D0DBE"/>
    <w:rsid w:val="002D0DDF"/>
    <w:rsid w:val="002D0EC5"/>
    <w:rsid w:val="002D1316"/>
    <w:rsid w:val="002D1350"/>
    <w:rsid w:val="002D1368"/>
    <w:rsid w:val="002D1494"/>
    <w:rsid w:val="002D155A"/>
    <w:rsid w:val="002D1686"/>
    <w:rsid w:val="002D16F8"/>
    <w:rsid w:val="002D17AE"/>
    <w:rsid w:val="002D1811"/>
    <w:rsid w:val="002D1875"/>
    <w:rsid w:val="002D1A9B"/>
    <w:rsid w:val="002D1AFE"/>
    <w:rsid w:val="002D2059"/>
    <w:rsid w:val="002D2120"/>
    <w:rsid w:val="002D2447"/>
    <w:rsid w:val="002D2460"/>
    <w:rsid w:val="002D2711"/>
    <w:rsid w:val="002D280F"/>
    <w:rsid w:val="002D28D5"/>
    <w:rsid w:val="002D2AE8"/>
    <w:rsid w:val="002D2CE0"/>
    <w:rsid w:val="002D2D4C"/>
    <w:rsid w:val="002D2F93"/>
    <w:rsid w:val="002D2FE1"/>
    <w:rsid w:val="002D32C2"/>
    <w:rsid w:val="002D3320"/>
    <w:rsid w:val="002D33C3"/>
    <w:rsid w:val="002D33E2"/>
    <w:rsid w:val="002D33E9"/>
    <w:rsid w:val="002D36DC"/>
    <w:rsid w:val="002D3712"/>
    <w:rsid w:val="002D382D"/>
    <w:rsid w:val="002D38B4"/>
    <w:rsid w:val="002D38FA"/>
    <w:rsid w:val="002D398E"/>
    <w:rsid w:val="002D3BCA"/>
    <w:rsid w:val="002D3C1E"/>
    <w:rsid w:val="002D3C4E"/>
    <w:rsid w:val="002D3E8C"/>
    <w:rsid w:val="002D4112"/>
    <w:rsid w:val="002D413D"/>
    <w:rsid w:val="002D41D9"/>
    <w:rsid w:val="002D4352"/>
    <w:rsid w:val="002D437B"/>
    <w:rsid w:val="002D4391"/>
    <w:rsid w:val="002D43CD"/>
    <w:rsid w:val="002D44F4"/>
    <w:rsid w:val="002D4708"/>
    <w:rsid w:val="002D472D"/>
    <w:rsid w:val="002D4734"/>
    <w:rsid w:val="002D4AC8"/>
    <w:rsid w:val="002D4B29"/>
    <w:rsid w:val="002D4D95"/>
    <w:rsid w:val="002D5025"/>
    <w:rsid w:val="002D5152"/>
    <w:rsid w:val="002D516C"/>
    <w:rsid w:val="002D522E"/>
    <w:rsid w:val="002D54BD"/>
    <w:rsid w:val="002D5506"/>
    <w:rsid w:val="002D5694"/>
    <w:rsid w:val="002D5719"/>
    <w:rsid w:val="002D57AE"/>
    <w:rsid w:val="002D57B5"/>
    <w:rsid w:val="002D5818"/>
    <w:rsid w:val="002D5B31"/>
    <w:rsid w:val="002D5B76"/>
    <w:rsid w:val="002D5EF3"/>
    <w:rsid w:val="002D5FDB"/>
    <w:rsid w:val="002D602C"/>
    <w:rsid w:val="002D61F0"/>
    <w:rsid w:val="002D63E8"/>
    <w:rsid w:val="002D641E"/>
    <w:rsid w:val="002D6457"/>
    <w:rsid w:val="002D64BF"/>
    <w:rsid w:val="002D66BB"/>
    <w:rsid w:val="002D674D"/>
    <w:rsid w:val="002D6840"/>
    <w:rsid w:val="002D6902"/>
    <w:rsid w:val="002D6932"/>
    <w:rsid w:val="002D6995"/>
    <w:rsid w:val="002D6A46"/>
    <w:rsid w:val="002D6A88"/>
    <w:rsid w:val="002D6AF3"/>
    <w:rsid w:val="002D6B11"/>
    <w:rsid w:val="002D6CE9"/>
    <w:rsid w:val="002D6DF3"/>
    <w:rsid w:val="002D6EA5"/>
    <w:rsid w:val="002D7185"/>
    <w:rsid w:val="002D7286"/>
    <w:rsid w:val="002D73AF"/>
    <w:rsid w:val="002D764F"/>
    <w:rsid w:val="002D76BB"/>
    <w:rsid w:val="002D773F"/>
    <w:rsid w:val="002D77E4"/>
    <w:rsid w:val="002D7A00"/>
    <w:rsid w:val="002D7BF2"/>
    <w:rsid w:val="002D7D60"/>
    <w:rsid w:val="002D7DB8"/>
    <w:rsid w:val="002D7DBF"/>
    <w:rsid w:val="002D7DFD"/>
    <w:rsid w:val="002D7EB2"/>
    <w:rsid w:val="002E007D"/>
    <w:rsid w:val="002E010A"/>
    <w:rsid w:val="002E02BA"/>
    <w:rsid w:val="002E02F1"/>
    <w:rsid w:val="002E030C"/>
    <w:rsid w:val="002E03BE"/>
    <w:rsid w:val="002E049D"/>
    <w:rsid w:val="002E04CB"/>
    <w:rsid w:val="002E06E4"/>
    <w:rsid w:val="002E07F1"/>
    <w:rsid w:val="002E084D"/>
    <w:rsid w:val="002E0A55"/>
    <w:rsid w:val="002E0A78"/>
    <w:rsid w:val="002E0AA0"/>
    <w:rsid w:val="002E0C17"/>
    <w:rsid w:val="002E0D76"/>
    <w:rsid w:val="002E0F88"/>
    <w:rsid w:val="002E0F98"/>
    <w:rsid w:val="002E0FF0"/>
    <w:rsid w:val="002E1069"/>
    <w:rsid w:val="002E1114"/>
    <w:rsid w:val="002E1240"/>
    <w:rsid w:val="002E131B"/>
    <w:rsid w:val="002E1699"/>
    <w:rsid w:val="002E16BE"/>
    <w:rsid w:val="002E1752"/>
    <w:rsid w:val="002E1778"/>
    <w:rsid w:val="002E18E9"/>
    <w:rsid w:val="002E1B0E"/>
    <w:rsid w:val="002E1DCB"/>
    <w:rsid w:val="002E1ED0"/>
    <w:rsid w:val="002E2086"/>
    <w:rsid w:val="002E209B"/>
    <w:rsid w:val="002E20A5"/>
    <w:rsid w:val="002E20EF"/>
    <w:rsid w:val="002E210A"/>
    <w:rsid w:val="002E23C7"/>
    <w:rsid w:val="002E26B7"/>
    <w:rsid w:val="002E2ABD"/>
    <w:rsid w:val="002E33F9"/>
    <w:rsid w:val="002E3428"/>
    <w:rsid w:val="002E36C0"/>
    <w:rsid w:val="002E37FA"/>
    <w:rsid w:val="002E3821"/>
    <w:rsid w:val="002E38E9"/>
    <w:rsid w:val="002E391C"/>
    <w:rsid w:val="002E392A"/>
    <w:rsid w:val="002E3B7C"/>
    <w:rsid w:val="002E3BA5"/>
    <w:rsid w:val="002E3BCE"/>
    <w:rsid w:val="002E3DE0"/>
    <w:rsid w:val="002E3E30"/>
    <w:rsid w:val="002E4154"/>
    <w:rsid w:val="002E43C3"/>
    <w:rsid w:val="002E43E1"/>
    <w:rsid w:val="002E4502"/>
    <w:rsid w:val="002E4527"/>
    <w:rsid w:val="002E452E"/>
    <w:rsid w:val="002E455D"/>
    <w:rsid w:val="002E45CF"/>
    <w:rsid w:val="002E462D"/>
    <w:rsid w:val="002E46D9"/>
    <w:rsid w:val="002E4749"/>
    <w:rsid w:val="002E47EA"/>
    <w:rsid w:val="002E487D"/>
    <w:rsid w:val="002E4888"/>
    <w:rsid w:val="002E4977"/>
    <w:rsid w:val="002E4AFF"/>
    <w:rsid w:val="002E4BFA"/>
    <w:rsid w:val="002E4E86"/>
    <w:rsid w:val="002E4EAC"/>
    <w:rsid w:val="002E4F99"/>
    <w:rsid w:val="002E5090"/>
    <w:rsid w:val="002E50D2"/>
    <w:rsid w:val="002E517C"/>
    <w:rsid w:val="002E5186"/>
    <w:rsid w:val="002E525E"/>
    <w:rsid w:val="002E5266"/>
    <w:rsid w:val="002E5282"/>
    <w:rsid w:val="002E5376"/>
    <w:rsid w:val="002E53EB"/>
    <w:rsid w:val="002E5400"/>
    <w:rsid w:val="002E5561"/>
    <w:rsid w:val="002E5680"/>
    <w:rsid w:val="002E5745"/>
    <w:rsid w:val="002E5A81"/>
    <w:rsid w:val="002E5AB5"/>
    <w:rsid w:val="002E5B88"/>
    <w:rsid w:val="002E5DD7"/>
    <w:rsid w:val="002E5DE8"/>
    <w:rsid w:val="002E5EE7"/>
    <w:rsid w:val="002E6017"/>
    <w:rsid w:val="002E610F"/>
    <w:rsid w:val="002E6206"/>
    <w:rsid w:val="002E62C0"/>
    <w:rsid w:val="002E6610"/>
    <w:rsid w:val="002E6784"/>
    <w:rsid w:val="002E6AED"/>
    <w:rsid w:val="002E6B3A"/>
    <w:rsid w:val="002E6B5C"/>
    <w:rsid w:val="002E6C29"/>
    <w:rsid w:val="002E6C62"/>
    <w:rsid w:val="002E6DF1"/>
    <w:rsid w:val="002E6E3C"/>
    <w:rsid w:val="002E6EC3"/>
    <w:rsid w:val="002E6F81"/>
    <w:rsid w:val="002E6FF9"/>
    <w:rsid w:val="002E703D"/>
    <w:rsid w:val="002E70D9"/>
    <w:rsid w:val="002E7489"/>
    <w:rsid w:val="002E75E5"/>
    <w:rsid w:val="002E76B1"/>
    <w:rsid w:val="002E79CD"/>
    <w:rsid w:val="002E7A93"/>
    <w:rsid w:val="002E7F2D"/>
    <w:rsid w:val="002E7F4E"/>
    <w:rsid w:val="002F041C"/>
    <w:rsid w:val="002F04A5"/>
    <w:rsid w:val="002F0504"/>
    <w:rsid w:val="002F05F9"/>
    <w:rsid w:val="002F0686"/>
    <w:rsid w:val="002F0759"/>
    <w:rsid w:val="002F0826"/>
    <w:rsid w:val="002F0A30"/>
    <w:rsid w:val="002F0B5F"/>
    <w:rsid w:val="002F0DFD"/>
    <w:rsid w:val="002F100F"/>
    <w:rsid w:val="002F1019"/>
    <w:rsid w:val="002F1028"/>
    <w:rsid w:val="002F1085"/>
    <w:rsid w:val="002F10CE"/>
    <w:rsid w:val="002F1168"/>
    <w:rsid w:val="002F11F0"/>
    <w:rsid w:val="002F135D"/>
    <w:rsid w:val="002F13FA"/>
    <w:rsid w:val="002F14A8"/>
    <w:rsid w:val="002F151F"/>
    <w:rsid w:val="002F1650"/>
    <w:rsid w:val="002F1681"/>
    <w:rsid w:val="002F16A0"/>
    <w:rsid w:val="002F17B8"/>
    <w:rsid w:val="002F19F3"/>
    <w:rsid w:val="002F1B4D"/>
    <w:rsid w:val="002F1C03"/>
    <w:rsid w:val="002F1CC2"/>
    <w:rsid w:val="002F1D44"/>
    <w:rsid w:val="002F1EBB"/>
    <w:rsid w:val="002F21C3"/>
    <w:rsid w:val="002F230B"/>
    <w:rsid w:val="002F27CA"/>
    <w:rsid w:val="002F27D0"/>
    <w:rsid w:val="002F27E2"/>
    <w:rsid w:val="002F2AAD"/>
    <w:rsid w:val="002F2AD0"/>
    <w:rsid w:val="002F2B8A"/>
    <w:rsid w:val="002F2C74"/>
    <w:rsid w:val="002F2CF0"/>
    <w:rsid w:val="002F2EAD"/>
    <w:rsid w:val="002F2EDA"/>
    <w:rsid w:val="002F2F9A"/>
    <w:rsid w:val="002F32EA"/>
    <w:rsid w:val="002F3354"/>
    <w:rsid w:val="002F33E2"/>
    <w:rsid w:val="002F33ED"/>
    <w:rsid w:val="002F34AE"/>
    <w:rsid w:val="002F35BA"/>
    <w:rsid w:val="002F3683"/>
    <w:rsid w:val="002F37AE"/>
    <w:rsid w:val="002F398C"/>
    <w:rsid w:val="002F39EB"/>
    <w:rsid w:val="002F3A1F"/>
    <w:rsid w:val="002F3AD4"/>
    <w:rsid w:val="002F3B1A"/>
    <w:rsid w:val="002F3BB2"/>
    <w:rsid w:val="002F3F3D"/>
    <w:rsid w:val="002F4021"/>
    <w:rsid w:val="002F41AF"/>
    <w:rsid w:val="002F41B6"/>
    <w:rsid w:val="002F4246"/>
    <w:rsid w:val="002F4255"/>
    <w:rsid w:val="002F4378"/>
    <w:rsid w:val="002F43BF"/>
    <w:rsid w:val="002F45DB"/>
    <w:rsid w:val="002F4727"/>
    <w:rsid w:val="002F4734"/>
    <w:rsid w:val="002F4779"/>
    <w:rsid w:val="002F499A"/>
    <w:rsid w:val="002F4AA7"/>
    <w:rsid w:val="002F4C90"/>
    <w:rsid w:val="002F4D00"/>
    <w:rsid w:val="002F4FFE"/>
    <w:rsid w:val="002F5117"/>
    <w:rsid w:val="002F5195"/>
    <w:rsid w:val="002F51C5"/>
    <w:rsid w:val="002F5220"/>
    <w:rsid w:val="002F5222"/>
    <w:rsid w:val="002F5410"/>
    <w:rsid w:val="002F5491"/>
    <w:rsid w:val="002F5795"/>
    <w:rsid w:val="002F5853"/>
    <w:rsid w:val="002F5B78"/>
    <w:rsid w:val="002F5BA2"/>
    <w:rsid w:val="002F5FBB"/>
    <w:rsid w:val="002F6023"/>
    <w:rsid w:val="002F608C"/>
    <w:rsid w:val="002F608D"/>
    <w:rsid w:val="002F61F9"/>
    <w:rsid w:val="002F6282"/>
    <w:rsid w:val="002F62B4"/>
    <w:rsid w:val="002F62CA"/>
    <w:rsid w:val="002F63BE"/>
    <w:rsid w:val="002F6508"/>
    <w:rsid w:val="002F663E"/>
    <w:rsid w:val="002F66A3"/>
    <w:rsid w:val="002F6806"/>
    <w:rsid w:val="002F68BE"/>
    <w:rsid w:val="002F6978"/>
    <w:rsid w:val="002F69DB"/>
    <w:rsid w:val="002F6C0F"/>
    <w:rsid w:val="002F6C8D"/>
    <w:rsid w:val="002F6D7B"/>
    <w:rsid w:val="002F6E55"/>
    <w:rsid w:val="002F6E8A"/>
    <w:rsid w:val="002F7033"/>
    <w:rsid w:val="002F7372"/>
    <w:rsid w:val="002F7524"/>
    <w:rsid w:val="002F7715"/>
    <w:rsid w:val="002F784E"/>
    <w:rsid w:val="002F7852"/>
    <w:rsid w:val="002F7869"/>
    <w:rsid w:val="002F7899"/>
    <w:rsid w:val="002F7998"/>
    <w:rsid w:val="002F79F0"/>
    <w:rsid w:val="002F7B8C"/>
    <w:rsid w:val="002F7C48"/>
    <w:rsid w:val="002F7D06"/>
    <w:rsid w:val="002F7E43"/>
    <w:rsid w:val="002F7EB3"/>
    <w:rsid w:val="002F7F7A"/>
    <w:rsid w:val="00300016"/>
    <w:rsid w:val="00300062"/>
    <w:rsid w:val="003000F9"/>
    <w:rsid w:val="00300266"/>
    <w:rsid w:val="003003C7"/>
    <w:rsid w:val="003004D9"/>
    <w:rsid w:val="00300550"/>
    <w:rsid w:val="0030059F"/>
    <w:rsid w:val="00300680"/>
    <w:rsid w:val="00300694"/>
    <w:rsid w:val="003007BA"/>
    <w:rsid w:val="003007FA"/>
    <w:rsid w:val="00300846"/>
    <w:rsid w:val="003009AA"/>
    <w:rsid w:val="00300A21"/>
    <w:rsid w:val="00300AE1"/>
    <w:rsid w:val="00300B23"/>
    <w:rsid w:val="00300C6B"/>
    <w:rsid w:val="00300CD8"/>
    <w:rsid w:val="003010D2"/>
    <w:rsid w:val="00301125"/>
    <w:rsid w:val="00301306"/>
    <w:rsid w:val="0030130E"/>
    <w:rsid w:val="003013C0"/>
    <w:rsid w:val="00301514"/>
    <w:rsid w:val="00301726"/>
    <w:rsid w:val="0030196B"/>
    <w:rsid w:val="00301A98"/>
    <w:rsid w:val="00301CE5"/>
    <w:rsid w:val="00301D46"/>
    <w:rsid w:val="00301E14"/>
    <w:rsid w:val="00301E75"/>
    <w:rsid w:val="00301F6C"/>
    <w:rsid w:val="00301FBF"/>
    <w:rsid w:val="003022FE"/>
    <w:rsid w:val="003024E8"/>
    <w:rsid w:val="00302539"/>
    <w:rsid w:val="00302663"/>
    <w:rsid w:val="003029D1"/>
    <w:rsid w:val="00302E55"/>
    <w:rsid w:val="00302EDB"/>
    <w:rsid w:val="00302F2A"/>
    <w:rsid w:val="00303622"/>
    <w:rsid w:val="003037F0"/>
    <w:rsid w:val="00303A59"/>
    <w:rsid w:val="00303C50"/>
    <w:rsid w:val="00303D5C"/>
    <w:rsid w:val="00303E52"/>
    <w:rsid w:val="00303ECE"/>
    <w:rsid w:val="00303ED9"/>
    <w:rsid w:val="00303F5A"/>
    <w:rsid w:val="00303FB7"/>
    <w:rsid w:val="00304066"/>
    <w:rsid w:val="00304241"/>
    <w:rsid w:val="00304264"/>
    <w:rsid w:val="0030433D"/>
    <w:rsid w:val="00304355"/>
    <w:rsid w:val="003043A6"/>
    <w:rsid w:val="00304582"/>
    <w:rsid w:val="00304626"/>
    <w:rsid w:val="00304815"/>
    <w:rsid w:val="0030485F"/>
    <w:rsid w:val="003048CE"/>
    <w:rsid w:val="003048DA"/>
    <w:rsid w:val="003049AD"/>
    <w:rsid w:val="00304D20"/>
    <w:rsid w:val="00304D6D"/>
    <w:rsid w:val="00304DF7"/>
    <w:rsid w:val="00304E0D"/>
    <w:rsid w:val="00304EB8"/>
    <w:rsid w:val="00304FA9"/>
    <w:rsid w:val="0030519F"/>
    <w:rsid w:val="0030520E"/>
    <w:rsid w:val="0030534F"/>
    <w:rsid w:val="00305359"/>
    <w:rsid w:val="003053A2"/>
    <w:rsid w:val="003054D6"/>
    <w:rsid w:val="0030565E"/>
    <w:rsid w:val="00305A11"/>
    <w:rsid w:val="00305A98"/>
    <w:rsid w:val="00305C51"/>
    <w:rsid w:val="00305C9B"/>
    <w:rsid w:val="00305E15"/>
    <w:rsid w:val="00305F01"/>
    <w:rsid w:val="00305F68"/>
    <w:rsid w:val="00305F7F"/>
    <w:rsid w:val="00305FB6"/>
    <w:rsid w:val="00305FBD"/>
    <w:rsid w:val="003062D2"/>
    <w:rsid w:val="00306336"/>
    <w:rsid w:val="00306636"/>
    <w:rsid w:val="003066A0"/>
    <w:rsid w:val="003067DC"/>
    <w:rsid w:val="0030680A"/>
    <w:rsid w:val="003068BB"/>
    <w:rsid w:val="0030690F"/>
    <w:rsid w:val="00306BA7"/>
    <w:rsid w:val="00306D53"/>
    <w:rsid w:val="00306F5A"/>
    <w:rsid w:val="00306F73"/>
    <w:rsid w:val="00306FDB"/>
    <w:rsid w:val="0030702C"/>
    <w:rsid w:val="0030715E"/>
    <w:rsid w:val="003072B5"/>
    <w:rsid w:val="003072E9"/>
    <w:rsid w:val="003072F8"/>
    <w:rsid w:val="00307557"/>
    <w:rsid w:val="00307660"/>
    <w:rsid w:val="003078FF"/>
    <w:rsid w:val="00307B66"/>
    <w:rsid w:val="00307B74"/>
    <w:rsid w:val="00307D49"/>
    <w:rsid w:val="00307F05"/>
    <w:rsid w:val="00307F4D"/>
    <w:rsid w:val="00310126"/>
    <w:rsid w:val="0031023A"/>
    <w:rsid w:val="00310348"/>
    <w:rsid w:val="003103DD"/>
    <w:rsid w:val="003104AC"/>
    <w:rsid w:val="0031086F"/>
    <w:rsid w:val="0031095F"/>
    <w:rsid w:val="00310A13"/>
    <w:rsid w:val="00310A41"/>
    <w:rsid w:val="00310EAB"/>
    <w:rsid w:val="00311053"/>
    <w:rsid w:val="003112CB"/>
    <w:rsid w:val="003115B8"/>
    <w:rsid w:val="00311751"/>
    <w:rsid w:val="003118E4"/>
    <w:rsid w:val="003118F6"/>
    <w:rsid w:val="00311AD9"/>
    <w:rsid w:val="00311B05"/>
    <w:rsid w:val="00311B76"/>
    <w:rsid w:val="00311C23"/>
    <w:rsid w:val="00311E00"/>
    <w:rsid w:val="00311E31"/>
    <w:rsid w:val="00311E8C"/>
    <w:rsid w:val="00311F22"/>
    <w:rsid w:val="0031206E"/>
    <w:rsid w:val="003121D5"/>
    <w:rsid w:val="003121E6"/>
    <w:rsid w:val="0031233B"/>
    <w:rsid w:val="00312343"/>
    <w:rsid w:val="0031245D"/>
    <w:rsid w:val="003124A7"/>
    <w:rsid w:val="003126D2"/>
    <w:rsid w:val="003126FC"/>
    <w:rsid w:val="00312871"/>
    <w:rsid w:val="0031299A"/>
    <w:rsid w:val="003129F7"/>
    <w:rsid w:val="00312A10"/>
    <w:rsid w:val="00312CDD"/>
    <w:rsid w:val="00312D42"/>
    <w:rsid w:val="00312D7C"/>
    <w:rsid w:val="00312F82"/>
    <w:rsid w:val="00313036"/>
    <w:rsid w:val="00313058"/>
    <w:rsid w:val="00313105"/>
    <w:rsid w:val="00313220"/>
    <w:rsid w:val="0031328A"/>
    <w:rsid w:val="0031328C"/>
    <w:rsid w:val="003132E5"/>
    <w:rsid w:val="003132F4"/>
    <w:rsid w:val="00313347"/>
    <w:rsid w:val="00313348"/>
    <w:rsid w:val="003133AF"/>
    <w:rsid w:val="0031340D"/>
    <w:rsid w:val="0031342C"/>
    <w:rsid w:val="0031370C"/>
    <w:rsid w:val="00313790"/>
    <w:rsid w:val="00313B72"/>
    <w:rsid w:val="00313E26"/>
    <w:rsid w:val="00313E34"/>
    <w:rsid w:val="00313E47"/>
    <w:rsid w:val="003140E9"/>
    <w:rsid w:val="00314296"/>
    <w:rsid w:val="0031444F"/>
    <w:rsid w:val="003144D0"/>
    <w:rsid w:val="003144DC"/>
    <w:rsid w:val="003144FA"/>
    <w:rsid w:val="00314657"/>
    <w:rsid w:val="003146F3"/>
    <w:rsid w:val="00314741"/>
    <w:rsid w:val="00314961"/>
    <w:rsid w:val="00314BB4"/>
    <w:rsid w:val="00314DA0"/>
    <w:rsid w:val="00314F4F"/>
    <w:rsid w:val="003150C8"/>
    <w:rsid w:val="003152CE"/>
    <w:rsid w:val="003152FC"/>
    <w:rsid w:val="003154C8"/>
    <w:rsid w:val="00315573"/>
    <w:rsid w:val="003155B7"/>
    <w:rsid w:val="003156B4"/>
    <w:rsid w:val="00315724"/>
    <w:rsid w:val="003157D8"/>
    <w:rsid w:val="003159E6"/>
    <w:rsid w:val="00315A64"/>
    <w:rsid w:val="00315B75"/>
    <w:rsid w:val="00315BAC"/>
    <w:rsid w:val="00315E61"/>
    <w:rsid w:val="00315FBF"/>
    <w:rsid w:val="00315FC2"/>
    <w:rsid w:val="00315FCF"/>
    <w:rsid w:val="0031601F"/>
    <w:rsid w:val="0031605E"/>
    <w:rsid w:val="00316263"/>
    <w:rsid w:val="003163E4"/>
    <w:rsid w:val="003165F4"/>
    <w:rsid w:val="00316655"/>
    <w:rsid w:val="003166D1"/>
    <w:rsid w:val="003167CF"/>
    <w:rsid w:val="00316810"/>
    <w:rsid w:val="0031693D"/>
    <w:rsid w:val="00316A79"/>
    <w:rsid w:val="00316C0F"/>
    <w:rsid w:val="00316D95"/>
    <w:rsid w:val="00316DB9"/>
    <w:rsid w:val="00316E1E"/>
    <w:rsid w:val="00316E77"/>
    <w:rsid w:val="00316FA7"/>
    <w:rsid w:val="00316FE1"/>
    <w:rsid w:val="00317138"/>
    <w:rsid w:val="003172B3"/>
    <w:rsid w:val="003173C0"/>
    <w:rsid w:val="0031742A"/>
    <w:rsid w:val="00317483"/>
    <w:rsid w:val="003174E1"/>
    <w:rsid w:val="00317606"/>
    <w:rsid w:val="0031762C"/>
    <w:rsid w:val="00317640"/>
    <w:rsid w:val="0031768C"/>
    <w:rsid w:val="00317768"/>
    <w:rsid w:val="00317AC8"/>
    <w:rsid w:val="00317C25"/>
    <w:rsid w:val="00317D5E"/>
    <w:rsid w:val="00317DAF"/>
    <w:rsid w:val="00317E70"/>
    <w:rsid w:val="00317F44"/>
    <w:rsid w:val="00317FFB"/>
    <w:rsid w:val="003200D4"/>
    <w:rsid w:val="0032010B"/>
    <w:rsid w:val="00320119"/>
    <w:rsid w:val="0032022C"/>
    <w:rsid w:val="00320317"/>
    <w:rsid w:val="00320341"/>
    <w:rsid w:val="0032035C"/>
    <w:rsid w:val="003203BF"/>
    <w:rsid w:val="003205A6"/>
    <w:rsid w:val="003205F3"/>
    <w:rsid w:val="00320797"/>
    <w:rsid w:val="003207AB"/>
    <w:rsid w:val="00320A02"/>
    <w:rsid w:val="00320A0F"/>
    <w:rsid w:val="00320A7E"/>
    <w:rsid w:val="00320E76"/>
    <w:rsid w:val="00320EB2"/>
    <w:rsid w:val="00320F2E"/>
    <w:rsid w:val="00321126"/>
    <w:rsid w:val="0032121D"/>
    <w:rsid w:val="00321250"/>
    <w:rsid w:val="003212CC"/>
    <w:rsid w:val="00321410"/>
    <w:rsid w:val="00321479"/>
    <w:rsid w:val="00321683"/>
    <w:rsid w:val="003218DD"/>
    <w:rsid w:val="00321947"/>
    <w:rsid w:val="00321AFF"/>
    <w:rsid w:val="00321F02"/>
    <w:rsid w:val="00321F32"/>
    <w:rsid w:val="00321F79"/>
    <w:rsid w:val="003222E4"/>
    <w:rsid w:val="00322841"/>
    <w:rsid w:val="00322C99"/>
    <w:rsid w:val="00322CBC"/>
    <w:rsid w:val="00322CC0"/>
    <w:rsid w:val="00322D63"/>
    <w:rsid w:val="00323173"/>
    <w:rsid w:val="00323343"/>
    <w:rsid w:val="00323366"/>
    <w:rsid w:val="0032337B"/>
    <w:rsid w:val="003233B2"/>
    <w:rsid w:val="00323431"/>
    <w:rsid w:val="0032347A"/>
    <w:rsid w:val="00323783"/>
    <w:rsid w:val="003237B0"/>
    <w:rsid w:val="00323828"/>
    <w:rsid w:val="00323956"/>
    <w:rsid w:val="00323996"/>
    <w:rsid w:val="00323A35"/>
    <w:rsid w:val="00323B37"/>
    <w:rsid w:val="00323BEE"/>
    <w:rsid w:val="00323FF9"/>
    <w:rsid w:val="00324097"/>
    <w:rsid w:val="003240C5"/>
    <w:rsid w:val="0032415A"/>
    <w:rsid w:val="003244C7"/>
    <w:rsid w:val="0032457A"/>
    <w:rsid w:val="00324587"/>
    <w:rsid w:val="003245B2"/>
    <w:rsid w:val="003246CF"/>
    <w:rsid w:val="003246F4"/>
    <w:rsid w:val="003247AF"/>
    <w:rsid w:val="0032480D"/>
    <w:rsid w:val="00324E7D"/>
    <w:rsid w:val="00324F90"/>
    <w:rsid w:val="003250D8"/>
    <w:rsid w:val="003252D8"/>
    <w:rsid w:val="003253E6"/>
    <w:rsid w:val="00325418"/>
    <w:rsid w:val="0032541E"/>
    <w:rsid w:val="00325481"/>
    <w:rsid w:val="0032549A"/>
    <w:rsid w:val="00325597"/>
    <w:rsid w:val="003255E2"/>
    <w:rsid w:val="00325844"/>
    <w:rsid w:val="003258F8"/>
    <w:rsid w:val="00325A75"/>
    <w:rsid w:val="00325AC9"/>
    <w:rsid w:val="00325B6F"/>
    <w:rsid w:val="00325D91"/>
    <w:rsid w:val="00325F46"/>
    <w:rsid w:val="003260E8"/>
    <w:rsid w:val="003261C3"/>
    <w:rsid w:val="0032626F"/>
    <w:rsid w:val="0032638C"/>
    <w:rsid w:val="00326391"/>
    <w:rsid w:val="003266CE"/>
    <w:rsid w:val="003267EB"/>
    <w:rsid w:val="0032697D"/>
    <w:rsid w:val="00326A1B"/>
    <w:rsid w:val="00326AEE"/>
    <w:rsid w:val="00326C31"/>
    <w:rsid w:val="00326FB5"/>
    <w:rsid w:val="00327232"/>
    <w:rsid w:val="0032728C"/>
    <w:rsid w:val="00327343"/>
    <w:rsid w:val="003273E2"/>
    <w:rsid w:val="00327451"/>
    <w:rsid w:val="00327477"/>
    <w:rsid w:val="0032748A"/>
    <w:rsid w:val="003274B1"/>
    <w:rsid w:val="003277C9"/>
    <w:rsid w:val="0032784E"/>
    <w:rsid w:val="0032796F"/>
    <w:rsid w:val="00327A45"/>
    <w:rsid w:val="00327B18"/>
    <w:rsid w:val="00327B27"/>
    <w:rsid w:val="00327E73"/>
    <w:rsid w:val="00327F74"/>
    <w:rsid w:val="003300C8"/>
    <w:rsid w:val="0033016D"/>
    <w:rsid w:val="003301E4"/>
    <w:rsid w:val="00330226"/>
    <w:rsid w:val="00330230"/>
    <w:rsid w:val="00330269"/>
    <w:rsid w:val="003302C7"/>
    <w:rsid w:val="00330424"/>
    <w:rsid w:val="0033042F"/>
    <w:rsid w:val="00330767"/>
    <w:rsid w:val="00330A36"/>
    <w:rsid w:val="00330A42"/>
    <w:rsid w:val="00330ACC"/>
    <w:rsid w:val="00330C45"/>
    <w:rsid w:val="00330D71"/>
    <w:rsid w:val="00331214"/>
    <w:rsid w:val="00331243"/>
    <w:rsid w:val="0033142C"/>
    <w:rsid w:val="003315CC"/>
    <w:rsid w:val="00331697"/>
    <w:rsid w:val="003316D7"/>
    <w:rsid w:val="0033175F"/>
    <w:rsid w:val="003317FC"/>
    <w:rsid w:val="0033180A"/>
    <w:rsid w:val="0033189A"/>
    <w:rsid w:val="003319E5"/>
    <w:rsid w:val="00331A65"/>
    <w:rsid w:val="00331BF4"/>
    <w:rsid w:val="00331C64"/>
    <w:rsid w:val="00331CDF"/>
    <w:rsid w:val="00331DF0"/>
    <w:rsid w:val="00331FEE"/>
    <w:rsid w:val="00332096"/>
    <w:rsid w:val="00332148"/>
    <w:rsid w:val="003322A5"/>
    <w:rsid w:val="00332376"/>
    <w:rsid w:val="0033249B"/>
    <w:rsid w:val="00332636"/>
    <w:rsid w:val="0033273F"/>
    <w:rsid w:val="003328BD"/>
    <w:rsid w:val="003328C2"/>
    <w:rsid w:val="00332B46"/>
    <w:rsid w:val="00332C41"/>
    <w:rsid w:val="00332C9B"/>
    <w:rsid w:val="00332CB3"/>
    <w:rsid w:val="00332D88"/>
    <w:rsid w:val="00332E0C"/>
    <w:rsid w:val="00332FD7"/>
    <w:rsid w:val="00332FE8"/>
    <w:rsid w:val="0033302F"/>
    <w:rsid w:val="00333099"/>
    <w:rsid w:val="003330E7"/>
    <w:rsid w:val="0033310F"/>
    <w:rsid w:val="003331E9"/>
    <w:rsid w:val="0033329C"/>
    <w:rsid w:val="00333487"/>
    <w:rsid w:val="003334E0"/>
    <w:rsid w:val="003335D2"/>
    <w:rsid w:val="003335D3"/>
    <w:rsid w:val="003336A4"/>
    <w:rsid w:val="003336E0"/>
    <w:rsid w:val="00333727"/>
    <w:rsid w:val="00333891"/>
    <w:rsid w:val="00333900"/>
    <w:rsid w:val="00333A27"/>
    <w:rsid w:val="00333B52"/>
    <w:rsid w:val="00333B8D"/>
    <w:rsid w:val="00333B98"/>
    <w:rsid w:val="00333BB1"/>
    <w:rsid w:val="00333C58"/>
    <w:rsid w:val="00333DA8"/>
    <w:rsid w:val="0033408C"/>
    <w:rsid w:val="003340B2"/>
    <w:rsid w:val="0033410D"/>
    <w:rsid w:val="0033415A"/>
    <w:rsid w:val="00334340"/>
    <w:rsid w:val="003343F3"/>
    <w:rsid w:val="003345C9"/>
    <w:rsid w:val="00334654"/>
    <w:rsid w:val="003346B9"/>
    <w:rsid w:val="00334874"/>
    <w:rsid w:val="00334880"/>
    <w:rsid w:val="00334A7B"/>
    <w:rsid w:val="00334A96"/>
    <w:rsid w:val="00334C7B"/>
    <w:rsid w:val="0033513F"/>
    <w:rsid w:val="00335140"/>
    <w:rsid w:val="00335164"/>
    <w:rsid w:val="0033527B"/>
    <w:rsid w:val="00335415"/>
    <w:rsid w:val="00335539"/>
    <w:rsid w:val="003356DF"/>
    <w:rsid w:val="003356E7"/>
    <w:rsid w:val="00335748"/>
    <w:rsid w:val="00335AE2"/>
    <w:rsid w:val="00335AFF"/>
    <w:rsid w:val="00335BAF"/>
    <w:rsid w:val="00335D76"/>
    <w:rsid w:val="00335DCB"/>
    <w:rsid w:val="00335DF0"/>
    <w:rsid w:val="00335E88"/>
    <w:rsid w:val="00335ED7"/>
    <w:rsid w:val="00335F03"/>
    <w:rsid w:val="0033600F"/>
    <w:rsid w:val="003362C8"/>
    <w:rsid w:val="003362FD"/>
    <w:rsid w:val="003364CE"/>
    <w:rsid w:val="003366BF"/>
    <w:rsid w:val="00336723"/>
    <w:rsid w:val="00336790"/>
    <w:rsid w:val="00336870"/>
    <w:rsid w:val="0033692C"/>
    <w:rsid w:val="003369F0"/>
    <w:rsid w:val="00336D2D"/>
    <w:rsid w:val="00336E20"/>
    <w:rsid w:val="00336EB4"/>
    <w:rsid w:val="00336F02"/>
    <w:rsid w:val="0033706E"/>
    <w:rsid w:val="0033715E"/>
    <w:rsid w:val="00337192"/>
    <w:rsid w:val="00337272"/>
    <w:rsid w:val="0033727E"/>
    <w:rsid w:val="00337288"/>
    <w:rsid w:val="0033732B"/>
    <w:rsid w:val="0033737E"/>
    <w:rsid w:val="003373C7"/>
    <w:rsid w:val="0033741B"/>
    <w:rsid w:val="003375CA"/>
    <w:rsid w:val="00337625"/>
    <w:rsid w:val="003376BF"/>
    <w:rsid w:val="00337814"/>
    <w:rsid w:val="003379DE"/>
    <w:rsid w:val="00337D32"/>
    <w:rsid w:val="00337DEC"/>
    <w:rsid w:val="00337E1C"/>
    <w:rsid w:val="00337ED7"/>
    <w:rsid w:val="00340118"/>
    <w:rsid w:val="00340133"/>
    <w:rsid w:val="00340479"/>
    <w:rsid w:val="00340584"/>
    <w:rsid w:val="00340724"/>
    <w:rsid w:val="003407D6"/>
    <w:rsid w:val="003408BE"/>
    <w:rsid w:val="003408C9"/>
    <w:rsid w:val="0034091A"/>
    <w:rsid w:val="0034095E"/>
    <w:rsid w:val="00340A12"/>
    <w:rsid w:val="00340CB6"/>
    <w:rsid w:val="00340DCF"/>
    <w:rsid w:val="00340EB1"/>
    <w:rsid w:val="00340F65"/>
    <w:rsid w:val="00340FC6"/>
    <w:rsid w:val="00341027"/>
    <w:rsid w:val="0034106A"/>
    <w:rsid w:val="003410D4"/>
    <w:rsid w:val="00341253"/>
    <w:rsid w:val="0034141C"/>
    <w:rsid w:val="003414AD"/>
    <w:rsid w:val="00341592"/>
    <w:rsid w:val="0034178A"/>
    <w:rsid w:val="003417E0"/>
    <w:rsid w:val="00341839"/>
    <w:rsid w:val="0034197A"/>
    <w:rsid w:val="00341CBF"/>
    <w:rsid w:val="00341DD4"/>
    <w:rsid w:val="00341E71"/>
    <w:rsid w:val="00341EAB"/>
    <w:rsid w:val="00341FA5"/>
    <w:rsid w:val="00342115"/>
    <w:rsid w:val="00342122"/>
    <w:rsid w:val="0034226F"/>
    <w:rsid w:val="003422FB"/>
    <w:rsid w:val="0034237A"/>
    <w:rsid w:val="003423D8"/>
    <w:rsid w:val="00342521"/>
    <w:rsid w:val="00342522"/>
    <w:rsid w:val="00342562"/>
    <w:rsid w:val="003425BC"/>
    <w:rsid w:val="00342615"/>
    <w:rsid w:val="00342730"/>
    <w:rsid w:val="003427A2"/>
    <w:rsid w:val="00342808"/>
    <w:rsid w:val="00342850"/>
    <w:rsid w:val="003429B8"/>
    <w:rsid w:val="00342AE5"/>
    <w:rsid w:val="00342AEA"/>
    <w:rsid w:val="00342B4B"/>
    <w:rsid w:val="00342C12"/>
    <w:rsid w:val="00342CF6"/>
    <w:rsid w:val="00342DF7"/>
    <w:rsid w:val="00342EB1"/>
    <w:rsid w:val="00342F2B"/>
    <w:rsid w:val="00343231"/>
    <w:rsid w:val="0034344C"/>
    <w:rsid w:val="00343629"/>
    <w:rsid w:val="0034363E"/>
    <w:rsid w:val="00343672"/>
    <w:rsid w:val="0034381D"/>
    <w:rsid w:val="003438C6"/>
    <w:rsid w:val="00343AAE"/>
    <w:rsid w:val="00343B84"/>
    <w:rsid w:val="00343D07"/>
    <w:rsid w:val="00343E99"/>
    <w:rsid w:val="00344056"/>
    <w:rsid w:val="003440B1"/>
    <w:rsid w:val="003440E8"/>
    <w:rsid w:val="003442B0"/>
    <w:rsid w:val="003447C2"/>
    <w:rsid w:val="00344954"/>
    <w:rsid w:val="00344ADF"/>
    <w:rsid w:val="00344B44"/>
    <w:rsid w:val="00344C0D"/>
    <w:rsid w:val="00344D8F"/>
    <w:rsid w:val="00344E18"/>
    <w:rsid w:val="00344F98"/>
    <w:rsid w:val="003450CF"/>
    <w:rsid w:val="00345340"/>
    <w:rsid w:val="00345341"/>
    <w:rsid w:val="0034540F"/>
    <w:rsid w:val="00345555"/>
    <w:rsid w:val="00345685"/>
    <w:rsid w:val="003456BB"/>
    <w:rsid w:val="003456D8"/>
    <w:rsid w:val="00345823"/>
    <w:rsid w:val="0034590E"/>
    <w:rsid w:val="0034595C"/>
    <w:rsid w:val="00345C8D"/>
    <w:rsid w:val="00345D06"/>
    <w:rsid w:val="00345DE3"/>
    <w:rsid w:val="00345E03"/>
    <w:rsid w:val="00345FF0"/>
    <w:rsid w:val="0034600F"/>
    <w:rsid w:val="0034601D"/>
    <w:rsid w:val="0034619C"/>
    <w:rsid w:val="003461D4"/>
    <w:rsid w:val="00346243"/>
    <w:rsid w:val="0034625A"/>
    <w:rsid w:val="00346270"/>
    <w:rsid w:val="00346309"/>
    <w:rsid w:val="0034638E"/>
    <w:rsid w:val="00346560"/>
    <w:rsid w:val="0034669E"/>
    <w:rsid w:val="0034676E"/>
    <w:rsid w:val="003467D0"/>
    <w:rsid w:val="00346874"/>
    <w:rsid w:val="0034693D"/>
    <w:rsid w:val="00346A74"/>
    <w:rsid w:val="00346AEA"/>
    <w:rsid w:val="00346E53"/>
    <w:rsid w:val="0034701B"/>
    <w:rsid w:val="003471DE"/>
    <w:rsid w:val="0034727E"/>
    <w:rsid w:val="003473A7"/>
    <w:rsid w:val="00347551"/>
    <w:rsid w:val="0034755E"/>
    <w:rsid w:val="0034771B"/>
    <w:rsid w:val="003479A5"/>
    <w:rsid w:val="00347B5A"/>
    <w:rsid w:val="00347CBC"/>
    <w:rsid w:val="00347EE5"/>
    <w:rsid w:val="00347FF1"/>
    <w:rsid w:val="00347FFD"/>
    <w:rsid w:val="00350140"/>
    <w:rsid w:val="0035020B"/>
    <w:rsid w:val="0035037E"/>
    <w:rsid w:val="003503D0"/>
    <w:rsid w:val="0035047E"/>
    <w:rsid w:val="003506D4"/>
    <w:rsid w:val="00350898"/>
    <w:rsid w:val="003508F3"/>
    <w:rsid w:val="00350A44"/>
    <w:rsid w:val="00350B95"/>
    <w:rsid w:val="00350DA3"/>
    <w:rsid w:val="00350F0B"/>
    <w:rsid w:val="00351021"/>
    <w:rsid w:val="003510B4"/>
    <w:rsid w:val="00351197"/>
    <w:rsid w:val="00351326"/>
    <w:rsid w:val="00351382"/>
    <w:rsid w:val="0035141A"/>
    <w:rsid w:val="0035146C"/>
    <w:rsid w:val="0035148E"/>
    <w:rsid w:val="003515C5"/>
    <w:rsid w:val="00351674"/>
    <w:rsid w:val="00351967"/>
    <w:rsid w:val="00351A1A"/>
    <w:rsid w:val="00351B82"/>
    <w:rsid w:val="00351DEE"/>
    <w:rsid w:val="00351E15"/>
    <w:rsid w:val="00351E76"/>
    <w:rsid w:val="00351EB2"/>
    <w:rsid w:val="00351F03"/>
    <w:rsid w:val="0035204C"/>
    <w:rsid w:val="003521EE"/>
    <w:rsid w:val="00352433"/>
    <w:rsid w:val="00352464"/>
    <w:rsid w:val="0035253F"/>
    <w:rsid w:val="0035255B"/>
    <w:rsid w:val="00352570"/>
    <w:rsid w:val="003526A7"/>
    <w:rsid w:val="003526B5"/>
    <w:rsid w:val="00352A1E"/>
    <w:rsid w:val="00352BC0"/>
    <w:rsid w:val="00352C62"/>
    <w:rsid w:val="00352D37"/>
    <w:rsid w:val="00352DDC"/>
    <w:rsid w:val="00352EEA"/>
    <w:rsid w:val="00352FB2"/>
    <w:rsid w:val="003531AD"/>
    <w:rsid w:val="00353283"/>
    <w:rsid w:val="00353342"/>
    <w:rsid w:val="0035349E"/>
    <w:rsid w:val="00353570"/>
    <w:rsid w:val="003537DA"/>
    <w:rsid w:val="00353842"/>
    <w:rsid w:val="00353883"/>
    <w:rsid w:val="00353A2E"/>
    <w:rsid w:val="00353F91"/>
    <w:rsid w:val="00353FE4"/>
    <w:rsid w:val="00354043"/>
    <w:rsid w:val="00354267"/>
    <w:rsid w:val="00354306"/>
    <w:rsid w:val="00354383"/>
    <w:rsid w:val="003546A9"/>
    <w:rsid w:val="003546FA"/>
    <w:rsid w:val="0035472B"/>
    <w:rsid w:val="00354769"/>
    <w:rsid w:val="003549E9"/>
    <w:rsid w:val="00354AA4"/>
    <w:rsid w:val="00354C2D"/>
    <w:rsid w:val="00354D0E"/>
    <w:rsid w:val="00354E07"/>
    <w:rsid w:val="00354F05"/>
    <w:rsid w:val="003550DD"/>
    <w:rsid w:val="00355356"/>
    <w:rsid w:val="0035535C"/>
    <w:rsid w:val="003554CE"/>
    <w:rsid w:val="0035553F"/>
    <w:rsid w:val="003555B7"/>
    <w:rsid w:val="003555FE"/>
    <w:rsid w:val="0035563F"/>
    <w:rsid w:val="0035564E"/>
    <w:rsid w:val="003556E5"/>
    <w:rsid w:val="00355776"/>
    <w:rsid w:val="00355970"/>
    <w:rsid w:val="00355981"/>
    <w:rsid w:val="00355BA6"/>
    <w:rsid w:val="00355DA6"/>
    <w:rsid w:val="00355E18"/>
    <w:rsid w:val="00355FDD"/>
    <w:rsid w:val="0035606F"/>
    <w:rsid w:val="0035631C"/>
    <w:rsid w:val="0035641C"/>
    <w:rsid w:val="00356538"/>
    <w:rsid w:val="003565BB"/>
    <w:rsid w:val="00356655"/>
    <w:rsid w:val="003566D7"/>
    <w:rsid w:val="00356BA7"/>
    <w:rsid w:val="00356CF0"/>
    <w:rsid w:val="00356D8C"/>
    <w:rsid w:val="00356EBB"/>
    <w:rsid w:val="00356F1C"/>
    <w:rsid w:val="003573F6"/>
    <w:rsid w:val="0035743C"/>
    <w:rsid w:val="0035750A"/>
    <w:rsid w:val="00357517"/>
    <w:rsid w:val="00357587"/>
    <w:rsid w:val="003576A3"/>
    <w:rsid w:val="0035791C"/>
    <w:rsid w:val="003579C4"/>
    <w:rsid w:val="00357A5C"/>
    <w:rsid w:val="00357AB7"/>
    <w:rsid w:val="00357B8C"/>
    <w:rsid w:val="00357C76"/>
    <w:rsid w:val="00357D20"/>
    <w:rsid w:val="00357FC4"/>
    <w:rsid w:val="00357FC7"/>
    <w:rsid w:val="00360029"/>
    <w:rsid w:val="00360245"/>
    <w:rsid w:val="003602AF"/>
    <w:rsid w:val="003603D4"/>
    <w:rsid w:val="00360417"/>
    <w:rsid w:val="00360539"/>
    <w:rsid w:val="0036078D"/>
    <w:rsid w:val="003607B6"/>
    <w:rsid w:val="00360A84"/>
    <w:rsid w:val="00360C0D"/>
    <w:rsid w:val="00360CDA"/>
    <w:rsid w:val="00360D65"/>
    <w:rsid w:val="00360DDE"/>
    <w:rsid w:val="00360F56"/>
    <w:rsid w:val="00360FA1"/>
    <w:rsid w:val="00360FD5"/>
    <w:rsid w:val="003610B0"/>
    <w:rsid w:val="00361116"/>
    <w:rsid w:val="003611AC"/>
    <w:rsid w:val="00361332"/>
    <w:rsid w:val="0036134D"/>
    <w:rsid w:val="00361795"/>
    <w:rsid w:val="00361921"/>
    <w:rsid w:val="00361A2C"/>
    <w:rsid w:val="00361A6C"/>
    <w:rsid w:val="00361D4A"/>
    <w:rsid w:val="00361DD9"/>
    <w:rsid w:val="00361EF8"/>
    <w:rsid w:val="003620B3"/>
    <w:rsid w:val="0036237A"/>
    <w:rsid w:val="003625F2"/>
    <w:rsid w:val="00362673"/>
    <w:rsid w:val="0036275A"/>
    <w:rsid w:val="00362A02"/>
    <w:rsid w:val="00362B6A"/>
    <w:rsid w:val="00362C39"/>
    <w:rsid w:val="00362CDA"/>
    <w:rsid w:val="00362CED"/>
    <w:rsid w:val="00362E61"/>
    <w:rsid w:val="0036307D"/>
    <w:rsid w:val="00363114"/>
    <w:rsid w:val="003631D6"/>
    <w:rsid w:val="003632F3"/>
    <w:rsid w:val="0036338F"/>
    <w:rsid w:val="003634F4"/>
    <w:rsid w:val="00363645"/>
    <w:rsid w:val="003636A5"/>
    <w:rsid w:val="003636C1"/>
    <w:rsid w:val="00363758"/>
    <w:rsid w:val="003637AA"/>
    <w:rsid w:val="0036388F"/>
    <w:rsid w:val="003639B2"/>
    <w:rsid w:val="003639CE"/>
    <w:rsid w:val="00363A53"/>
    <w:rsid w:val="00363BC7"/>
    <w:rsid w:val="00363D90"/>
    <w:rsid w:val="00363DD6"/>
    <w:rsid w:val="00363FB4"/>
    <w:rsid w:val="0036449E"/>
    <w:rsid w:val="003645B9"/>
    <w:rsid w:val="0036464E"/>
    <w:rsid w:val="0036465F"/>
    <w:rsid w:val="00364AD9"/>
    <w:rsid w:val="00364B40"/>
    <w:rsid w:val="00364C8A"/>
    <w:rsid w:val="00364D1D"/>
    <w:rsid w:val="00364D2C"/>
    <w:rsid w:val="00364F1A"/>
    <w:rsid w:val="00365006"/>
    <w:rsid w:val="003651E0"/>
    <w:rsid w:val="003654A7"/>
    <w:rsid w:val="00365528"/>
    <w:rsid w:val="00365653"/>
    <w:rsid w:val="0036576C"/>
    <w:rsid w:val="003658D4"/>
    <w:rsid w:val="003658DB"/>
    <w:rsid w:val="003658E1"/>
    <w:rsid w:val="00365C20"/>
    <w:rsid w:val="00365DCF"/>
    <w:rsid w:val="00365ECB"/>
    <w:rsid w:val="00366272"/>
    <w:rsid w:val="003662DE"/>
    <w:rsid w:val="003662FA"/>
    <w:rsid w:val="00366336"/>
    <w:rsid w:val="0036633A"/>
    <w:rsid w:val="00366359"/>
    <w:rsid w:val="00366369"/>
    <w:rsid w:val="00366591"/>
    <w:rsid w:val="003666C2"/>
    <w:rsid w:val="0036670F"/>
    <w:rsid w:val="0036672A"/>
    <w:rsid w:val="0036681C"/>
    <w:rsid w:val="00366950"/>
    <w:rsid w:val="00366B8F"/>
    <w:rsid w:val="00366BFD"/>
    <w:rsid w:val="00366D66"/>
    <w:rsid w:val="00366E0A"/>
    <w:rsid w:val="00367024"/>
    <w:rsid w:val="00367035"/>
    <w:rsid w:val="003670CB"/>
    <w:rsid w:val="00367128"/>
    <w:rsid w:val="003673AE"/>
    <w:rsid w:val="00367494"/>
    <w:rsid w:val="0036766B"/>
    <w:rsid w:val="00367695"/>
    <w:rsid w:val="0036773E"/>
    <w:rsid w:val="00367826"/>
    <w:rsid w:val="00367B66"/>
    <w:rsid w:val="00367E87"/>
    <w:rsid w:val="00367EFA"/>
    <w:rsid w:val="00367F35"/>
    <w:rsid w:val="00370082"/>
    <w:rsid w:val="0037008B"/>
    <w:rsid w:val="00370263"/>
    <w:rsid w:val="003702B5"/>
    <w:rsid w:val="003702FE"/>
    <w:rsid w:val="00370338"/>
    <w:rsid w:val="003703C8"/>
    <w:rsid w:val="00370417"/>
    <w:rsid w:val="003705F1"/>
    <w:rsid w:val="003708D8"/>
    <w:rsid w:val="003709C9"/>
    <w:rsid w:val="00370B13"/>
    <w:rsid w:val="00370B8F"/>
    <w:rsid w:val="00370CD9"/>
    <w:rsid w:val="00370DEB"/>
    <w:rsid w:val="00370F16"/>
    <w:rsid w:val="003710BD"/>
    <w:rsid w:val="003710F6"/>
    <w:rsid w:val="00371235"/>
    <w:rsid w:val="0037141A"/>
    <w:rsid w:val="0037149A"/>
    <w:rsid w:val="003716EC"/>
    <w:rsid w:val="00371930"/>
    <w:rsid w:val="00371ABA"/>
    <w:rsid w:val="00371B71"/>
    <w:rsid w:val="00371D71"/>
    <w:rsid w:val="00371ECC"/>
    <w:rsid w:val="00371EED"/>
    <w:rsid w:val="00371F09"/>
    <w:rsid w:val="0037225B"/>
    <w:rsid w:val="0037233D"/>
    <w:rsid w:val="00372344"/>
    <w:rsid w:val="0037235C"/>
    <w:rsid w:val="0037244C"/>
    <w:rsid w:val="003725AE"/>
    <w:rsid w:val="003726D2"/>
    <w:rsid w:val="0037270F"/>
    <w:rsid w:val="00372898"/>
    <w:rsid w:val="003728AF"/>
    <w:rsid w:val="003728C4"/>
    <w:rsid w:val="003728E2"/>
    <w:rsid w:val="003728E7"/>
    <w:rsid w:val="00372933"/>
    <w:rsid w:val="0037294E"/>
    <w:rsid w:val="00372958"/>
    <w:rsid w:val="00372A46"/>
    <w:rsid w:val="00372D68"/>
    <w:rsid w:val="0037304E"/>
    <w:rsid w:val="003730D0"/>
    <w:rsid w:val="003732BD"/>
    <w:rsid w:val="003732C2"/>
    <w:rsid w:val="003732D1"/>
    <w:rsid w:val="0037355E"/>
    <w:rsid w:val="00373564"/>
    <w:rsid w:val="00373604"/>
    <w:rsid w:val="003736EE"/>
    <w:rsid w:val="003736F0"/>
    <w:rsid w:val="00373738"/>
    <w:rsid w:val="0037378B"/>
    <w:rsid w:val="00373792"/>
    <w:rsid w:val="003737E3"/>
    <w:rsid w:val="0037385D"/>
    <w:rsid w:val="00373955"/>
    <w:rsid w:val="00373AD7"/>
    <w:rsid w:val="00373BA7"/>
    <w:rsid w:val="00373C2B"/>
    <w:rsid w:val="00373CA7"/>
    <w:rsid w:val="00373DF0"/>
    <w:rsid w:val="00373E3D"/>
    <w:rsid w:val="003743A2"/>
    <w:rsid w:val="00374471"/>
    <w:rsid w:val="003744BB"/>
    <w:rsid w:val="003744C5"/>
    <w:rsid w:val="00374660"/>
    <w:rsid w:val="00374695"/>
    <w:rsid w:val="003746EC"/>
    <w:rsid w:val="00374738"/>
    <w:rsid w:val="0037478A"/>
    <w:rsid w:val="0037479D"/>
    <w:rsid w:val="0037486E"/>
    <w:rsid w:val="00374888"/>
    <w:rsid w:val="0037497E"/>
    <w:rsid w:val="00374B15"/>
    <w:rsid w:val="00374B21"/>
    <w:rsid w:val="00374B4E"/>
    <w:rsid w:val="00374C58"/>
    <w:rsid w:val="00374FB5"/>
    <w:rsid w:val="003750F2"/>
    <w:rsid w:val="00375141"/>
    <w:rsid w:val="0037515F"/>
    <w:rsid w:val="00375306"/>
    <w:rsid w:val="003754D3"/>
    <w:rsid w:val="00375595"/>
    <w:rsid w:val="003755E3"/>
    <w:rsid w:val="0037571E"/>
    <w:rsid w:val="00375751"/>
    <w:rsid w:val="003759AE"/>
    <w:rsid w:val="00375B11"/>
    <w:rsid w:val="00375B22"/>
    <w:rsid w:val="00375DFE"/>
    <w:rsid w:val="00375F69"/>
    <w:rsid w:val="00376007"/>
    <w:rsid w:val="00376040"/>
    <w:rsid w:val="003760D2"/>
    <w:rsid w:val="00376174"/>
    <w:rsid w:val="003763CA"/>
    <w:rsid w:val="00376450"/>
    <w:rsid w:val="003765C9"/>
    <w:rsid w:val="00376652"/>
    <w:rsid w:val="0037683E"/>
    <w:rsid w:val="00376A4A"/>
    <w:rsid w:val="00376C32"/>
    <w:rsid w:val="00376C3F"/>
    <w:rsid w:val="00376CC1"/>
    <w:rsid w:val="00376D95"/>
    <w:rsid w:val="00376DDD"/>
    <w:rsid w:val="00376F56"/>
    <w:rsid w:val="00376FE8"/>
    <w:rsid w:val="0037703E"/>
    <w:rsid w:val="003771C5"/>
    <w:rsid w:val="00377226"/>
    <w:rsid w:val="003772BE"/>
    <w:rsid w:val="003772E2"/>
    <w:rsid w:val="0037737B"/>
    <w:rsid w:val="00377564"/>
    <w:rsid w:val="0037760B"/>
    <w:rsid w:val="00377780"/>
    <w:rsid w:val="003777C4"/>
    <w:rsid w:val="003779FD"/>
    <w:rsid w:val="00377B14"/>
    <w:rsid w:val="00377B30"/>
    <w:rsid w:val="00377DDE"/>
    <w:rsid w:val="00377E46"/>
    <w:rsid w:val="00380284"/>
    <w:rsid w:val="0038030D"/>
    <w:rsid w:val="0038032C"/>
    <w:rsid w:val="003804DE"/>
    <w:rsid w:val="00380624"/>
    <w:rsid w:val="00380796"/>
    <w:rsid w:val="0038084D"/>
    <w:rsid w:val="00380983"/>
    <w:rsid w:val="00380CD6"/>
    <w:rsid w:val="00380F1E"/>
    <w:rsid w:val="00380FE4"/>
    <w:rsid w:val="00381191"/>
    <w:rsid w:val="003813E8"/>
    <w:rsid w:val="003814FD"/>
    <w:rsid w:val="00381863"/>
    <w:rsid w:val="00381A94"/>
    <w:rsid w:val="00381B7E"/>
    <w:rsid w:val="00381CF5"/>
    <w:rsid w:val="00381DB3"/>
    <w:rsid w:val="00381DEF"/>
    <w:rsid w:val="00382119"/>
    <w:rsid w:val="00382152"/>
    <w:rsid w:val="003821A6"/>
    <w:rsid w:val="0038224E"/>
    <w:rsid w:val="0038226B"/>
    <w:rsid w:val="0038265C"/>
    <w:rsid w:val="0038288C"/>
    <w:rsid w:val="00382A07"/>
    <w:rsid w:val="00382A24"/>
    <w:rsid w:val="00382AD7"/>
    <w:rsid w:val="00382CA0"/>
    <w:rsid w:val="00382CD6"/>
    <w:rsid w:val="00382D76"/>
    <w:rsid w:val="00382DE6"/>
    <w:rsid w:val="00382F25"/>
    <w:rsid w:val="003833ED"/>
    <w:rsid w:val="003834BF"/>
    <w:rsid w:val="00383513"/>
    <w:rsid w:val="003835DC"/>
    <w:rsid w:val="0038365E"/>
    <w:rsid w:val="003837C5"/>
    <w:rsid w:val="00383900"/>
    <w:rsid w:val="00383964"/>
    <w:rsid w:val="00383A2A"/>
    <w:rsid w:val="00383B1F"/>
    <w:rsid w:val="00383B4C"/>
    <w:rsid w:val="00383CC4"/>
    <w:rsid w:val="00383CCE"/>
    <w:rsid w:val="00383D60"/>
    <w:rsid w:val="00383E79"/>
    <w:rsid w:val="00383FCF"/>
    <w:rsid w:val="0038401B"/>
    <w:rsid w:val="00384126"/>
    <w:rsid w:val="003841B7"/>
    <w:rsid w:val="0038429A"/>
    <w:rsid w:val="003842D8"/>
    <w:rsid w:val="00384321"/>
    <w:rsid w:val="00384334"/>
    <w:rsid w:val="003843BE"/>
    <w:rsid w:val="00384553"/>
    <w:rsid w:val="003846BB"/>
    <w:rsid w:val="00384797"/>
    <w:rsid w:val="00384895"/>
    <w:rsid w:val="003849F0"/>
    <w:rsid w:val="00384A01"/>
    <w:rsid w:val="00384B15"/>
    <w:rsid w:val="00384B77"/>
    <w:rsid w:val="00384BB9"/>
    <w:rsid w:val="00384BE0"/>
    <w:rsid w:val="00384CAE"/>
    <w:rsid w:val="00384E38"/>
    <w:rsid w:val="00385069"/>
    <w:rsid w:val="0038517E"/>
    <w:rsid w:val="003852AE"/>
    <w:rsid w:val="0038533E"/>
    <w:rsid w:val="00385570"/>
    <w:rsid w:val="003855C3"/>
    <w:rsid w:val="003855F7"/>
    <w:rsid w:val="0038561D"/>
    <w:rsid w:val="0038588D"/>
    <w:rsid w:val="003858CF"/>
    <w:rsid w:val="00385A6D"/>
    <w:rsid w:val="00385C43"/>
    <w:rsid w:val="00385C86"/>
    <w:rsid w:val="00385D20"/>
    <w:rsid w:val="00385DBF"/>
    <w:rsid w:val="00385FDD"/>
    <w:rsid w:val="003863B8"/>
    <w:rsid w:val="003865A2"/>
    <w:rsid w:val="00386698"/>
    <w:rsid w:val="003866D0"/>
    <w:rsid w:val="003867FC"/>
    <w:rsid w:val="00386860"/>
    <w:rsid w:val="0038687F"/>
    <w:rsid w:val="003868AE"/>
    <w:rsid w:val="003868FF"/>
    <w:rsid w:val="00386995"/>
    <w:rsid w:val="00386A16"/>
    <w:rsid w:val="00386B9A"/>
    <w:rsid w:val="00386C1F"/>
    <w:rsid w:val="00386D16"/>
    <w:rsid w:val="00386EDF"/>
    <w:rsid w:val="003870F5"/>
    <w:rsid w:val="0038712A"/>
    <w:rsid w:val="003873B7"/>
    <w:rsid w:val="003873DC"/>
    <w:rsid w:val="003873FC"/>
    <w:rsid w:val="00387494"/>
    <w:rsid w:val="003874A0"/>
    <w:rsid w:val="00387538"/>
    <w:rsid w:val="003875DC"/>
    <w:rsid w:val="003876AA"/>
    <w:rsid w:val="00387815"/>
    <w:rsid w:val="0038784B"/>
    <w:rsid w:val="00387896"/>
    <w:rsid w:val="00387C28"/>
    <w:rsid w:val="00387E90"/>
    <w:rsid w:val="00390037"/>
    <w:rsid w:val="00390197"/>
    <w:rsid w:val="003901CF"/>
    <w:rsid w:val="003901D0"/>
    <w:rsid w:val="003902FA"/>
    <w:rsid w:val="00390423"/>
    <w:rsid w:val="00390468"/>
    <w:rsid w:val="00390484"/>
    <w:rsid w:val="0039048A"/>
    <w:rsid w:val="003904A9"/>
    <w:rsid w:val="00390970"/>
    <w:rsid w:val="00390FC5"/>
    <w:rsid w:val="00391072"/>
    <w:rsid w:val="00391169"/>
    <w:rsid w:val="00391396"/>
    <w:rsid w:val="00391922"/>
    <w:rsid w:val="003919B8"/>
    <w:rsid w:val="003919C5"/>
    <w:rsid w:val="00391A3C"/>
    <w:rsid w:val="00391AF0"/>
    <w:rsid w:val="00391B09"/>
    <w:rsid w:val="00391BFD"/>
    <w:rsid w:val="00391CA1"/>
    <w:rsid w:val="00391E07"/>
    <w:rsid w:val="00391EF5"/>
    <w:rsid w:val="00391FEE"/>
    <w:rsid w:val="003920DF"/>
    <w:rsid w:val="00392244"/>
    <w:rsid w:val="00392269"/>
    <w:rsid w:val="003922CC"/>
    <w:rsid w:val="003923C2"/>
    <w:rsid w:val="00392492"/>
    <w:rsid w:val="0039249C"/>
    <w:rsid w:val="003925C9"/>
    <w:rsid w:val="003925E3"/>
    <w:rsid w:val="00392640"/>
    <w:rsid w:val="00392743"/>
    <w:rsid w:val="00392757"/>
    <w:rsid w:val="003929E5"/>
    <w:rsid w:val="00392A23"/>
    <w:rsid w:val="00392AAE"/>
    <w:rsid w:val="00392B6C"/>
    <w:rsid w:val="00392BAF"/>
    <w:rsid w:val="00392BD4"/>
    <w:rsid w:val="00392C04"/>
    <w:rsid w:val="00392C95"/>
    <w:rsid w:val="00392EA9"/>
    <w:rsid w:val="00392F1F"/>
    <w:rsid w:val="00393088"/>
    <w:rsid w:val="003931B5"/>
    <w:rsid w:val="003931B9"/>
    <w:rsid w:val="003934B0"/>
    <w:rsid w:val="0039366D"/>
    <w:rsid w:val="003936C3"/>
    <w:rsid w:val="00393745"/>
    <w:rsid w:val="00393760"/>
    <w:rsid w:val="00393B39"/>
    <w:rsid w:val="00393BB2"/>
    <w:rsid w:val="00393DF6"/>
    <w:rsid w:val="00393DFA"/>
    <w:rsid w:val="00393E36"/>
    <w:rsid w:val="00393E51"/>
    <w:rsid w:val="00393ECD"/>
    <w:rsid w:val="00394221"/>
    <w:rsid w:val="003944FE"/>
    <w:rsid w:val="0039465A"/>
    <w:rsid w:val="0039473C"/>
    <w:rsid w:val="003948A5"/>
    <w:rsid w:val="00394A49"/>
    <w:rsid w:val="00394B8A"/>
    <w:rsid w:val="00394DF2"/>
    <w:rsid w:val="00394E0F"/>
    <w:rsid w:val="00395046"/>
    <w:rsid w:val="003950A7"/>
    <w:rsid w:val="00395276"/>
    <w:rsid w:val="003953B2"/>
    <w:rsid w:val="0039570B"/>
    <w:rsid w:val="0039589C"/>
    <w:rsid w:val="003959A5"/>
    <w:rsid w:val="00395DBF"/>
    <w:rsid w:val="00395DD2"/>
    <w:rsid w:val="00396051"/>
    <w:rsid w:val="0039650E"/>
    <w:rsid w:val="0039652A"/>
    <w:rsid w:val="0039664B"/>
    <w:rsid w:val="0039682A"/>
    <w:rsid w:val="00396B54"/>
    <w:rsid w:val="00396BBC"/>
    <w:rsid w:val="00396D4B"/>
    <w:rsid w:val="00396DDF"/>
    <w:rsid w:val="00396E42"/>
    <w:rsid w:val="00397159"/>
    <w:rsid w:val="003971C3"/>
    <w:rsid w:val="003972DF"/>
    <w:rsid w:val="00397367"/>
    <w:rsid w:val="00397476"/>
    <w:rsid w:val="00397649"/>
    <w:rsid w:val="0039791C"/>
    <w:rsid w:val="00397A04"/>
    <w:rsid w:val="00397C88"/>
    <w:rsid w:val="00397D90"/>
    <w:rsid w:val="00397E33"/>
    <w:rsid w:val="00397E52"/>
    <w:rsid w:val="00397F14"/>
    <w:rsid w:val="00397F4C"/>
    <w:rsid w:val="00397F64"/>
    <w:rsid w:val="00397F65"/>
    <w:rsid w:val="00397FCA"/>
    <w:rsid w:val="00397FDD"/>
    <w:rsid w:val="003A000A"/>
    <w:rsid w:val="003A016D"/>
    <w:rsid w:val="003A029B"/>
    <w:rsid w:val="003A02FE"/>
    <w:rsid w:val="003A0376"/>
    <w:rsid w:val="003A06D3"/>
    <w:rsid w:val="003A0859"/>
    <w:rsid w:val="003A0998"/>
    <w:rsid w:val="003A0B52"/>
    <w:rsid w:val="003A0B59"/>
    <w:rsid w:val="003A0BAF"/>
    <w:rsid w:val="003A0D68"/>
    <w:rsid w:val="003A0D89"/>
    <w:rsid w:val="003A0EBC"/>
    <w:rsid w:val="003A0F9F"/>
    <w:rsid w:val="003A100F"/>
    <w:rsid w:val="003A1010"/>
    <w:rsid w:val="003A1209"/>
    <w:rsid w:val="003A12F4"/>
    <w:rsid w:val="003A149E"/>
    <w:rsid w:val="003A1542"/>
    <w:rsid w:val="003A175D"/>
    <w:rsid w:val="003A183F"/>
    <w:rsid w:val="003A189A"/>
    <w:rsid w:val="003A194E"/>
    <w:rsid w:val="003A1960"/>
    <w:rsid w:val="003A1AB3"/>
    <w:rsid w:val="003A1B37"/>
    <w:rsid w:val="003A1BBE"/>
    <w:rsid w:val="003A1CE4"/>
    <w:rsid w:val="003A1D63"/>
    <w:rsid w:val="003A1E36"/>
    <w:rsid w:val="003A1E6D"/>
    <w:rsid w:val="003A1E78"/>
    <w:rsid w:val="003A1F6F"/>
    <w:rsid w:val="003A1FEE"/>
    <w:rsid w:val="003A20FF"/>
    <w:rsid w:val="003A2696"/>
    <w:rsid w:val="003A26A6"/>
    <w:rsid w:val="003A27AA"/>
    <w:rsid w:val="003A27D3"/>
    <w:rsid w:val="003A29D7"/>
    <w:rsid w:val="003A2A08"/>
    <w:rsid w:val="003A2DC3"/>
    <w:rsid w:val="003A2DDE"/>
    <w:rsid w:val="003A31A2"/>
    <w:rsid w:val="003A3210"/>
    <w:rsid w:val="003A322E"/>
    <w:rsid w:val="003A347F"/>
    <w:rsid w:val="003A358D"/>
    <w:rsid w:val="003A35E6"/>
    <w:rsid w:val="003A35EE"/>
    <w:rsid w:val="003A35F8"/>
    <w:rsid w:val="003A3655"/>
    <w:rsid w:val="003A3696"/>
    <w:rsid w:val="003A36BC"/>
    <w:rsid w:val="003A37EA"/>
    <w:rsid w:val="003A3860"/>
    <w:rsid w:val="003A3979"/>
    <w:rsid w:val="003A39A5"/>
    <w:rsid w:val="003A3A0D"/>
    <w:rsid w:val="003A3B7B"/>
    <w:rsid w:val="003A3D8D"/>
    <w:rsid w:val="003A3EC5"/>
    <w:rsid w:val="003A3FA5"/>
    <w:rsid w:val="003A4269"/>
    <w:rsid w:val="003A42E2"/>
    <w:rsid w:val="003A435F"/>
    <w:rsid w:val="003A443C"/>
    <w:rsid w:val="003A463E"/>
    <w:rsid w:val="003A46C7"/>
    <w:rsid w:val="003A475B"/>
    <w:rsid w:val="003A4AC6"/>
    <w:rsid w:val="003A4B55"/>
    <w:rsid w:val="003A4C2A"/>
    <w:rsid w:val="003A4C67"/>
    <w:rsid w:val="003A4DF6"/>
    <w:rsid w:val="003A4E1E"/>
    <w:rsid w:val="003A4ED8"/>
    <w:rsid w:val="003A51C0"/>
    <w:rsid w:val="003A527D"/>
    <w:rsid w:val="003A54CC"/>
    <w:rsid w:val="003A56BB"/>
    <w:rsid w:val="003A5824"/>
    <w:rsid w:val="003A584C"/>
    <w:rsid w:val="003A58B8"/>
    <w:rsid w:val="003A5982"/>
    <w:rsid w:val="003A5B6D"/>
    <w:rsid w:val="003A5BF6"/>
    <w:rsid w:val="003A5C58"/>
    <w:rsid w:val="003A5D7A"/>
    <w:rsid w:val="003A5E26"/>
    <w:rsid w:val="003A5F66"/>
    <w:rsid w:val="003A60F3"/>
    <w:rsid w:val="003A613D"/>
    <w:rsid w:val="003A617D"/>
    <w:rsid w:val="003A619B"/>
    <w:rsid w:val="003A61ED"/>
    <w:rsid w:val="003A63BC"/>
    <w:rsid w:val="003A6576"/>
    <w:rsid w:val="003A6928"/>
    <w:rsid w:val="003A6AE4"/>
    <w:rsid w:val="003A6BA4"/>
    <w:rsid w:val="003A6BD9"/>
    <w:rsid w:val="003A6CB7"/>
    <w:rsid w:val="003A6CCB"/>
    <w:rsid w:val="003A6DB7"/>
    <w:rsid w:val="003A6FA0"/>
    <w:rsid w:val="003A724A"/>
    <w:rsid w:val="003A738D"/>
    <w:rsid w:val="003A739D"/>
    <w:rsid w:val="003A78B5"/>
    <w:rsid w:val="003A790A"/>
    <w:rsid w:val="003A7BB2"/>
    <w:rsid w:val="003A7CEB"/>
    <w:rsid w:val="003A7D47"/>
    <w:rsid w:val="003A7E0E"/>
    <w:rsid w:val="003A7F5E"/>
    <w:rsid w:val="003B0053"/>
    <w:rsid w:val="003B0182"/>
    <w:rsid w:val="003B01A4"/>
    <w:rsid w:val="003B01F6"/>
    <w:rsid w:val="003B0251"/>
    <w:rsid w:val="003B032B"/>
    <w:rsid w:val="003B0353"/>
    <w:rsid w:val="003B041C"/>
    <w:rsid w:val="003B0616"/>
    <w:rsid w:val="003B06AB"/>
    <w:rsid w:val="003B0777"/>
    <w:rsid w:val="003B0ACD"/>
    <w:rsid w:val="003B0B04"/>
    <w:rsid w:val="003B0B2F"/>
    <w:rsid w:val="003B0BB4"/>
    <w:rsid w:val="003B0BD3"/>
    <w:rsid w:val="003B0CC7"/>
    <w:rsid w:val="003B0CD4"/>
    <w:rsid w:val="003B0E77"/>
    <w:rsid w:val="003B0ECF"/>
    <w:rsid w:val="003B0F63"/>
    <w:rsid w:val="003B0FF8"/>
    <w:rsid w:val="003B1002"/>
    <w:rsid w:val="003B10D3"/>
    <w:rsid w:val="003B1313"/>
    <w:rsid w:val="003B152A"/>
    <w:rsid w:val="003B1654"/>
    <w:rsid w:val="003B16FC"/>
    <w:rsid w:val="003B1715"/>
    <w:rsid w:val="003B172D"/>
    <w:rsid w:val="003B176E"/>
    <w:rsid w:val="003B17F6"/>
    <w:rsid w:val="003B198E"/>
    <w:rsid w:val="003B1A65"/>
    <w:rsid w:val="003B1A6D"/>
    <w:rsid w:val="003B1AC8"/>
    <w:rsid w:val="003B1AF1"/>
    <w:rsid w:val="003B1BD8"/>
    <w:rsid w:val="003B1C60"/>
    <w:rsid w:val="003B1CCD"/>
    <w:rsid w:val="003B1F71"/>
    <w:rsid w:val="003B1F73"/>
    <w:rsid w:val="003B1FA6"/>
    <w:rsid w:val="003B21FD"/>
    <w:rsid w:val="003B2249"/>
    <w:rsid w:val="003B23E1"/>
    <w:rsid w:val="003B2462"/>
    <w:rsid w:val="003B24A5"/>
    <w:rsid w:val="003B24EE"/>
    <w:rsid w:val="003B2522"/>
    <w:rsid w:val="003B25C5"/>
    <w:rsid w:val="003B25E6"/>
    <w:rsid w:val="003B2710"/>
    <w:rsid w:val="003B2792"/>
    <w:rsid w:val="003B27DF"/>
    <w:rsid w:val="003B2805"/>
    <w:rsid w:val="003B28CA"/>
    <w:rsid w:val="003B28DD"/>
    <w:rsid w:val="003B2A32"/>
    <w:rsid w:val="003B2A56"/>
    <w:rsid w:val="003B2DAC"/>
    <w:rsid w:val="003B2E3F"/>
    <w:rsid w:val="003B301C"/>
    <w:rsid w:val="003B308B"/>
    <w:rsid w:val="003B30D3"/>
    <w:rsid w:val="003B31E8"/>
    <w:rsid w:val="003B3300"/>
    <w:rsid w:val="003B33BF"/>
    <w:rsid w:val="003B3459"/>
    <w:rsid w:val="003B35A5"/>
    <w:rsid w:val="003B3654"/>
    <w:rsid w:val="003B3687"/>
    <w:rsid w:val="003B371E"/>
    <w:rsid w:val="003B376B"/>
    <w:rsid w:val="003B3797"/>
    <w:rsid w:val="003B3821"/>
    <w:rsid w:val="003B38A1"/>
    <w:rsid w:val="003B38F0"/>
    <w:rsid w:val="003B393E"/>
    <w:rsid w:val="003B3AA7"/>
    <w:rsid w:val="003B3B7B"/>
    <w:rsid w:val="003B3BFB"/>
    <w:rsid w:val="003B3DD2"/>
    <w:rsid w:val="003B3E71"/>
    <w:rsid w:val="003B3EEA"/>
    <w:rsid w:val="003B4115"/>
    <w:rsid w:val="003B421A"/>
    <w:rsid w:val="003B4289"/>
    <w:rsid w:val="003B42C2"/>
    <w:rsid w:val="003B4521"/>
    <w:rsid w:val="003B45A3"/>
    <w:rsid w:val="003B4652"/>
    <w:rsid w:val="003B47D5"/>
    <w:rsid w:val="003B4807"/>
    <w:rsid w:val="003B4891"/>
    <w:rsid w:val="003B48D9"/>
    <w:rsid w:val="003B4AF8"/>
    <w:rsid w:val="003B4B2B"/>
    <w:rsid w:val="003B4D1A"/>
    <w:rsid w:val="003B4D72"/>
    <w:rsid w:val="003B4DF4"/>
    <w:rsid w:val="003B4E8C"/>
    <w:rsid w:val="003B4F57"/>
    <w:rsid w:val="003B51B5"/>
    <w:rsid w:val="003B5290"/>
    <w:rsid w:val="003B54C6"/>
    <w:rsid w:val="003B5676"/>
    <w:rsid w:val="003B56E3"/>
    <w:rsid w:val="003B5909"/>
    <w:rsid w:val="003B5A6A"/>
    <w:rsid w:val="003B5ABB"/>
    <w:rsid w:val="003B5B22"/>
    <w:rsid w:val="003B5BBB"/>
    <w:rsid w:val="003B5C5F"/>
    <w:rsid w:val="003B5C84"/>
    <w:rsid w:val="003B5D26"/>
    <w:rsid w:val="003B5D88"/>
    <w:rsid w:val="003B5DFF"/>
    <w:rsid w:val="003B5E0C"/>
    <w:rsid w:val="003B5FA5"/>
    <w:rsid w:val="003B5FE4"/>
    <w:rsid w:val="003B614B"/>
    <w:rsid w:val="003B6172"/>
    <w:rsid w:val="003B61A4"/>
    <w:rsid w:val="003B6450"/>
    <w:rsid w:val="003B675D"/>
    <w:rsid w:val="003B6814"/>
    <w:rsid w:val="003B6835"/>
    <w:rsid w:val="003B683A"/>
    <w:rsid w:val="003B6919"/>
    <w:rsid w:val="003B6A5E"/>
    <w:rsid w:val="003B6BC7"/>
    <w:rsid w:val="003B6D71"/>
    <w:rsid w:val="003B6E07"/>
    <w:rsid w:val="003B6ED1"/>
    <w:rsid w:val="003B6F3A"/>
    <w:rsid w:val="003B712F"/>
    <w:rsid w:val="003B7279"/>
    <w:rsid w:val="003B7310"/>
    <w:rsid w:val="003B7376"/>
    <w:rsid w:val="003B741D"/>
    <w:rsid w:val="003B74E7"/>
    <w:rsid w:val="003B752E"/>
    <w:rsid w:val="003B7721"/>
    <w:rsid w:val="003B7740"/>
    <w:rsid w:val="003B7766"/>
    <w:rsid w:val="003B7993"/>
    <w:rsid w:val="003B7B22"/>
    <w:rsid w:val="003B7B27"/>
    <w:rsid w:val="003B7B40"/>
    <w:rsid w:val="003B7B83"/>
    <w:rsid w:val="003B7B9D"/>
    <w:rsid w:val="003B7BC9"/>
    <w:rsid w:val="003B7C18"/>
    <w:rsid w:val="003B7C72"/>
    <w:rsid w:val="003B7CF1"/>
    <w:rsid w:val="003B7D97"/>
    <w:rsid w:val="003B7EC2"/>
    <w:rsid w:val="003C009F"/>
    <w:rsid w:val="003C0300"/>
    <w:rsid w:val="003C0385"/>
    <w:rsid w:val="003C05FC"/>
    <w:rsid w:val="003C068C"/>
    <w:rsid w:val="003C076D"/>
    <w:rsid w:val="003C07F8"/>
    <w:rsid w:val="003C08DD"/>
    <w:rsid w:val="003C08EB"/>
    <w:rsid w:val="003C08FF"/>
    <w:rsid w:val="003C0C51"/>
    <w:rsid w:val="003C0C72"/>
    <w:rsid w:val="003C0C9E"/>
    <w:rsid w:val="003C0D78"/>
    <w:rsid w:val="003C0D80"/>
    <w:rsid w:val="003C0E7D"/>
    <w:rsid w:val="003C0F55"/>
    <w:rsid w:val="003C0F9B"/>
    <w:rsid w:val="003C0FBE"/>
    <w:rsid w:val="003C160D"/>
    <w:rsid w:val="003C19ED"/>
    <w:rsid w:val="003C1A8D"/>
    <w:rsid w:val="003C1CE5"/>
    <w:rsid w:val="003C1E2A"/>
    <w:rsid w:val="003C1F21"/>
    <w:rsid w:val="003C1F87"/>
    <w:rsid w:val="003C1FE2"/>
    <w:rsid w:val="003C21BB"/>
    <w:rsid w:val="003C2611"/>
    <w:rsid w:val="003C27AC"/>
    <w:rsid w:val="003C2982"/>
    <w:rsid w:val="003C2A0F"/>
    <w:rsid w:val="003C2B99"/>
    <w:rsid w:val="003C2C21"/>
    <w:rsid w:val="003C2CFA"/>
    <w:rsid w:val="003C2E9D"/>
    <w:rsid w:val="003C2EF1"/>
    <w:rsid w:val="003C303A"/>
    <w:rsid w:val="003C3093"/>
    <w:rsid w:val="003C3187"/>
    <w:rsid w:val="003C322E"/>
    <w:rsid w:val="003C326F"/>
    <w:rsid w:val="003C32B9"/>
    <w:rsid w:val="003C33A2"/>
    <w:rsid w:val="003C33E3"/>
    <w:rsid w:val="003C342A"/>
    <w:rsid w:val="003C3460"/>
    <w:rsid w:val="003C348B"/>
    <w:rsid w:val="003C34EF"/>
    <w:rsid w:val="003C3732"/>
    <w:rsid w:val="003C3761"/>
    <w:rsid w:val="003C38CE"/>
    <w:rsid w:val="003C395A"/>
    <w:rsid w:val="003C3985"/>
    <w:rsid w:val="003C3BD4"/>
    <w:rsid w:val="003C40F2"/>
    <w:rsid w:val="003C4114"/>
    <w:rsid w:val="003C417D"/>
    <w:rsid w:val="003C4204"/>
    <w:rsid w:val="003C42BC"/>
    <w:rsid w:val="003C4325"/>
    <w:rsid w:val="003C4386"/>
    <w:rsid w:val="003C43EC"/>
    <w:rsid w:val="003C44FB"/>
    <w:rsid w:val="003C451B"/>
    <w:rsid w:val="003C454F"/>
    <w:rsid w:val="003C4650"/>
    <w:rsid w:val="003C4677"/>
    <w:rsid w:val="003C47B5"/>
    <w:rsid w:val="003C47C2"/>
    <w:rsid w:val="003C4952"/>
    <w:rsid w:val="003C49C5"/>
    <w:rsid w:val="003C4B14"/>
    <w:rsid w:val="003C4C4D"/>
    <w:rsid w:val="003C4E69"/>
    <w:rsid w:val="003C4EE7"/>
    <w:rsid w:val="003C526F"/>
    <w:rsid w:val="003C53A6"/>
    <w:rsid w:val="003C5471"/>
    <w:rsid w:val="003C547F"/>
    <w:rsid w:val="003C562E"/>
    <w:rsid w:val="003C56BE"/>
    <w:rsid w:val="003C578C"/>
    <w:rsid w:val="003C57A6"/>
    <w:rsid w:val="003C591B"/>
    <w:rsid w:val="003C5926"/>
    <w:rsid w:val="003C5A20"/>
    <w:rsid w:val="003C5A97"/>
    <w:rsid w:val="003C5AB6"/>
    <w:rsid w:val="003C5C29"/>
    <w:rsid w:val="003C5DED"/>
    <w:rsid w:val="003C5EB8"/>
    <w:rsid w:val="003C5F08"/>
    <w:rsid w:val="003C61FD"/>
    <w:rsid w:val="003C6204"/>
    <w:rsid w:val="003C6267"/>
    <w:rsid w:val="003C6362"/>
    <w:rsid w:val="003C63C5"/>
    <w:rsid w:val="003C63CD"/>
    <w:rsid w:val="003C6421"/>
    <w:rsid w:val="003C652A"/>
    <w:rsid w:val="003C67C5"/>
    <w:rsid w:val="003C67C6"/>
    <w:rsid w:val="003C67F8"/>
    <w:rsid w:val="003C6880"/>
    <w:rsid w:val="003C68C0"/>
    <w:rsid w:val="003C6929"/>
    <w:rsid w:val="003C6988"/>
    <w:rsid w:val="003C6C7C"/>
    <w:rsid w:val="003C6D82"/>
    <w:rsid w:val="003C6E90"/>
    <w:rsid w:val="003C6FE5"/>
    <w:rsid w:val="003C7141"/>
    <w:rsid w:val="003C71E2"/>
    <w:rsid w:val="003C72C9"/>
    <w:rsid w:val="003C737B"/>
    <w:rsid w:val="003C739A"/>
    <w:rsid w:val="003C74CF"/>
    <w:rsid w:val="003C7512"/>
    <w:rsid w:val="003C75CD"/>
    <w:rsid w:val="003C75E8"/>
    <w:rsid w:val="003C77B4"/>
    <w:rsid w:val="003C77BE"/>
    <w:rsid w:val="003C77CD"/>
    <w:rsid w:val="003C787C"/>
    <w:rsid w:val="003C7D7A"/>
    <w:rsid w:val="003C7EB2"/>
    <w:rsid w:val="003C7FEC"/>
    <w:rsid w:val="003C7FF5"/>
    <w:rsid w:val="003D004C"/>
    <w:rsid w:val="003D01AC"/>
    <w:rsid w:val="003D025B"/>
    <w:rsid w:val="003D04C3"/>
    <w:rsid w:val="003D0624"/>
    <w:rsid w:val="003D064D"/>
    <w:rsid w:val="003D06BE"/>
    <w:rsid w:val="003D078C"/>
    <w:rsid w:val="003D0793"/>
    <w:rsid w:val="003D088F"/>
    <w:rsid w:val="003D0895"/>
    <w:rsid w:val="003D08CD"/>
    <w:rsid w:val="003D0B3E"/>
    <w:rsid w:val="003D0E3E"/>
    <w:rsid w:val="003D0E64"/>
    <w:rsid w:val="003D0FC7"/>
    <w:rsid w:val="003D0FD2"/>
    <w:rsid w:val="003D0FD9"/>
    <w:rsid w:val="003D0FFF"/>
    <w:rsid w:val="003D105B"/>
    <w:rsid w:val="003D10E9"/>
    <w:rsid w:val="003D12C4"/>
    <w:rsid w:val="003D1314"/>
    <w:rsid w:val="003D13A9"/>
    <w:rsid w:val="003D18A6"/>
    <w:rsid w:val="003D18F9"/>
    <w:rsid w:val="003D1CBF"/>
    <w:rsid w:val="003D1DC1"/>
    <w:rsid w:val="003D1E6F"/>
    <w:rsid w:val="003D1FD3"/>
    <w:rsid w:val="003D20BE"/>
    <w:rsid w:val="003D2136"/>
    <w:rsid w:val="003D2143"/>
    <w:rsid w:val="003D216E"/>
    <w:rsid w:val="003D21D1"/>
    <w:rsid w:val="003D2239"/>
    <w:rsid w:val="003D241A"/>
    <w:rsid w:val="003D24E8"/>
    <w:rsid w:val="003D2578"/>
    <w:rsid w:val="003D25F7"/>
    <w:rsid w:val="003D2624"/>
    <w:rsid w:val="003D262B"/>
    <w:rsid w:val="003D27F4"/>
    <w:rsid w:val="003D292D"/>
    <w:rsid w:val="003D2A62"/>
    <w:rsid w:val="003D2AAF"/>
    <w:rsid w:val="003D2AFF"/>
    <w:rsid w:val="003D2B0D"/>
    <w:rsid w:val="003D2BB4"/>
    <w:rsid w:val="003D2CF3"/>
    <w:rsid w:val="003D2D05"/>
    <w:rsid w:val="003D2D9A"/>
    <w:rsid w:val="003D2EAA"/>
    <w:rsid w:val="003D33DC"/>
    <w:rsid w:val="003D3421"/>
    <w:rsid w:val="003D342F"/>
    <w:rsid w:val="003D3464"/>
    <w:rsid w:val="003D37F5"/>
    <w:rsid w:val="003D3878"/>
    <w:rsid w:val="003D38C2"/>
    <w:rsid w:val="003D3958"/>
    <w:rsid w:val="003D3AEB"/>
    <w:rsid w:val="003D3C18"/>
    <w:rsid w:val="003D3D33"/>
    <w:rsid w:val="003D3D89"/>
    <w:rsid w:val="003D3F2F"/>
    <w:rsid w:val="003D4100"/>
    <w:rsid w:val="003D41D0"/>
    <w:rsid w:val="003D438B"/>
    <w:rsid w:val="003D4578"/>
    <w:rsid w:val="003D45BC"/>
    <w:rsid w:val="003D4635"/>
    <w:rsid w:val="003D4771"/>
    <w:rsid w:val="003D48AA"/>
    <w:rsid w:val="003D4956"/>
    <w:rsid w:val="003D4B9F"/>
    <w:rsid w:val="003D4C74"/>
    <w:rsid w:val="003D4D09"/>
    <w:rsid w:val="003D4DC2"/>
    <w:rsid w:val="003D4DD6"/>
    <w:rsid w:val="003D4E97"/>
    <w:rsid w:val="003D5185"/>
    <w:rsid w:val="003D51B1"/>
    <w:rsid w:val="003D5244"/>
    <w:rsid w:val="003D52FE"/>
    <w:rsid w:val="003D532B"/>
    <w:rsid w:val="003D544A"/>
    <w:rsid w:val="003D56E7"/>
    <w:rsid w:val="003D571C"/>
    <w:rsid w:val="003D5747"/>
    <w:rsid w:val="003D5834"/>
    <w:rsid w:val="003D5973"/>
    <w:rsid w:val="003D59A5"/>
    <w:rsid w:val="003D5C5E"/>
    <w:rsid w:val="003D5DC0"/>
    <w:rsid w:val="003D5E6F"/>
    <w:rsid w:val="003D5EF5"/>
    <w:rsid w:val="003D5F60"/>
    <w:rsid w:val="003D60AA"/>
    <w:rsid w:val="003D6B04"/>
    <w:rsid w:val="003D6D8E"/>
    <w:rsid w:val="003D70BF"/>
    <w:rsid w:val="003D7164"/>
    <w:rsid w:val="003D717F"/>
    <w:rsid w:val="003D7383"/>
    <w:rsid w:val="003D74EF"/>
    <w:rsid w:val="003D793A"/>
    <w:rsid w:val="003D7956"/>
    <w:rsid w:val="003D79A9"/>
    <w:rsid w:val="003D7AA9"/>
    <w:rsid w:val="003D7C50"/>
    <w:rsid w:val="003D7E38"/>
    <w:rsid w:val="003D7F3D"/>
    <w:rsid w:val="003E009A"/>
    <w:rsid w:val="003E0212"/>
    <w:rsid w:val="003E04D0"/>
    <w:rsid w:val="003E06DF"/>
    <w:rsid w:val="003E0743"/>
    <w:rsid w:val="003E079A"/>
    <w:rsid w:val="003E07F7"/>
    <w:rsid w:val="003E07F8"/>
    <w:rsid w:val="003E082D"/>
    <w:rsid w:val="003E08BD"/>
    <w:rsid w:val="003E08E6"/>
    <w:rsid w:val="003E096F"/>
    <w:rsid w:val="003E09E7"/>
    <w:rsid w:val="003E0A4E"/>
    <w:rsid w:val="003E0B51"/>
    <w:rsid w:val="003E0D4C"/>
    <w:rsid w:val="003E0EBE"/>
    <w:rsid w:val="003E0F22"/>
    <w:rsid w:val="003E0FB7"/>
    <w:rsid w:val="003E1002"/>
    <w:rsid w:val="003E1057"/>
    <w:rsid w:val="003E10C8"/>
    <w:rsid w:val="003E1298"/>
    <w:rsid w:val="003E1332"/>
    <w:rsid w:val="003E14C9"/>
    <w:rsid w:val="003E16FE"/>
    <w:rsid w:val="003E1AA5"/>
    <w:rsid w:val="003E1CC1"/>
    <w:rsid w:val="003E1EA7"/>
    <w:rsid w:val="003E2090"/>
    <w:rsid w:val="003E215F"/>
    <w:rsid w:val="003E233E"/>
    <w:rsid w:val="003E237A"/>
    <w:rsid w:val="003E24FF"/>
    <w:rsid w:val="003E25B8"/>
    <w:rsid w:val="003E2682"/>
    <w:rsid w:val="003E2760"/>
    <w:rsid w:val="003E27A9"/>
    <w:rsid w:val="003E28DC"/>
    <w:rsid w:val="003E2988"/>
    <w:rsid w:val="003E2C19"/>
    <w:rsid w:val="003E2D13"/>
    <w:rsid w:val="003E2DAC"/>
    <w:rsid w:val="003E2E9D"/>
    <w:rsid w:val="003E2FE5"/>
    <w:rsid w:val="003E3054"/>
    <w:rsid w:val="003E3145"/>
    <w:rsid w:val="003E322B"/>
    <w:rsid w:val="003E3243"/>
    <w:rsid w:val="003E33D5"/>
    <w:rsid w:val="003E3530"/>
    <w:rsid w:val="003E35A6"/>
    <w:rsid w:val="003E35EE"/>
    <w:rsid w:val="003E369E"/>
    <w:rsid w:val="003E370E"/>
    <w:rsid w:val="003E398D"/>
    <w:rsid w:val="003E399D"/>
    <w:rsid w:val="003E3F27"/>
    <w:rsid w:val="003E3F80"/>
    <w:rsid w:val="003E405A"/>
    <w:rsid w:val="003E40D5"/>
    <w:rsid w:val="003E41FB"/>
    <w:rsid w:val="003E4244"/>
    <w:rsid w:val="003E432E"/>
    <w:rsid w:val="003E436C"/>
    <w:rsid w:val="003E44D5"/>
    <w:rsid w:val="003E470F"/>
    <w:rsid w:val="003E476B"/>
    <w:rsid w:val="003E48E8"/>
    <w:rsid w:val="003E4959"/>
    <w:rsid w:val="003E4B99"/>
    <w:rsid w:val="003E52C5"/>
    <w:rsid w:val="003E52ED"/>
    <w:rsid w:val="003E532B"/>
    <w:rsid w:val="003E5376"/>
    <w:rsid w:val="003E571A"/>
    <w:rsid w:val="003E57A7"/>
    <w:rsid w:val="003E57C8"/>
    <w:rsid w:val="003E584B"/>
    <w:rsid w:val="003E5891"/>
    <w:rsid w:val="003E58B0"/>
    <w:rsid w:val="003E58FE"/>
    <w:rsid w:val="003E5932"/>
    <w:rsid w:val="003E5956"/>
    <w:rsid w:val="003E5D91"/>
    <w:rsid w:val="003E5DDA"/>
    <w:rsid w:val="003E5E74"/>
    <w:rsid w:val="003E616C"/>
    <w:rsid w:val="003E6196"/>
    <w:rsid w:val="003E62D9"/>
    <w:rsid w:val="003E6306"/>
    <w:rsid w:val="003E6496"/>
    <w:rsid w:val="003E6532"/>
    <w:rsid w:val="003E6552"/>
    <w:rsid w:val="003E6869"/>
    <w:rsid w:val="003E69DE"/>
    <w:rsid w:val="003E6A22"/>
    <w:rsid w:val="003E6AA6"/>
    <w:rsid w:val="003E6BF9"/>
    <w:rsid w:val="003E6C6C"/>
    <w:rsid w:val="003E6C7E"/>
    <w:rsid w:val="003E6CC9"/>
    <w:rsid w:val="003E6F0A"/>
    <w:rsid w:val="003E6F3A"/>
    <w:rsid w:val="003E6F8A"/>
    <w:rsid w:val="003E6F98"/>
    <w:rsid w:val="003E6FAC"/>
    <w:rsid w:val="003E6FB4"/>
    <w:rsid w:val="003E703D"/>
    <w:rsid w:val="003E70F1"/>
    <w:rsid w:val="003E717B"/>
    <w:rsid w:val="003E729C"/>
    <w:rsid w:val="003E752B"/>
    <w:rsid w:val="003E75F7"/>
    <w:rsid w:val="003E7770"/>
    <w:rsid w:val="003E7A67"/>
    <w:rsid w:val="003E7AA7"/>
    <w:rsid w:val="003E7AD4"/>
    <w:rsid w:val="003E7C16"/>
    <w:rsid w:val="003E7D85"/>
    <w:rsid w:val="003F013D"/>
    <w:rsid w:val="003F0280"/>
    <w:rsid w:val="003F0564"/>
    <w:rsid w:val="003F067A"/>
    <w:rsid w:val="003F0726"/>
    <w:rsid w:val="003F0983"/>
    <w:rsid w:val="003F0AAB"/>
    <w:rsid w:val="003F0AE6"/>
    <w:rsid w:val="003F0C9D"/>
    <w:rsid w:val="003F0D80"/>
    <w:rsid w:val="003F0F7E"/>
    <w:rsid w:val="003F0F94"/>
    <w:rsid w:val="003F1295"/>
    <w:rsid w:val="003F1630"/>
    <w:rsid w:val="003F1684"/>
    <w:rsid w:val="003F1789"/>
    <w:rsid w:val="003F1977"/>
    <w:rsid w:val="003F1991"/>
    <w:rsid w:val="003F1A3E"/>
    <w:rsid w:val="003F1B6F"/>
    <w:rsid w:val="003F1BB1"/>
    <w:rsid w:val="003F1C92"/>
    <w:rsid w:val="003F1C99"/>
    <w:rsid w:val="003F1D5E"/>
    <w:rsid w:val="003F1E69"/>
    <w:rsid w:val="003F1EBD"/>
    <w:rsid w:val="003F1F62"/>
    <w:rsid w:val="003F219D"/>
    <w:rsid w:val="003F2387"/>
    <w:rsid w:val="003F24D4"/>
    <w:rsid w:val="003F2787"/>
    <w:rsid w:val="003F29B1"/>
    <w:rsid w:val="003F29F2"/>
    <w:rsid w:val="003F2AE8"/>
    <w:rsid w:val="003F2C3B"/>
    <w:rsid w:val="003F2DCA"/>
    <w:rsid w:val="003F2FA7"/>
    <w:rsid w:val="003F2FC0"/>
    <w:rsid w:val="003F302C"/>
    <w:rsid w:val="003F32AF"/>
    <w:rsid w:val="003F348F"/>
    <w:rsid w:val="003F34C4"/>
    <w:rsid w:val="003F34D6"/>
    <w:rsid w:val="003F3569"/>
    <w:rsid w:val="003F359B"/>
    <w:rsid w:val="003F35C6"/>
    <w:rsid w:val="003F3761"/>
    <w:rsid w:val="003F3785"/>
    <w:rsid w:val="003F37C4"/>
    <w:rsid w:val="003F38FC"/>
    <w:rsid w:val="003F3A52"/>
    <w:rsid w:val="003F3A72"/>
    <w:rsid w:val="003F3AD0"/>
    <w:rsid w:val="003F3AD3"/>
    <w:rsid w:val="003F3B67"/>
    <w:rsid w:val="003F3D72"/>
    <w:rsid w:val="003F3DE8"/>
    <w:rsid w:val="003F4137"/>
    <w:rsid w:val="003F4406"/>
    <w:rsid w:val="003F443D"/>
    <w:rsid w:val="003F46CE"/>
    <w:rsid w:val="003F47FD"/>
    <w:rsid w:val="003F4A63"/>
    <w:rsid w:val="003F4A98"/>
    <w:rsid w:val="003F4B51"/>
    <w:rsid w:val="003F4B75"/>
    <w:rsid w:val="003F4D8D"/>
    <w:rsid w:val="003F50D5"/>
    <w:rsid w:val="003F513C"/>
    <w:rsid w:val="003F515C"/>
    <w:rsid w:val="003F5203"/>
    <w:rsid w:val="003F5314"/>
    <w:rsid w:val="003F5370"/>
    <w:rsid w:val="003F5375"/>
    <w:rsid w:val="003F5379"/>
    <w:rsid w:val="003F5411"/>
    <w:rsid w:val="003F54A3"/>
    <w:rsid w:val="003F54F2"/>
    <w:rsid w:val="003F5530"/>
    <w:rsid w:val="003F5735"/>
    <w:rsid w:val="003F5866"/>
    <w:rsid w:val="003F58F2"/>
    <w:rsid w:val="003F5993"/>
    <w:rsid w:val="003F59FF"/>
    <w:rsid w:val="003F5A38"/>
    <w:rsid w:val="003F5BE4"/>
    <w:rsid w:val="003F5D05"/>
    <w:rsid w:val="003F5DC1"/>
    <w:rsid w:val="003F5F96"/>
    <w:rsid w:val="003F61DF"/>
    <w:rsid w:val="003F63CD"/>
    <w:rsid w:val="003F6619"/>
    <w:rsid w:val="003F66BA"/>
    <w:rsid w:val="003F6887"/>
    <w:rsid w:val="003F68A8"/>
    <w:rsid w:val="003F6983"/>
    <w:rsid w:val="003F6ABD"/>
    <w:rsid w:val="003F6BEF"/>
    <w:rsid w:val="003F6C11"/>
    <w:rsid w:val="003F6F0F"/>
    <w:rsid w:val="003F6FD6"/>
    <w:rsid w:val="003F73EC"/>
    <w:rsid w:val="003F7421"/>
    <w:rsid w:val="003F7624"/>
    <w:rsid w:val="003F76F9"/>
    <w:rsid w:val="003F7702"/>
    <w:rsid w:val="003F7910"/>
    <w:rsid w:val="003F7967"/>
    <w:rsid w:val="003F798E"/>
    <w:rsid w:val="003F7A5B"/>
    <w:rsid w:val="003F7CFA"/>
    <w:rsid w:val="003F7E74"/>
    <w:rsid w:val="003F7E96"/>
    <w:rsid w:val="003F7EB8"/>
    <w:rsid w:val="003F7ED8"/>
    <w:rsid w:val="003F7EEC"/>
    <w:rsid w:val="003F7F0A"/>
    <w:rsid w:val="003F7F16"/>
    <w:rsid w:val="003F7F79"/>
    <w:rsid w:val="004000C3"/>
    <w:rsid w:val="004000FB"/>
    <w:rsid w:val="004001CA"/>
    <w:rsid w:val="004004AF"/>
    <w:rsid w:val="00400561"/>
    <w:rsid w:val="00400565"/>
    <w:rsid w:val="0040066D"/>
    <w:rsid w:val="00400A02"/>
    <w:rsid w:val="00400AFB"/>
    <w:rsid w:val="00400D40"/>
    <w:rsid w:val="00400DD8"/>
    <w:rsid w:val="00400E1A"/>
    <w:rsid w:val="00400EA8"/>
    <w:rsid w:val="00400F50"/>
    <w:rsid w:val="00400FAE"/>
    <w:rsid w:val="00400FFC"/>
    <w:rsid w:val="00401095"/>
    <w:rsid w:val="0040112E"/>
    <w:rsid w:val="0040130A"/>
    <w:rsid w:val="004014B7"/>
    <w:rsid w:val="004014F8"/>
    <w:rsid w:val="004014FE"/>
    <w:rsid w:val="00401553"/>
    <w:rsid w:val="004015C8"/>
    <w:rsid w:val="0040160D"/>
    <w:rsid w:val="00401700"/>
    <w:rsid w:val="0040190C"/>
    <w:rsid w:val="004019F5"/>
    <w:rsid w:val="00401A67"/>
    <w:rsid w:val="00401B3D"/>
    <w:rsid w:val="00401DA7"/>
    <w:rsid w:val="00401DF0"/>
    <w:rsid w:val="00401F5A"/>
    <w:rsid w:val="004020E8"/>
    <w:rsid w:val="004021EC"/>
    <w:rsid w:val="00402223"/>
    <w:rsid w:val="00402229"/>
    <w:rsid w:val="00402562"/>
    <w:rsid w:val="004025CD"/>
    <w:rsid w:val="004025F5"/>
    <w:rsid w:val="00402630"/>
    <w:rsid w:val="004028D9"/>
    <w:rsid w:val="004029AB"/>
    <w:rsid w:val="00402AE8"/>
    <w:rsid w:val="00402B75"/>
    <w:rsid w:val="00402D54"/>
    <w:rsid w:val="00402D60"/>
    <w:rsid w:val="00402EB2"/>
    <w:rsid w:val="00402F0E"/>
    <w:rsid w:val="00402F6D"/>
    <w:rsid w:val="00402F74"/>
    <w:rsid w:val="00402FD3"/>
    <w:rsid w:val="00403012"/>
    <w:rsid w:val="00403354"/>
    <w:rsid w:val="004033CF"/>
    <w:rsid w:val="00403469"/>
    <w:rsid w:val="004035DC"/>
    <w:rsid w:val="004036FE"/>
    <w:rsid w:val="0040374A"/>
    <w:rsid w:val="004037B2"/>
    <w:rsid w:val="00403AA7"/>
    <w:rsid w:val="00403B33"/>
    <w:rsid w:val="00403C45"/>
    <w:rsid w:val="00403C71"/>
    <w:rsid w:val="00403D66"/>
    <w:rsid w:val="00403EEE"/>
    <w:rsid w:val="00403F84"/>
    <w:rsid w:val="00403F8A"/>
    <w:rsid w:val="00403FE5"/>
    <w:rsid w:val="00403FF0"/>
    <w:rsid w:val="00404219"/>
    <w:rsid w:val="00404222"/>
    <w:rsid w:val="00404229"/>
    <w:rsid w:val="0040428D"/>
    <w:rsid w:val="0040435C"/>
    <w:rsid w:val="004043EC"/>
    <w:rsid w:val="004046C0"/>
    <w:rsid w:val="0040476F"/>
    <w:rsid w:val="0040493F"/>
    <w:rsid w:val="00404AC8"/>
    <w:rsid w:val="00404B25"/>
    <w:rsid w:val="00404C26"/>
    <w:rsid w:val="00404C69"/>
    <w:rsid w:val="00404DEB"/>
    <w:rsid w:val="0040505E"/>
    <w:rsid w:val="0040509E"/>
    <w:rsid w:val="004050D8"/>
    <w:rsid w:val="004051BF"/>
    <w:rsid w:val="00405281"/>
    <w:rsid w:val="004052B8"/>
    <w:rsid w:val="004052DB"/>
    <w:rsid w:val="004052EB"/>
    <w:rsid w:val="004053D6"/>
    <w:rsid w:val="00405410"/>
    <w:rsid w:val="00405569"/>
    <w:rsid w:val="0040560A"/>
    <w:rsid w:val="00405737"/>
    <w:rsid w:val="00405771"/>
    <w:rsid w:val="004059BE"/>
    <w:rsid w:val="00405A17"/>
    <w:rsid w:val="00405A6E"/>
    <w:rsid w:val="00405B30"/>
    <w:rsid w:val="00405B91"/>
    <w:rsid w:val="00405E8D"/>
    <w:rsid w:val="00405EAB"/>
    <w:rsid w:val="00405EC4"/>
    <w:rsid w:val="00405F95"/>
    <w:rsid w:val="004063DC"/>
    <w:rsid w:val="00406585"/>
    <w:rsid w:val="0040666A"/>
    <w:rsid w:val="004066A4"/>
    <w:rsid w:val="004067C5"/>
    <w:rsid w:val="0040684C"/>
    <w:rsid w:val="004068EE"/>
    <w:rsid w:val="00406B5C"/>
    <w:rsid w:val="00406C66"/>
    <w:rsid w:val="00406E43"/>
    <w:rsid w:val="00406FED"/>
    <w:rsid w:val="0040718D"/>
    <w:rsid w:val="004071AB"/>
    <w:rsid w:val="0040743F"/>
    <w:rsid w:val="004074F0"/>
    <w:rsid w:val="0040750D"/>
    <w:rsid w:val="004075AC"/>
    <w:rsid w:val="00407B59"/>
    <w:rsid w:val="00407B90"/>
    <w:rsid w:val="00407D76"/>
    <w:rsid w:val="00407DFB"/>
    <w:rsid w:val="00410003"/>
    <w:rsid w:val="0041000D"/>
    <w:rsid w:val="00410031"/>
    <w:rsid w:val="004101C9"/>
    <w:rsid w:val="004102DD"/>
    <w:rsid w:val="004103DC"/>
    <w:rsid w:val="00410459"/>
    <w:rsid w:val="004104DE"/>
    <w:rsid w:val="00410645"/>
    <w:rsid w:val="0041077B"/>
    <w:rsid w:val="00410A53"/>
    <w:rsid w:val="00410ABC"/>
    <w:rsid w:val="00410D8E"/>
    <w:rsid w:val="00410DCE"/>
    <w:rsid w:val="00410F12"/>
    <w:rsid w:val="00410FAF"/>
    <w:rsid w:val="00411033"/>
    <w:rsid w:val="00411378"/>
    <w:rsid w:val="004114F5"/>
    <w:rsid w:val="00411715"/>
    <w:rsid w:val="0041173D"/>
    <w:rsid w:val="0041187B"/>
    <w:rsid w:val="00411F67"/>
    <w:rsid w:val="00411FAB"/>
    <w:rsid w:val="00412001"/>
    <w:rsid w:val="0041218E"/>
    <w:rsid w:val="004121DB"/>
    <w:rsid w:val="004123A9"/>
    <w:rsid w:val="00412425"/>
    <w:rsid w:val="00412600"/>
    <w:rsid w:val="00412716"/>
    <w:rsid w:val="0041272D"/>
    <w:rsid w:val="00412732"/>
    <w:rsid w:val="004127F2"/>
    <w:rsid w:val="00412A03"/>
    <w:rsid w:val="00412A91"/>
    <w:rsid w:val="00412C2A"/>
    <w:rsid w:val="00412E2C"/>
    <w:rsid w:val="00412EA2"/>
    <w:rsid w:val="00412EC2"/>
    <w:rsid w:val="004130F0"/>
    <w:rsid w:val="0041310D"/>
    <w:rsid w:val="004132F0"/>
    <w:rsid w:val="00413419"/>
    <w:rsid w:val="0041341D"/>
    <w:rsid w:val="0041348B"/>
    <w:rsid w:val="004134D2"/>
    <w:rsid w:val="00413558"/>
    <w:rsid w:val="004136A1"/>
    <w:rsid w:val="004136B0"/>
    <w:rsid w:val="004137AC"/>
    <w:rsid w:val="004137EB"/>
    <w:rsid w:val="00413859"/>
    <w:rsid w:val="00413868"/>
    <w:rsid w:val="004138B5"/>
    <w:rsid w:val="004138E5"/>
    <w:rsid w:val="00413926"/>
    <w:rsid w:val="00413959"/>
    <w:rsid w:val="00413BFD"/>
    <w:rsid w:val="00413C26"/>
    <w:rsid w:val="00413C41"/>
    <w:rsid w:val="00413D6D"/>
    <w:rsid w:val="00413DC9"/>
    <w:rsid w:val="00414102"/>
    <w:rsid w:val="0041424A"/>
    <w:rsid w:val="004144F9"/>
    <w:rsid w:val="0041478C"/>
    <w:rsid w:val="004147BC"/>
    <w:rsid w:val="004147C0"/>
    <w:rsid w:val="004147E9"/>
    <w:rsid w:val="004147F0"/>
    <w:rsid w:val="004148E1"/>
    <w:rsid w:val="004148FA"/>
    <w:rsid w:val="00414938"/>
    <w:rsid w:val="004149CC"/>
    <w:rsid w:val="00414A8E"/>
    <w:rsid w:val="00414BA9"/>
    <w:rsid w:val="00414C9D"/>
    <w:rsid w:val="00414CAB"/>
    <w:rsid w:val="00414D18"/>
    <w:rsid w:val="00414D9D"/>
    <w:rsid w:val="00414DE5"/>
    <w:rsid w:val="0041519E"/>
    <w:rsid w:val="004153C4"/>
    <w:rsid w:val="00415632"/>
    <w:rsid w:val="00415B68"/>
    <w:rsid w:val="00415C7C"/>
    <w:rsid w:val="00416226"/>
    <w:rsid w:val="004163A9"/>
    <w:rsid w:val="004164B7"/>
    <w:rsid w:val="004164EF"/>
    <w:rsid w:val="00416517"/>
    <w:rsid w:val="004166FC"/>
    <w:rsid w:val="00416941"/>
    <w:rsid w:val="00416A38"/>
    <w:rsid w:val="00416A58"/>
    <w:rsid w:val="00416AC9"/>
    <w:rsid w:val="00416ADC"/>
    <w:rsid w:val="00416E4D"/>
    <w:rsid w:val="00416E7C"/>
    <w:rsid w:val="00416F86"/>
    <w:rsid w:val="00417033"/>
    <w:rsid w:val="0041704C"/>
    <w:rsid w:val="00417067"/>
    <w:rsid w:val="0041722A"/>
    <w:rsid w:val="0041738C"/>
    <w:rsid w:val="004173FE"/>
    <w:rsid w:val="00417451"/>
    <w:rsid w:val="0041746A"/>
    <w:rsid w:val="0041756B"/>
    <w:rsid w:val="00417687"/>
    <w:rsid w:val="004177E0"/>
    <w:rsid w:val="0041786C"/>
    <w:rsid w:val="0041788E"/>
    <w:rsid w:val="004178D3"/>
    <w:rsid w:val="004179AE"/>
    <w:rsid w:val="00417A40"/>
    <w:rsid w:val="00417C58"/>
    <w:rsid w:val="00417D65"/>
    <w:rsid w:val="00417D9A"/>
    <w:rsid w:val="00417EB4"/>
    <w:rsid w:val="00417F00"/>
    <w:rsid w:val="00417F59"/>
    <w:rsid w:val="00417FC7"/>
    <w:rsid w:val="0042019C"/>
    <w:rsid w:val="0042023C"/>
    <w:rsid w:val="00420378"/>
    <w:rsid w:val="0042070F"/>
    <w:rsid w:val="0042071C"/>
    <w:rsid w:val="004207C1"/>
    <w:rsid w:val="00420823"/>
    <w:rsid w:val="00420A5B"/>
    <w:rsid w:val="00420C35"/>
    <w:rsid w:val="00420CCB"/>
    <w:rsid w:val="00420DD4"/>
    <w:rsid w:val="00420DDA"/>
    <w:rsid w:val="00420DF0"/>
    <w:rsid w:val="00420E81"/>
    <w:rsid w:val="00421091"/>
    <w:rsid w:val="0042114A"/>
    <w:rsid w:val="0042116C"/>
    <w:rsid w:val="00421519"/>
    <w:rsid w:val="004216EF"/>
    <w:rsid w:val="00421772"/>
    <w:rsid w:val="004219AD"/>
    <w:rsid w:val="00421A11"/>
    <w:rsid w:val="00421C22"/>
    <w:rsid w:val="00421CAB"/>
    <w:rsid w:val="00421CC6"/>
    <w:rsid w:val="00421E4A"/>
    <w:rsid w:val="00421E63"/>
    <w:rsid w:val="00422060"/>
    <w:rsid w:val="00422118"/>
    <w:rsid w:val="004222B0"/>
    <w:rsid w:val="00422443"/>
    <w:rsid w:val="004224F5"/>
    <w:rsid w:val="0042270A"/>
    <w:rsid w:val="00422884"/>
    <w:rsid w:val="00422888"/>
    <w:rsid w:val="004228D6"/>
    <w:rsid w:val="00422A69"/>
    <w:rsid w:val="004230F6"/>
    <w:rsid w:val="00423251"/>
    <w:rsid w:val="00423409"/>
    <w:rsid w:val="00423417"/>
    <w:rsid w:val="00423621"/>
    <w:rsid w:val="004236A4"/>
    <w:rsid w:val="00423906"/>
    <w:rsid w:val="0042392B"/>
    <w:rsid w:val="004239C6"/>
    <w:rsid w:val="004239DC"/>
    <w:rsid w:val="00423AA6"/>
    <w:rsid w:val="00423BE7"/>
    <w:rsid w:val="00423D0A"/>
    <w:rsid w:val="00423D41"/>
    <w:rsid w:val="00423D99"/>
    <w:rsid w:val="00423ECE"/>
    <w:rsid w:val="00423FBB"/>
    <w:rsid w:val="0042409D"/>
    <w:rsid w:val="00424788"/>
    <w:rsid w:val="00424801"/>
    <w:rsid w:val="004248CD"/>
    <w:rsid w:val="00424AA9"/>
    <w:rsid w:val="00424BE7"/>
    <w:rsid w:val="00424C0C"/>
    <w:rsid w:val="00424D6A"/>
    <w:rsid w:val="00424EE6"/>
    <w:rsid w:val="00424F36"/>
    <w:rsid w:val="00425063"/>
    <w:rsid w:val="00425066"/>
    <w:rsid w:val="00425239"/>
    <w:rsid w:val="00425324"/>
    <w:rsid w:val="004253D4"/>
    <w:rsid w:val="00425458"/>
    <w:rsid w:val="004255FA"/>
    <w:rsid w:val="00425614"/>
    <w:rsid w:val="00425927"/>
    <w:rsid w:val="00425945"/>
    <w:rsid w:val="00425B28"/>
    <w:rsid w:val="00425B66"/>
    <w:rsid w:val="00425B76"/>
    <w:rsid w:val="00425BD9"/>
    <w:rsid w:val="00425C64"/>
    <w:rsid w:val="00425D75"/>
    <w:rsid w:val="00425DE2"/>
    <w:rsid w:val="00425FFB"/>
    <w:rsid w:val="00426120"/>
    <w:rsid w:val="00426220"/>
    <w:rsid w:val="00426301"/>
    <w:rsid w:val="0042645F"/>
    <w:rsid w:val="004268BB"/>
    <w:rsid w:val="00426B02"/>
    <w:rsid w:val="00426B87"/>
    <w:rsid w:val="00426BAA"/>
    <w:rsid w:val="00426DEC"/>
    <w:rsid w:val="004270BD"/>
    <w:rsid w:val="004270CC"/>
    <w:rsid w:val="004270DE"/>
    <w:rsid w:val="00427142"/>
    <w:rsid w:val="004272EF"/>
    <w:rsid w:val="0042733D"/>
    <w:rsid w:val="0042735F"/>
    <w:rsid w:val="00427360"/>
    <w:rsid w:val="0042736A"/>
    <w:rsid w:val="00427534"/>
    <w:rsid w:val="004275D0"/>
    <w:rsid w:val="0042762E"/>
    <w:rsid w:val="00427701"/>
    <w:rsid w:val="00427715"/>
    <w:rsid w:val="0042774D"/>
    <w:rsid w:val="004277B6"/>
    <w:rsid w:val="00427A51"/>
    <w:rsid w:val="00427AF7"/>
    <w:rsid w:val="00427C7D"/>
    <w:rsid w:val="00427CAD"/>
    <w:rsid w:val="00427CBB"/>
    <w:rsid w:val="00427CCF"/>
    <w:rsid w:val="00427CF7"/>
    <w:rsid w:val="00427D28"/>
    <w:rsid w:val="00427D61"/>
    <w:rsid w:val="00427DAB"/>
    <w:rsid w:val="0043013B"/>
    <w:rsid w:val="004302C7"/>
    <w:rsid w:val="004306DE"/>
    <w:rsid w:val="004307A4"/>
    <w:rsid w:val="004307A8"/>
    <w:rsid w:val="0043081E"/>
    <w:rsid w:val="00430996"/>
    <w:rsid w:val="00430AA9"/>
    <w:rsid w:val="00430AAE"/>
    <w:rsid w:val="00430B87"/>
    <w:rsid w:val="00430C82"/>
    <w:rsid w:val="00430C94"/>
    <w:rsid w:val="00430E54"/>
    <w:rsid w:val="00430EF2"/>
    <w:rsid w:val="00430F50"/>
    <w:rsid w:val="00431109"/>
    <w:rsid w:val="00431162"/>
    <w:rsid w:val="00431187"/>
    <w:rsid w:val="004311A6"/>
    <w:rsid w:val="004311FB"/>
    <w:rsid w:val="004313D2"/>
    <w:rsid w:val="00431540"/>
    <w:rsid w:val="004316A6"/>
    <w:rsid w:val="004316AB"/>
    <w:rsid w:val="0043170D"/>
    <w:rsid w:val="00431759"/>
    <w:rsid w:val="00431A3B"/>
    <w:rsid w:val="00431B6F"/>
    <w:rsid w:val="0043226D"/>
    <w:rsid w:val="0043231B"/>
    <w:rsid w:val="00432497"/>
    <w:rsid w:val="004324FE"/>
    <w:rsid w:val="004325FA"/>
    <w:rsid w:val="004326CB"/>
    <w:rsid w:val="00432709"/>
    <w:rsid w:val="00432A06"/>
    <w:rsid w:val="00432A37"/>
    <w:rsid w:val="00432B79"/>
    <w:rsid w:val="00432C7A"/>
    <w:rsid w:val="00432CA7"/>
    <w:rsid w:val="00432D5F"/>
    <w:rsid w:val="00432DF8"/>
    <w:rsid w:val="00432E6A"/>
    <w:rsid w:val="00432ECA"/>
    <w:rsid w:val="00432F6E"/>
    <w:rsid w:val="00432FD7"/>
    <w:rsid w:val="00432FE2"/>
    <w:rsid w:val="004335B7"/>
    <w:rsid w:val="00433C06"/>
    <w:rsid w:val="00433D47"/>
    <w:rsid w:val="00433EC2"/>
    <w:rsid w:val="00434001"/>
    <w:rsid w:val="00434176"/>
    <w:rsid w:val="00434321"/>
    <w:rsid w:val="00434357"/>
    <w:rsid w:val="00434416"/>
    <w:rsid w:val="00434452"/>
    <w:rsid w:val="00434506"/>
    <w:rsid w:val="0043458B"/>
    <w:rsid w:val="004345FE"/>
    <w:rsid w:val="00434627"/>
    <w:rsid w:val="0043469E"/>
    <w:rsid w:val="00434796"/>
    <w:rsid w:val="00434979"/>
    <w:rsid w:val="0043497D"/>
    <w:rsid w:val="0043499E"/>
    <w:rsid w:val="00434AA6"/>
    <w:rsid w:val="00434B0B"/>
    <w:rsid w:val="00434B59"/>
    <w:rsid w:val="00434C34"/>
    <w:rsid w:val="00434E88"/>
    <w:rsid w:val="00434EAF"/>
    <w:rsid w:val="00434F1B"/>
    <w:rsid w:val="00434FFC"/>
    <w:rsid w:val="0043506D"/>
    <w:rsid w:val="0043507E"/>
    <w:rsid w:val="004350C0"/>
    <w:rsid w:val="004352DA"/>
    <w:rsid w:val="004354B2"/>
    <w:rsid w:val="004354FC"/>
    <w:rsid w:val="0043565B"/>
    <w:rsid w:val="004357A2"/>
    <w:rsid w:val="0043598E"/>
    <w:rsid w:val="00435AB1"/>
    <w:rsid w:val="00435CCF"/>
    <w:rsid w:val="00435D04"/>
    <w:rsid w:val="0043609C"/>
    <w:rsid w:val="00436296"/>
    <w:rsid w:val="00436358"/>
    <w:rsid w:val="004363E5"/>
    <w:rsid w:val="0043689C"/>
    <w:rsid w:val="00436ADC"/>
    <w:rsid w:val="00436B0E"/>
    <w:rsid w:val="00436C1A"/>
    <w:rsid w:val="00436E2B"/>
    <w:rsid w:val="00436F78"/>
    <w:rsid w:val="0043721F"/>
    <w:rsid w:val="004374B3"/>
    <w:rsid w:val="00437530"/>
    <w:rsid w:val="00437938"/>
    <w:rsid w:val="00437B9C"/>
    <w:rsid w:val="00437CFE"/>
    <w:rsid w:val="00440090"/>
    <w:rsid w:val="004400F0"/>
    <w:rsid w:val="004401F0"/>
    <w:rsid w:val="00440529"/>
    <w:rsid w:val="00440627"/>
    <w:rsid w:val="0044086C"/>
    <w:rsid w:val="00440975"/>
    <w:rsid w:val="00440A9C"/>
    <w:rsid w:val="00440B33"/>
    <w:rsid w:val="00440C53"/>
    <w:rsid w:val="00440CE5"/>
    <w:rsid w:val="00440E22"/>
    <w:rsid w:val="00440E80"/>
    <w:rsid w:val="00441045"/>
    <w:rsid w:val="00441075"/>
    <w:rsid w:val="00441094"/>
    <w:rsid w:val="0044147B"/>
    <w:rsid w:val="00441704"/>
    <w:rsid w:val="0044171C"/>
    <w:rsid w:val="004418AB"/>
    <w:rsid w:val="004418DE"/>
    <w:rsid w:val="00441949"/>
    <w:rsid w:val="00441B43"/>
    <w:rsid w:val="00441C19"/>
    <w:rsid w:val="00441C20"/>
    <w:rsid w:val="00441C56"/>
    <w:rsid w:val="00441C7A"/>
    <w:rsid w:val="00441D7E"/>
    <w:rsid w:val="00441E3C"/>
    <w:rsid w:val="004420D2"/>
    <w:rsid w:val="004426E7"/>
    <w:rsid w:val="00442869"/>
    <w:rsid w:val="00442903"/>
    <w:rsid w:val="00442954"/>
    <w:rsid w:val="004429FB"/>
    <w:rsid w:val="00442AE4"/>
    <w:rsid w:val="00442BBB"/>
    <w:rsid w:val="00442C4E"/>
    <w:rsid w:val="00442E18"/>
    <w:rsid w:val="00442E1D"/>
    <w:rsid w:val="00442E22"/>
    <w:rsid w:val="00442ED7"/>
    <w:rsid w:val="00442FFD"/>
    <w:rsid w:val="004432D3"/>
    <w:rsid w:val="0044331B"/>
    <w:rsid w:val="0044361F"/>
    <w:rsid w:val="004436F5"/>
    <w:rsid w:val="004437B4"/>
    <w:rsid w:val="0044389E"/>
    <w:rsid w:val="00443968"/>
    <w:rsid w:val="00443AC8"/>
    <w:rsid w:val="00443B95"/>
    <w:rsid w:val="00443BDC"/>
    <w:rsid w:val="00443EC1"/>
    <w:rsid w:val="00443ED2"/>
    <w:rsid w:val="00443F30"/>
    <w:rsid w:val="00443F5A"/>
    <w:rsid w:val="00443F74"/>
    <w:rsid w:val="00443FA7"/>
    <w:rsid w:val="00443FE8"/>
    <w:rsid w:val="00443FF1"/>
    <w:rsid w:val="00444187"/>
    <w:rsid w:val="004441C8"/>
    <w:rsid w:val="00444201"/>
    <w:rsid w:val="004442D3"/>
    <w:rsid w:val="0044433D"/>
    <w:rsid w:val="004445E4"/>
    <w:rsid w:val="0044468F"/>
    <w:rsid w:val="004447A5"/>
    <w:rsid w:val="00444B1A"/>
    <w:rsid w:val="00444BCF"/>
    <w:rsid w:val="00444D03"/>
    <w:rsid w:val="00444D85"/>
    <w:rsid w:val="0044520C"/>
    <w:rsid w:val="0044525E"/>
    <w:rsid w:val="00445443"/>
    <w:rsid w:val="004454CF"/>
    <w:rsid w:val="0044578F"/>
    <w:rsid w:val="00445940"/>
    <w:rsid w:val="0044598D"/>
    <w:rsid w:val="00445AC9"/>
    <w:rsid w:val="00445D92"/>
    <w:rsid w:val="00445E7D"/>
    <w:rsid w:val="00445E85"/>
    <w:rsid w:val="0044611F"/>
    <w:rsid w:val="004461F6"/>
    <w:rsid w:val="004462A4"/>
    <w:rsid w:val="004463ED"/>
    <w:rsid w:val="004465C1"/>
    <w:rsid w:val="00446638"/>
    <w:rsid w:val="0044668A"/>
    <w:rsid w:val="00446701"/>
    <w:rsid w:val="004467F4"/>
    <w:rsid w:val="004468C3"/>
    <w:rsid w:val="00446915"/>
    <w:rsid w:val="004469C9"/>
    <w:rsid w:val="00446BE5"/>
    <w:rsid w:val="00446E89"/>
    <w:rsid w:val="00446FF5"/>
    <w:rsid w:val="00447036"/>
    <w:rsid w:val="00447153"/>
    <w:rsid w:val="004471AA"/>
    <w:rsid w:val="00447341"/>
    <w:rsid w:val="004474CB"/>
    <w:rsid w:val="004477BA"/>
    <w:rsid w:val="00447A89"/>
    <w:rsid w:val="00447BB0"/>
    <w:rsid w:val="00447C30"/>
    <w:rsid w:val="00447EDB"/>
    <w:rsid w:val="00450099"/>
    <w:rsid w:val="00450125"/>
    <w:rsid w:val="00450130"/>
    <w:rsid w:val="004501C8"/>
    <w:rsid w:val="00450317"/>
    <w:rsid w:val="0045034A"/>
    <w:rsid w:val="0045034C"/>
    <w:rsid w:val="00450396"/>
    <w:rsid w:val="004503F0"/>
    <w:rsid w:val="0045042C"/>
    <w:rsid w:val="00450524"/>
    <w:rsid w:val="004505A4"/>
    <w:rsid w:val="0045066C"/>
    <w:rsid w:val="00450AAD"/>
    <w:rsid w:val="00450ACD"/>
    <w:rsid w:val="00450C56"/>
    <w:rsid w:val="00450D9E"/>
    <w:rsid w:val="00450E95"/>
    <w:rsid w:val="00450F46"/>
    <w:rsid w:val="004510E0"/>
    <w:rsid w:val="0045137A"/>
    <w:rsid w:val="0045143F"/>
    <w:rsid w:val="00451471"/>
    <w:rsid w:val="00451624"/>
    <w:rsid w:val="00451749"/>
    <w:rsid w:val="00451929"/>
    <w:rsid w:val="00451C9B"/>
    <w:rsid w:val="00451D69"/>
    <w:rsid w:val="00451D98"/>
    <w:rsid w:val="00451E0C"/>
    <w:rsid w:val="00452094"/>
    <w:rsid w:val="004522C0"/>
    <w:rsid w:val="00452344"/>
    <w:rsid w:val="0045235D"/>
    <w:rsid w:val="004523D1"/>
    <w:rsid w:val="004524B6"/>
    <w:rsid w:val="0045259C"/>
    <w:rsid w:val="0045280D"/>
    <w:rsid w:val="00452BCC"/>
    <w:rsid w:val="00452BCF"/>
    <w:rsid w:val="00452C50"/>
    <w:rsid w:val="00452CE5"/>
    <w:rsid w:val="00452D56"/>
    <w:rsid w:val="00452DF2"/>
    <w:rsid w:val="00452E0B"/>
    <w:rsid w:val="00452ECB"/>
    <w:rsid w:val="00452F58"/>
    <w:rsid w:val="00452FBE"/>
    <w:rsid w:val="004530D3"/>
    <w:rsid w:val="00453185"/>
    <w:rsid w:val="00453273"/>
    <w:rsid w:val="004532FE"/>
    <w:rsid w:val="0045334F"/>
    <w:rsid w:val="004533A5"/>
    <w:rsid w:val="004533CD"/>
    <w:rsid w:val="0045345C"/>
    <w:rsid w:val="004535A2"/>
    <w:rsid w:val="0045366E"/>
    <w:rsid w:val="004536EA"/>
    <w:rsid w:val="0045372F"/>
    <w:rsid w:val="0045379E"/>
    <w:rsid w:val="004537F8"/>
    <w:rsid w:val="004538E8"/>
    <w:rsid w:val="0045395A"/>
    <w:rsid w:val="00453B7B"/>
    <w:rsid w:val="00453B81"/>
    <w:rsid w:val="00453BC0"/>
    <w:rsid w:val="0045402A"/>
    <w:rsid w:val="00454082"/>
    <w:rsid w:val="00454198"/>
    <w:rsid w:val="00454205"/>
    <w:rsid w:val="0045428B"/>
    <w:rsid w:val="004542A3"/>
    <w:rsid w:val="004542B2"/>
    <w:rsid w:val="00454751"/>
    <w:rsid w:val="00454C47"/>
    <w:rsid w:val="00454D7E"/>
    <w:rsid w:val="00455019"/>
    <w:rsid w:val="00455022"/>
    <w:rsid w:val="004550FF"/>
    <w:rsid w:val="00455136"/>
    <w:rsid w:val="00455212"/>
    <w:rsid w:val="00455380"/>
    <w:rsid w:val="004554CA"/>
    <w:rsid w:val="004557C3"/>
    <w:rsid w:val="004557F0"/>
    <w:rsid w:val="004558DE"/>
    <w:rsid w:val="00455971"/>
    <w:rsid w:val="00455A14"/>
    <w:rsid w:val="00455B58"/>
    <w:rsid w:val="00455DFA"/>
    <w:rsid w:val="00455E70"/>
    <w:rsid w:val="00455E74"/>
    <w:rsid w:val="00455F2F"/>
    <w:rsid w:val="00456079"/>
    <w:rsid w:val="004561FA"/>
    <w:rsid w:val="0045620E"/>
    <w:rsid w:val="0045620F"/>
    <w:rsid w:val="004562D0"/>
    <w:rsid w:val="004563CA"/>
    <w:rsid w:val="00456434"/>
    <w:rsid w:val="0045655F"/>
    <w:rsid w:val="004565CD"/>
    <w:rsid w:val="004565D5"/>
    <w:rsid w:val="004565F1"/>
    <w:rsid w:val="0045663D"/>
    <w:rsid w:val="004566E2"/>
    <w:rsid w:val="004566F3"/>
    <w:rsid w:val="00456794"/>
    <w:rsid w:val="004567D1"/>
    <w:rsid w:val="004567D5"/>
    <w:rsid w:val="0045683A"/>
    <w:rsid w:val="00456AEA"/>
    <w:rsid w:val="00456B09"/>
    <w:rsid w:val="00456BD8"/>
    <w:rsid w:val="00456D52"/>
    <w:rsid w:val="00456D5D"/>
    <w:rsid w:val="00456FE9"/>
    <w:rsid w:val="00457011"/>
    <w:rsid w:val="0045705D"/>
    <w:rsid w:val="0045714B"/>
    <w:rsid w:val="00457156"/>
    <w:rsid w:val="004571CB"/>
    <w:rsid w:val="0045721D"/>
    <w:rsid w:val="00457263"/>
    <w:rsid w:val="0045759B"/>
    <w:rsid w:val="00457656"/>
    <w:rsid w:val="004576A3"/>
    <w:rsid w:val="0045770F"/>
    <w:rsid w:val="004577BE"/>
    <w:rsid w:val="004578CB"/>
    <w:rsid w:val="004578F6"/>
    <w:rsid w:val="004579C3"/>
    <w:rsid w:val="00457ACF"/>
    <w:rsid w:val="00457B48"/>
    <w:rsid w:val="00457B7F"/>
    <w:rsid w:val="00457BA7"/>
    <w:rsid w:val="00457D59"/>
    <w:rsid w:val="00457D91"/>
    <w:rsid w:val="00457D99"/>
    <w:rsid w:val="00457EEA"/>
    <w:rsid w:val="00457FD6"/>
    <w:rsid w:val="00460155"/>
    <w:rsid w:val="00460281"/>
    <w:rsid w:val="004603B1"/>
    <w:rsid w:val="00460736"/>
    <w:rsid w:val="004608F9"/>
    <w:rsid w:val="00460924"/>
    <w:rsid w:val="00460B0D"/>
    <w:rsid w:val="00460B42"/>
    <w:rsid w:val="00460FF4"/>
    <w:rsid w:val="00461189"/>
    <w:rsid w:val="00461196"/>
    <w:rsid w:val="00461376"/>
    <w:rsid w:val="00461583"/>
    <w:rsid w:val="004615C6"/>
    <w:rsid w:val="004616E1"/>
    <w:rsid w:val="00461722"/>
    <w:rsid w:val="004617CF"/>
    <w:rsid w:val="0046193F"/>
    <w:rsid w:val="00461A5D"/>
    <w:rsid w:val="00461A7E"/>
    <w:rsid w:val="00461BD5"/>
    <w:rsid w:val="00461CA7"/>
    <w:rsid w:val="00461F0E"/>
    <w:rsid w:val="00462007"/>
    <w:rsid w:val="0046209C"/>
    <w:rsid w:val="004623B9"/>
    <w:rsid w:val="00462512"/>
    <w:rsid w:val="0046266D"/>
    <w:rsid w:val="0046267A"/>
    <w:rsid w:val="00462A4B"/>
    <w:rsid w:val="00462CF3"/>
    <w:rsid w:val="00462E6C"/>
    <w:rsid w:val="00462FD1"/>
    <w:rsid w:val="00462FEC"/>
    <w:rsid w:val="004630E4"/>
    <w:rsid w:val="004630F6"/>
    <w:rsid w:val="0046316E"/>
    <w:rsid w:val="004631F3"/>
    <w:rsid w:val="00463323"/>
    <w:rsid w:val="00463723"/>
    <w:rsid w:val="00463826"/>
    <w:rsid w:val="0046388B"/>
    <w:rsid w:val="00463AEF"/>
    <w:rsid w:val="00463E48"/>
    <w:rsid w:val="00463E8E"/>
    <w:rsid w:val="00463EEF"/>
    <w:rsid w:val="00463F93"/>
    <w:rsid w:val="00464034"/>
    <w:rsid w:val="004640EE"/>
    <w:rsid w:val="00464462"/>
    <w:rsid w:val="004645BA"/>
    <w:rsid w:val="004646FC"/>
    <w:rsid w:val="00464961"/>
    <w:rsid w:val="0046499C"/>
    <w:rsid w:val="00464B44"/>
    <w:rsid w:val="00464E0E"/>
    <w:rsid w:val="004651EE"/>
    <w:rsid w:val="00465203"/>
    <w:rsid w:val="00465361"/>
    <w:rsid w:val="004653C0"/>
    <w:rsid w:val="0046541F"/>
    <w:rsid w:val="004654B2"/>
    <w:rsid w:val="004654BA"/>
    <w:rsid w:val="00465663"/>
    <w:rsid w:val="00465760"/>
    <w:rsid w:val="0046585F"/>
    <w:rsid w:val="00465872"/>
    <w:rsid w:val="0046592B"/>
    <w:rsid w:val="00465967"/>
    <w:rsid w:val="004659A7"/>
    <w:rsid w:val="00465B96"/>
    <w:rsid w:val="00465C1D"/>
    <w:rsid w:val="00465DBB"/>
    <w:rsid w:val="00466201"/>
    <w:rsid w:val="004663C7"/>
    <w:rsid w:val="004664C6"/>
    <w:rsid w:val="0046653A"/>
    <w:rsid w:val="00466558"/>
    <w:rsid w:val="004665D3"/>
    <w:rsid w:val="00466681"/>
    <w:rsid w:val="00466696"/>
    <w:rsid w:val="0046680E"/>
    <w:rsid w:val="004668D0"/>
    <w:rsid w:val="0046692F"/>
    <w:rsid w:val="00466A3E"/>
    <w:rsid w:val="00466AE2"/>
    <w:rsid w:val="00466B91"/>
    <w:rsid w:val="00466CE5"/>
    <w:rsid w:val="00466CFA"/>
    <w:rsid w:val="00466FE8"/>
    <w:rsid w:val="00467103"/>
    <w:rsid w:val="00467122"/>
    <w:rsid w:val="00467189"/>
    <w:rsid w:val="0046723E"/>
    <w:rsid w:val="00467345"/>
    <w:rsid w:val="004673D7"/>
    <w:rsid w:val="004673F6"/>
    <w:rsid w:val="00467419"/>
    <w:rsid w:val="00467429"/>
    <w:rsid w:val="00467480"/>
    <w:rsid w:val="00467643"/>
    <w:rsid w:val="00467669"/>
    <w:rsid w:val="004676D8"/>
    <w:rsid w:val="0046789C"/>
    <w:rsid w:val="00467B13"/>
    <w:rsid w:val="00467B9A"/>
    <w:rsid w:val="00467C9F"/>
    <w:rsid w:val="00467D96"/>
    <w:rsid w:val="00467F4B"/>
    <w:rsid w:val="00467FD3"/>
    <w:rsid w:val="00467FE4"/>
    <w:rsid w:val="004701A2"/>
    <w:rsid w:val="0047068B"/>
    <w:rsid w:val="004707A7"/>
    <w:rsid w:val="004708F0"/>
    <w:rsid w:val="00470A2B"/>
    <w:rsid w:val="00470BAF"/>
    <w:rsid w:val="00470E35"/>
    <w:rsid w:val="00470E41"/>
    <w:rsid w:val="00470F24"/>
    <w:rsid w:val="0047126B"/>
    <w:rsid w:val="0047129C"/>
    <w:rsid w:val="0047165D"/>
    <w:rsid w:val="00471667"/>
    <w:rsid w:val="00471862"/>
    <w:rsid w:val="004718B0"/>
    <w:rsid w:val="004718E7"/>
    <w:rsid w:val="00471961"/>
    <w:rsid w:val="00471A3C"/>
    <w:rsid w:val="00471B96"/>
    <w:rsid w:val="00471D71"/>
    <w:rsid w:val="00471DFC"/>
    <w:rsid w:val="00471E21"/>
    <w:rsid w:val="004720BA"/>
    <w:rsid w:val="00472102"/>
    <w:rsid w:val="004721BD"/>
    <w:rsid w:val="004721D6"/>
    <w:rsid w:val="00472321"/>
    <w:rsid w:val="00472514"/>
    <w:rsid w:val="004726F1"/>
    <w:rsid w:val="00472773"/>
    <w:rsid w:val="0047288B"/>
    <w:rsid w:val="00472A1D"/>
    <w:rsid w:val="00472B65"/>
    <w:rsid w:val="00472D6D"/>
    <w:rsid w:val="00472DE3"/>
    <w:rsid w:val="00472E65"/>
    <w:rsid w:val="00472E6F"/>
    <w:rsid w:val="00472EC7"/>
    <w:rsid w:val="0047301A"/>
    <w:rsid w:val="0047301C"/>
    <w:rsid w:val="004730AE"/>
    <w:rsid w:val="00473122"/>
    <w:rsid w:val="00473193"/>
    <w:rsid w:val="00473487"/>
    <w:rsid w:val="00473496"/>
    <w:rsid w:val="004737E7"/>
    <w:rsid w:val="0047386F"/>
    <w:rsid w:val="00473903"/>
    <w:rsid w:val="0047390D"/>
    <w:rsid w:val="00473A02"/>
    <w:rsid w:val="00473A1D"/>
    <w:rsid w:val="00473CFB"/>
    <w:rsid w:val="00473DD1"/>
    <w:rsid w:val="00474037"/>
    <w:rsid w:val="00474062"/>
    <w:rsid w:val="0047426E"/>
    <w:rsid w:val="004742EC"/>
    <w:rsid w:val="00474344"/>
    <w:rsid w:val="004743B6"/>
    <w:rsid w:val="004744C8"/>
    <w:rsid w:val="00474784"/>
    <w:rsid w:val="004748E1"/>
    <w:rsid w:val="004749CC"/>
    <w:rsid w:val="00474A09"/>
    <w:rsid w:val="00474ABB"/>
    <w:rsid w:val="00474C21"/>
    <w:rsid w:val="00474ED0"/>
    <w:rsid w:val="00475009"/>
    <w:rsid w:val="00475098"/>
    <w:rsid w:val="00475119"/>
    <w:rsid w:val="00475500"/>
    <w:rsid w:val="00475A1C"/>
    <w:rsid w:val="00475A61"/>
    <w:rsid w:val="00475AC1"/>
    <w:rsid w:val="00475C28"/>
    <w:rsid w:val="00475DAF"/>
    <w:rsid w:val="00476037"/>
    <w:rsid w:val="0047604D"/>
    <w:rsid w:val="00476066"/>
    <w:rsid w:val="0047619B"/>
    <w:rsid w:val="0047623F"/>
    <w:rsid w:val="004762D4"/>
    <w:rsid w:val="0047635E"/>
    <w:rsid w:val="004764F4"/>
    <w:rsid w:val="00476599"/>
    <w:rsid w:val="0047670B"/>
    <w:rsid w:val="0047678F"/>
    <w:rsid w:val="00476A8C"/>
    <w:rsid w:val="00476AFC"/>
    <w:rsid w:val="00476B12"/>
    <w:rsid w:val="00476B7C"/>
    <w:rsid w:val="00476CBC"/>
    <w:rsid w:val="00476E68"/>
    <w:rsid w:val="00476F88"/>
    <w:rsid w:val="00477007"/>
    <w:rsid w:val="0047718B"/>
    <w:rsid w:val="00477409"/>
    <w:rsid w:val="0047754A"/>
    <w:rsid w:val="004777A3"/>
    <w:rsid w:val="004778DF"/>
    <w:rsid w:val="0047791B"/>
    <w:rsid w:val="00477C7A"/>
    <w:rsid w:val="00477D5B"/>
    <w:rsid w:val="00477D7E"/>
    <w:rsid w:val="00477E0C"/>
    <w:rsid w:val="00477EDA"/>
    <w:rsid w:val="00477F1C"/>
    <w:rsid w:val="00477F64"/>
    <w:rsid w:val="00477FAA"/>
    <w:rsid w:val="00480080"/>
    <w:rsid w:val="00480086"/>
    <w:rsid w:val="0048009E"/>
    <w:rsid w:val="004800D6"/>
    <w:rsid w:val="004800DC"/>
    <w:rsid w:val="00480157"/>
    <w:rsid w:val="004801FF"/>
    <w:rsid w:val="004802B3"/>
    <w:rsid w:val="0048033D"/>
    <w:rsid w:val="00480355"/>
    <w:rsid w:val="004803DF"/>
    <w:rsid w:val="00480658"/>
    <w:rsid w:val="004806A4"/>
    <w:rsid w:val="004806AB"/>
    <w:rsid w:val="00480799"/>
    <w:rsid w:val="0048097F"/>
    <w:rsid w:val="0048098E"/>
    <w:rsid w:val="0048099E"/>
    <w:rsid w:val="00480A6E"/>
    <w:rsid w:val="00480BD3"/>
    <w:rsid w:val="00480DEB"/>
    <w:rsid w:val="00480E18"/>
    <w:rsid w:val="00480E6E"/>
    <w:rsid w:val="00480FD8"/>
    <w:rsid w:val="0048111E"/>
    <w:rsid w:val="00481172"/>
    <w:rsid w:val="00481289"/>
    <w:rsid w:val="0048131C"/>
    <w:rsid w:val="0048131D"/>
    <w:rsid w:val="0048134E"/>
    <w:rsid w:val="004813C0"/>
    <w:rsid w:val="004813DA"/>
    <w:rsid w:val="004815A2"/>
    <w:rsid w:val="0048170D"/>
    <w:rsid w:val="00481735"/>
    <w:rsid w:val="0048189B"/>
    <w:rsid w:val="00481A60"/>
    <w:rsid w:val="00481C43"/>
    <w:rsid w:val="00481D89"/>
    <w:rsid w:val="00481DDF"/>
    <w:rsid w:val="00481DE8"/>
    <w:rsid w:val="00481E9F"/>
    <w:rsid w:val="0048215C"/>
    <w:rsid w:val="00482364"/>
    <w:rsid w:val="004823ED"/>
    <w:rsid w:val="00482562"/>
    <w:rsid w:val="004825D8"/>
    <w:rsid w:val="004827A9"/>
    <w:rsid w:val="004828B4"/>
    <w:rsid w:val="00482B0B"/>
    <w:rsid w:val="00482C10"/>
    <w:rsid w:val="00482D11"/>
    <w:rsid w:val="00482E9B"/>
    <w:rsid w:val="00482FEE"/>
    <w:rsid w:val="0048310A"/>
    <w:rsid w:val="0048318E"/>
    <w:rsid w:val="004831E5"/>
    <w:rsid w:val="004832EF"/>
    <w:rsid w:val="0048331B"/>
    <w:rsid w:val="00483467"/>
    <w:rsid w:val="00483650"/>
    <w:rsid w:val="0048376A"/>
    <w:rsid w:val="00483844"/>
    <w:rsid w:val="0048386A"/>
    <w:rsid w:val="00483AA0"/>
    <w:rsid w:val="00483B25"/>
    <w:rsid w:val="00483B9D"/>
    <w:rsid w:val="00483BCC"/>
    <w:rsid w:val="00483D45"/>
    <w:rsid w:val="00483D58"/>
    <w:rsid w:val="00483DD0"/>
    <w:rsid w:val="00483E3C"/>
    <w:rsid w:val="00483F37"/>
    <w:rsid w:val="00483F6E"/>
    <w:rsid w:val="00483FF2"/>
    <w:rsid w:val="004841B6"/>
    <w:rsid w:val="00484255"/>
    <w:rsid w:val="0048430D"/>
    <w:rsid w:val="00484386"/>
    <w:rsid w:val="0048462E"/>
    <w:rsid w:val="00484833"/>
    <w:rsid w:val="004849C6"/>
    <w:rsid w:val="00484B47"/>
    <w:rsid w:val="00484BE3"/>
    <w:rsid w:val="00484DC0"/>
    <w:rsid w:val="00484E6A"/>
    <w:rsid w:val="00484F03"/>
    <w:rsid w:val="00484F6E"/>
    <w:rsid w:val="004850B2"/>
    <w:rsid w:val="004850B7"/>
    <w:rsid w:val="004850C4"/>
    <w:rsid w:val="00485175"/>
    <w:rsid w:val="00485337"/>
    <w:rsid w:val="00485539"/>
    <w:rsid w:val="00485541"/>
    <w:rsid w:val="004857F0"/>
    <w:rsid w:val="004858D7"/>
    <w:rsid w:val="00485A78"/>
    <w:rsid w:val="00485AA3"/>
    <w:rsid w:val="00485B8C"/>
    <w:rsid w:val="00485BA6"/>
    <w:rsid w:val="00485C4E"/>
    <w:rsid w:val="00485CA1"/>
    <w:rsid w:val="00485DE1"/>
    <w:rsid w:val="00485E17"/>
    <w:rsid w:val="00485E70"/>
    <w:rsid w:val="0048609A"/>
    <w:rsid w:val="004860F9"/>
    <w:rsid w:val="004862A1"/>
    <w:rsid w:val="00486375"/>
    <w:rsid w:val="00486435"/>
    <w:rsid w:val="004864D4"/>
    <w:rsid w:val="00486612"/>
    <w:rsid w:val="00486783"/>
    <w:rsid w:val="004867A9"/>
    <w:rsid w:val="00486981"/>
    <w:rsid w:val="00486D56"/>
    <w:rsid w:val="00486D94"/>
    <w:rsid w:val="0048700C"/>
    <w:rsid w:val="0048705A"/>
    <w:rsid w:val="004870B6"/>
    <w:rsid w:val="0048715D"/>
    <w:rsid w:val="00487186"/>
    <w:rsid w:val="0048721D"/>
    <w:rsid w:val="00487325"/>
    <w:rsid w:val="00487810"/>
    <w:rsid w:val="00487C4A"/>
    <w:rsid w:val="00487C84"/>
    <w:rsid w:val="00487D89"/>
    <w:rsid w:val="0049006E"/>
    <w:rsid w:val="0049019A"/>
    <w:rsid w:val="004901FC"/>
    <w:rsid w:val="00490249"/>
    <w:rsid w:val="004902C5"/>
    <w:rsid w:val="00490395"/>
    <w:rsid w:val="004903BB"/>
    <w:rsid w:val="00490579"/>
    <w:rsid w:val="0049072B"/>
    <w:rsid w:val="00490962"/>
    <w:rsid w:val="00490BD9"/>
    <w:rsid w:val="00490C37"/>
    <w:rsid w:val="00490DB8"/>
    <w:rsid w:val="00490E3B"/>
    <w:rsid w:val="00490F0C"/>
    <w:rsid w:val="00491054"/>
    <w:rsid w:val="00491082"/>
    <w:rsid w:val="0049110D"/>
    <w:rsid w:val="00491304"/>
    <w:rsid w:val="004914FE"/>
    <w:rsid w:val="00491871"/>
    <w:rsid w:val="004918B0"/>
    <w:rsid w:val="00491A97"/>
    <w:rsid w:val="00491AB8"/>
    <w:rsid w:val="00491BB2"/>
    <w:rsid w:val="00491BB9"/>
    <w:rsid w:val="00491CBB"/>
    <w:rsid w:val="00491D5B"/>
    <w:rsid w:val="00491E67"/>
    <w:rsid w:val="00491EAD"/>
    <w:rsid w:val="00491F42"/>
    <w:rsid w:val="00492002"/>
    <w:rsid w:val="00492087"/>
    <w:rsid w:val="004920BE"/>
    <w:rsid w:val="00492103"/>
    <w:rsid w:val="0049219C"/>
    <w:rsid w:val="004921D7"/>
    <w:rsid w:val="004922FF"/>
    <w:rsid w:val="00492377"/>
    <w:rsid w:val="00492690"/>
    <w:rsid w:val="004926DE"/>
    <w:rsid w:val="00492A12"/>
    <w:rsid w:val="00492BE7"/>
    <w:rsid w:val="00492BFD"/>
    <w:rsid w:val="00492C65"/>
    <w:rsid w:val="00492D51"/>
    <w:rsid w:val="00492D97"/>
    <w:rsid w:val="00492DDD"/>
    <w:rsid w:val="00492EB3"/>
    <w:rsid w:val="00492F86"/>
    <w:rsid w:val="00492F98"/>
    <w:rsid w:val="0049300B"/>
    <w:rsid w:val="0049301D"/>
    <w:rsid w:val="0049303C"/>
    <w:rsid w:val="00493048"/>
    <w:rsid w:val="004930F3"/>
    <w:rsid w:val="00493141"/>
    <w:rsid w:val="00493256"/>
    <w:rsid w:val="00493301"/>
    <w:rsid w:val="0049333E"/>
    <w:rsid w:val="00493480"/>
    <w:rsid w:val="00493872"/>
    <w:rsid w:val="00493921"/>
    <w:rsid w:val="0049397B"/>
    <w:rsid w:val="004939B2"/>
    <w:rsid w:val="00493C0F"/>
    <w:rsid w:val="00493C8B"/>
    <w:rsid w:val="00493D24"/>
    <w:rsid w:val="00493E31"/>
    <w:rsid w:val="00493E73"/>
    <w:rsid w:val="00493F1E"/>
    <w:rsid w:val="00493F93"/>
    <w:rsid w:val="00493FA6"/>
    <w:rsid w:val="00494059"/>
    <w:rsid w:val="00494066"/>
    <w:rsid w:val="004940A8"/>
    <w:rsid w:val="004941BA"/>
    <w:rsid w:val="0049421D"/>
    <w:rsid w:val="00494243"/>
    <w:rsid w:val="0049437E"/>
    <w:rsid w:val="004943B1"/>
    <w:rsid w:val="004946E6"/>
    <w:rsid w:val="004948EE"/>
    <w:rsid w:val="0049497B"/>
    <w:rsid w:val="00494A7C"/>
    <w:rsid w:val="00494A86"/>
    <w:rsid w:val="00494AD3"/>
    <w:rsid w:val="00494C10"/>
    <w:rsid w:val="00494C29"/>
    <w:rsid w:val="00494C5F"/>
    <w:rsid w:val="00494C9C"/>
    <w:rsid w:val="00494CEC"/>
    <w:rsid w:val="00494CED"/>
    <w:rsid w:val="00494EB3"/>
    <w:rsid w:val="00494F3B"/>
    <w:rsid w:val="00494FE7"/>
    <w:rsid w:val="00495025"/>
    <w:rsid w:val="00495122"/>
    <w:rsid w:val="00495147"/>
    <w:rsid w:val="004951F8"/>
    <w:rsid w:val="004958D7"/>
    <w:rsid w:val="004958F9"/>
    <w:rsid w:val="00495A04"/>
    <w:rsid w:val="00495A3D"/>
    <w:rsid w:val="00495AEB"/>
    <w:rsid w:val="00495B5B"/>
    <w:rsid w:val="00495DC2"/>
    <w:rsid w:val="00495EBE"/>
    <w:rsid w:val="00495EE0"/>
    <w:rsid w:val="00495EE6"/>
    <w:rsid w:val="00495FB0"/>
    <w:rsid w:val="004962E6"/>
    <w:rsid w:val="0049631F"/>
    <w:rsid w:val="00496363"/>
    <w:rsid w:val="004963CE"/>
    <w:rsid w:val="004963EF"/>
    <w:rsid w:val="00496471"/>
    <w:rsid w:val="00496516"/>
    <w:rsid w:val="004966E1"/>
    <w:rsid w:val="00496725"/>
    <w:rsid w:val="0049678E"/>
    <w:rsid w:val="00496938"/>
    <w:rsid w:val="004969D4"/>
    <w:rsid w:val="00496B78"/>
    <w:rsid w:val="00496DAA"/>
    <w:rsid w:val="0049713F"/>
    <w:rsid w:val="004971AA"/>
    <w:rsid w:val="0049720C"/>
    <w:rsid w:val="0049725E"/>
    <w:rsid w:val="004972FD"/>
    <w:rsid w:val="00497531"/>
    <w:rsid w:val="0049754E"/>
    <w:rsid w:val="00497686"/>
    <w:rsid w:val="0049774E"/>
    <w:rsid w:val="004977CA"/>
    <w:rsid w:val="004978AD"/>
    <w:rsid w:val="00497940"/>
    <w:rsid w:val="0049795F"/>
    <w:rsid w:val="00497988"/>
    <w:rsid w:val="00497C98"/>
    <w:rsid w:val="00497F89"/>
    <w:rsid w:val="00497F9F"/>
    <w:rsid w:val="00497FFE"/>
    <w:rsid w:val="004A001D"/>
    <w:rsid w:val="004A0129"/>
    <w:rsid w:val="004A0306"/>
    <w:rsid w:val="004A04BB"/>
    <w:rsid w:val="004A059A"/>
    <w:rsid w:val="004A06EA"/>
    <w:rsid w:val="004A0831"/>
    <w:rsid w:val="004A08F8"/>
    <w:rsid w:val="004A09F9"/>
    <w:rsid w:val="004A0A7E"/>
    <w:rsid w:val="004A0B37"/>
    <w:rsid w:val="004A0C54"/>
    <w:rsid w:val="004A0CBC"/>
    <w:rsid w:val="004A0D34"/>
    <w:rsid w:val="004A0E17"/>
    <w:rsid w:val="004A0FB9"/>
    <w:rsid w:val="004A1251"/>
    <w:rsid w:val="004A12C4"/>
    <w:rsid w:val="004A13C0"/>
    <w:rsid w:val="004A14FC"/>
    <w:rsid w:val="004A15B9"/>
    <w:rsid w:val="004A16A7"/>
    <w:rsid w:val="004A16F3"/>
    <w:rsid w:val="004A17D7"/>
    <w:rsid w:val="004A17FC"/>
    <w:rsid w:val="004A1843"/>
    <w:rsid w:val="004A1991"/>
    <w:rsid w:val="004A19E6"/>
    <w:rsid w:val="004A1BE2"/>
    <w:rsid w:val="004A1BF8"/>
    <w:rsid w:val="004A1D21"/>
    <w:rsid w:val="004A1EAF"/>
    <w:rsid w:val="004A2144"/>
    <w:rsid w:val="004A214D"/>
    <w:rsid w:val="004A225D"/>
    <w:rsid w:val="004A2274"/>
    <w:rsid w:val="004A22DC"/>
    <w:rsid w:val="004A23F5"/>
    <w:rsid w:val="004A24AC"/>
    <w:rsid w:val="004A2856"/>
    <w:rsid w:val="004A286E"/>
    <w:rsid w:val="004A2BAC"/>
    <w:rsid w:val="004A2CDB"/>
    <w:rsid w:val="004A2EDD"/>
    <w:rsid w:val="004A3006"/>
    <w:rsid w:val="004A30E9"/>
    <w:rsid w:val="004A317F"/>
    <w:rsid w:val="004A3186"/>
    <w:rsid w:val="004A325A"/>
    <w:rsid w:val="004A36CF"/>
    <w:rsid w:val="004A372D"/>
    <w:rsid w:val="004A3BD9"/>
    <w:rsid w:val="004A3C16"/>
    <w:rsid w:val="004A3F8E"/>
    <w:rsid w:val="004A3FCD"/>
    <w:rsid w:val="004A4084"/>
    <w:rsid w:val="004A409B"/>
    <w:rsid w:val="004A40D6"/>
    <w:rsid w:val="004A4162"/>
    <w:rsid w:val="004A4172"/>
    <w:rsid w:val="004A41B0"/>
    <w:rsid w:val="004A4417"/>
    <w:rsid w:val="004A45A2"/>
    <w:rsid w:val="004A46A4"/>
    <w:rsid w:val="004A4C89"/>
    <w:rsid w:val="004A4C8A"/>
    <w:rsid w:val="004A4C95"/>
    <w:rsid w:val="004A4D75"/>
    <w:rsid w:val="004A4DEC"/>
    <w:rsid w:val="004A4E09"/>
    <w:rsid w:val="004A4E97"/>
    <w:rsid w:val="004A4FA9"/>
    <w:rsid w:val="004A502E"/>
    <w:rsid w:val="004A5373"/>
    <w:rsid w:val="004A5428"/>
    <w:rsid w:val="004A543C"/>
    <w:rsid w:val="004A562B"/>
    <w:rsid w:val="004A56B3"/>
    <w:rsid w:val="004A56BF"/>
    <w:rsid w:val="004A582E"/>
    <w:rsid w:val="004A5934"/>
    <w:rsid w:val="004A59BB"/>
    <w:rsid w:val="004A59E0"/>
    <w:rsid w:val="004A5A45"/>
    <w:rsid w:val="004A5A54"/>
    <w:rsid w:val="004A5C58"/>
    <w:rsid w:val="004A5F0B"/>
    <w:rsid w:val="004A5F98"/>
    <w:rsid w:val="004A60AD"/>
    <w:rsid w:val="004A63F4"/>
    <w:rsid w:val="004A64B7"/>
    <w:rsid w:val="004A668F"/>
    <w:rsid w:val="004A66DB"/>
    <w:rsid w:val="004A6778"/>
    <w:rsid w:val="004A6788"/>
    <w:rsid w:val="004A67BE"/>
    <w:rsid w:val="004A69E1"/>
    <w:rsid w:val="004A6CB5"/>
    <w:rsid w:val="004A6D01"/>
    <w:rsid w:val="004A6D28"/>
    <w:rsid w:val="004A6F65"/>
    <w:rsid w:val="004A7025"/>
    <w:rsid w:val="004A7069"/>
    <w:rsid w:val="004A7078"/>
    <w:rsid w:val="004A707D"/>
    <w:rsid w:val="004A7111"/>
    <w:rsid w:val="004A7518"/>
    <w:rsid w:val="004A772E"/>
    <w:rsid w:val="004A78E2"/>
    <w:rsid w:val="004A7957"/>
    <w:rsid w:val="004A7A02"/>
    <w:rsid w:val="004A7A58"/>
    <w:rsid w:val="004A7C29"/>
    <w:rsid w:val="004A7C8E"/>
    <w:rsid w:val="004A7E9D"/>
    <w:rsid w:val="004A7EED"/>
    <w:rsid w:val="004B025D"/>
    <w:rsid w:val="004B02E6"/>
    <w:rsid w:val="004B044B"/>
    <w:rsid w:val="004B0464"/>
    <w:rsid w:val="004B063A"/>
    <w:rsid w:val="004B07A7"/>
    <w:rsid w:val="004B0924"/>
    <w:rsid w:val="004B0A3E"/>
    <w:rsid w:val="004B0B3C"/>
    <w:rsid w:val="004B0B76"/>
    <w:rsid w:val="004B0C56"/>
    <w:rsid w:val="004B0CC2"/>
    <w:rsid w:val="004B0CF9"/>
    <w:rsid w:val="004B0E71"/>
    <w:rsid w:val="004B0E7E"/>
    <w:rsid w:val="004B0F02"/>
    <w:rsid w:val="004B0F1C"/>
    <w:rsid w:val="004B0FF2"/>
    <w:rsid w:val="004B102F"/>
    <w:rsid w:val="004B1089"/>
    <w:rsid w:val="004B11B9"/>
    <w:rsid w:val="004B1239"/>
    <w:rsid w:val="004B12BF"/>
    <w:rsid w:val="004B14B3"/>
    <w:rsid w:val="004B14FA"/>
    <w:rsid w:val="004B15BD"/>
    <w:rsid w:val="004B187C"/>
    <w:rsid w:val="004B1CE9"/>
    <w:rsid w:val="004B1E00"/>
    <w:rsid w:val="004B1FC0"/>
    <w:rsid w:val="004B1FED"/>
    <w:rsid w:val="004B203C"/>
    <w:rsid w:val="004B20A0"/>
    <w:rsid w:val="004B2101"/>
    <w:rsid w:val="004B22AE"/>
    <w:rsid w:val="004B2459"/>
    <w:rsid w:val="004B2466"/>
    <w:rsid w:val="004B267B"/>
    <w:rsid w:val="004B26A8"/>
    <w:rsid w:val="004B2773"/>
    <w:rsid w:val="004B2A74"/>
    <w:rsid w:val="004B2B33"/>
    <w:rsid w:val="004B2D25"/>
    <w:rsid w:val="004B2D57"/>
    <w:rsid w:val="004B2DF3"/>
    <w:rsid w:val="004B2E10"/>
    <w:rsid w:val="004B2F97"/>
    <w:rsid w:val="004B2FF7"/>
    <w:rsid w:val="004B303D"/>
    <w:rsid w:val="004B320B"/>
    <w:rsid w:val="004B3350"/>
    <w:rsid w:val="004B3495"/>
    <w:rsid w:val="004B3547"/>
    <w:rsid w:val="004B36A2"/>
    <w:rsid w:val="004B3A88"/>
    <w:rsid w:val="004B3AB2"/>
    <w:rsid w:val="004B3C9D"/>
    <w:rsid w:val="004B3D27"/>
    <w:rsid w:val="004B3E52"/>
    <w:rsid w:val="004B3F3F"/>
    <w:rsid w:val="004B3FB7"/>
    <w:rsid w:val="004B3FC5"/>
    <w:rsid w:val="004B423F"/>
    <w:rsid w:val="004B4262"/>
    <w:rsid w:val="004B42F7"/>
    <w:rsid w:val="004B4338"/>
    <w:rsid w:val="004B438A"/>
    <w:rsid w:val="004B44A6"/>
    <w:rsid w:val="004B4676"/>
    <w:rsid w:val="004B46D6"/>
    <w:rsid w:val="004B4748"/>
    <w:rsid w:val="004B4769"/>
    <w:rsid w:val="004B4788"/>
    <w:rsid w:val="004B49D3"/>
    <w:rsid w:val="004B49D8"/>
    <w:rsid w:val="004B4A76"/>
    <w:rsid w:val="004B4ADA"/>
    <w:rsid w:val="004B4C6C"/>
    <w:rsid w:val="004B4E3E"/>
    <w:rsid w:val="004B4E88"/>
    <w:rsid w:val="004B4EB1"/>
    <w:rsid w:val="004B523F"/>
    <w:rsid w:val="004B5321"/>
    <w:rsid w:val="004B5474"/>
    <w:rsid w:val="004B54C1"/>
    <w:rsid w:val="004B54EC"/>
    <w:rsid w:val="004B54FA"/>
    <w:rsid w:val="004B553F"/>
    <w:rsid w:val="004B5710"/>
    <w:rsid w:val="004B58CE"/>
    <w:rsid w:val="004B5947"/>
    <w:rsid w:val="004B5976"/>
    <w:rsid w:val="004B5B22"/>
    <w:rsid w:val="004B5C0F"/>
    <w:rsid w:val="004B5C37"/>
    <w:rsid w:val="004B5CD0"/>
    <w:rsid w:val="004B5FEB"/>
    <w:rsid w:val="004B602B"/>
    <w:rsid w:val="004B60D6"/>
    <w:rsid w:val="004B61D5"/>
    <w:rsid w:val="004B6219"/>
    <w:rsid w:val="004B6221"/>
    <w:rsid w:val="004B637D"/>
    <w:rsid w:val="004B6481"/>
    <w:rsid w:val="004B6495"/>
    <w:rsid w:val="004B65D3"/>
    <w:rsid w:val="004B65FD"/>
    <w:rsid w:val="004B67EF"/>
    <w:rsid w:val="004B6993"/>
    <w:rsid w:val="004B699F"/>
    <w:rsid w:val="004B69FF"/>
    <w:rsid w:val="004B6AF7"/>
    <w:rsid w:val="004B6B51"/>
    <w:rsid w:val="004B6FF9"/>
    <w:rsid w:val="004B7012"/>
    <w:rsid w:val="004B711C"/>
    <w:rsid w:val="004B7131"/>
    <w:rsid w:val="004B7CD9"/>
    <w:rsid w:val="004B7D1A"/>
    <w:rsid w:val="004B7DF4"/>
    <w:rsid w:val="004B7E2B"/>
    <w:rsid w:val="004B7F91"/>
    <w:rsid w:val="004C00DF"/>
    <w:rsid w:val="004C018A"/>
    <w:rsid w:val="004C01AC"/>
    <w:rsid w:val="004C048D"/>
    <w:rsid w:val="004C04D2"/>
    <w:rsid w:val="004C04F8"/>
    <w:rsid w:val="004C062E"/>
    <w:rsid w:val="004C0684"/>
    <w:rsid w:val="004C07DF"/>
    <w:rsid w:val="004C0808"/>
    <w:rsid w:val="004C0D14"/>
    <w:rsid w:val="004C0F0A"/>
    <w:rsid w:val="004C0F6E"/>
    <w:rsid w:val="004C12DB"/>
    <w:rsid w:val="004C14BC"/>
    <w:rsid w:val="004C14D0"/>
    <w:rsid w:val="004C15D9"/>
    <w:rsid w:val="004C15F5"/>
    <w:rsid w:val="004C1665"/>
    <w:rsid w:val="004C1723"/>
    <w:rsid w:val="004C172C"/>
    <w:rsid w:val="004C1793"/>
    <w:rsid w:val="004C17B1"/>
    <w:rsid w:val="004C1890"/>
    <w:rsid w:val="004C19AE"/>
    <w:rsid w:val="004C1CF4"/>
    <w:rsid w:val="004C1D12"/>
    <w:rsid w:val="004C1EA4"/>
    <w:rsid w:val="004C1EA8"/>
    <w:rsid w:val="004C1F3D"/>
    <w:rsid w:val="004C1F40"/>
    <w:rsid w:val="004C1FC2"/>
    <w:rsid w:val="004C249D"/>
    <w:rsid w:val="004C262B"/>
    <w:rsid w:val="004C27CE"/>
    <w:rsid w:val="004C27DF"/>
    <w:rsid w:val="004C2992"/>
    <w:rsid w:val="004C2BB3"/>
    <w:rsid w:val="004C2D80"/>
    <w:rsid w:val="004C2F28"/>
    <w:rsid w:val="004C30C1"/>
    <w:rsid w:val="004C3277"/>
    <w:rsid w:val="004C327B"/>
    <w:rsid w:val="004C32DF"/>
    <w:rsid w:val="004C3422"/>
    <w:rsid w:val="004C34B3"/>
    <w:rsid w:val="004C3615"/>
    <w:rsid w:val="004C365B"/>
    <w:rsid w:val="004C36BD"/>
    <w:rsid w:val="004C3903"/>
    <w:rsid w:val="004C3A52"/>
    <w:rsid w:val="004C3A58"/>
    <w:rsid w:val="004C3AE2"/>
    <w:rsid w:val="004C3D08"/>
    <w:rsid w:val="004C3ED0"/>
    <w:rsid w:val="004C3FC9"/>
    <w:rsid w:val="004C4247"/>
    <w:rsid w:val="004C4317"/>
    <w:rsid w:val="004C432B"/>
    <w:rsid w:val="004C4455"/>
    <w:rsid w:val="004C493E"/>
    <w:rsid w:val="004C4A31"/>
    <w:rsid w:val="004C4A90"/>
    <w:rsid w:val="004C4BC3"/>
    <w:rsid w:val="004C4CA9"/>
    <w:rsid w:val="004C4CF8"/>
    <w:rsid w:val="004C4DE4"/>
    <w:rsid w:val="004C4EA0"/>
    <w:rsid w:val="004C4FBA"/>
    <w:rsid w:val="004C5039"/>
    <w:rsid w:val="004C5298"/>
    <w:rsid w:val="004C5305"/>
    <w:rsid w:val="004C5376"/>
    <w:rsid w:val="004C53A1"/>
    <w:rsid w:val="004C53CC"/>
    <w:rsid w:val="004C54E1"/>
    <w:rsid w:val="004C5500"/>
    <w:rsid w:val="004C564D"/>
    <w:rsid w:val="004C5699"/>
    <w:rsid w:val="004C58DC"/>
    <w:rsid w:val="004C5A7A"/>
    <w:rsid w:val="004C5AB6"/>
    <w:rsid w:val="004C5AC0"/>
    <w:rsid w:val="004C5C31"/>
    <w:rsid w:val="004C5CDB"/>
    <w:rsid w:val="004C5DB3"/>
    <w:rsid w:val="004C5EBA"/>
    <w:rsid w:val="004C62A5"/>
    <w:rsid w:val="004C63A2"/>
    <w:rsid w:val="004C63D8"/>
    <w:rsid w:val="004C6507"/>
    <w:rsid w:val="004C6581"/>
    <w:rsid w:val="004C6637"/>
    <w:rsid w:val="004C67C8"/>
    <w:rsid w:val="004C6973"/>
    <w:rsid w:val="004C69CE"/>
    <w:rsid w:val="004C6A6F"/>
    <w:rsid w:val="004C6B6C"/>
    <w:rsid w:val="004C6C35"/>
    <w:rsid w:val="004C6CF2"/>
    <w:rsid w:val="004C6DEB"/>
    <w:rsid w:val="004C6E95"/>
    <w:rsid w:val="004C6F1B"/>
    <w:rsid w:val="004C6F73"/>
    <w:rsid w:val="004C6F7F"/>
    <w:rsid w:val="004C6FBD"/>
    <w:rsid w:val="004C7052"/>
    <w:rsid w:val="004C70DA"/>
    <w:rsid w:val="004C7620"/>
    <w:rsid w:val="004C7770"/>
    <w:rsid w:val="004C7874"/>
    <w:rsid w:val="004C7BC8"/>
    <w:rsid w:val="004C7C58"/>
    <w:rsid w:val="004C7D3B"/>
    <w:rsid w:val="004C7EB5"/>
    <w:rsid w:val="004C7FA9"/>
    <w:rsid w:val="004C7FB7"/>
    <w:rsid w:val="004C7FF0"/>
    <w:rsid w:val="004D01F6"/>
    <w:rsid w:val="004D02B1"/>
    <w:rsid w:val="004D02DA"/>
    <w:rsid w:val="004D0384"/>
    <w:rsid w:val="004D0386"/>
    <w:rsid w:val="004D056E"/>
    <w:rsid w:val="004D08B3"/>
    <w:rsid w:val="004D08C4"/>
    <w:rsid w:val="004D08DD"/>
    <w:rsid w:val="004D0BD1"/>
    <w:rsid w:val="004D0C3B"/>
    <w:rsid w:val="004D0C49"/>
    <w:rsid w:val="004D0D5D"/>
    <w:rsid w:val="004D0E8E"/>
    <w:rsid w:val="004D0E92"/>
    <w:rsid w:val="004D107A"/>
    <w:rsid w:val="004D10B9"/>
    <w:rsid w:val="004D1114"/>
    <w:rsid w:val="004D1130"/>
    <w:rsid w:val="004D1431"/>
    <w:rsid w:val="004D147F"/>
    <w:rsid w:val="004D15D3"/>
    <w:rsid w:val="004D15E2"/>
    <w:rsid w:val="004D1736"/>
    <w:rsid w:val="004D18DB"/>
    <w:rsid w:val="004D197A"/>
    <w:rsid w:val="004D197B"/>
    <w:rsid w:val="004D1991"/>
    <w:rsid w:val="004D19DD"/>
    <w:rsid w:val="004D1A03"/>
    <w:rsid w:val="004D1BA1"/>
    <w:rsid w:val="004D1BBF"/>
    <w:rsid w:val="004D1BDA"/>
    <w:rsid w:val="004D1BDE"/>
    <w:rsid w:val="004D1CCD"/>
    <w:rsid w:val="004D1E50"/>
    <w:rsid w:val="004D1FAF"/>
    <w:rsid w:val="004D1FD2"/>
    <w:rsid w:val="004D21FB"/>
    <w:rsid w:val="004D22B4"/>
    <w:rsid w:val="004D2369"/>
    <w:rsid w:val="004D239A"/>
    <w:rsid w:val="004D23E8"/>
    <w:rsid w:val="004D25FA"/>
    <w:rsid w:val="004D270D"/>
    <w:rsid w:val="004D27D5"/>
    <w:rsid w:val="004D2804"/>
    <w:rsid w:val="004D286A"/>
    <w:rsid w:val="004D2B97"/>
    <w:rsid w:val="004D2BEF"/>
    <w:rsid w:val="004D2CAF"/>
    <w:rsid w:val="004D2CF1"/>
    <w:rsid w:val="004D2DBE"/>
    <w:rsid w:val="004D2FF3"/>
    <w:rsid w:val="004D30C8"/>
    <w:rsid w:val="004D311A"/>
    <w:rsid w:val="004D3253"/>
    <w:rsid w:val="004D32FC"/>
    <w:rsid w:val="004D3396"/>
    <w:rsid w:val="004D33B7"/>
    <w:rsid w:val="004D34BB"/>
    <w:rsid w:val="004D36D5"/>
    <w:rsid w:val="004D3742"/>
    <w:rsid w:val="004D38EC"/>
    <w:rsid w:val="004D3996"/>
    <w:rsid w:val="004D3A04"/>
    <w:rsid w:val="004D3AB5"/>
    <w:rsid w:val="004D3AE0"/>
    <w:rsid w:val="004D3B3B"/>
    <w:rsid w:val="004D3CF0"/>
    <w:rsid w:val="004D3D8C"/>
    <w:rsid w:val="004D3DCF"/>
    <w:rsid w:val="004D3F22"/>
    <w:rsid w:val="004D4110"/>
    <w:rsid w:val="004D433A"/>
    <w:rsid w:val="004D43F8"/>
    <w:rsid w:val="004D45CF"/>
    <w:rsid w:val="004D46CB"/>
    <w:rsid w:val="004D49A7"/>
    <w:rsid w:val="004D4B99"/>
    <w:rsid w:val="004D4BBE"/>
    <w:rsid w:val="004D4E44"/>
    <w:rsid w:val="004D5260"/>
    <w:rsid w:val="004D52A9"/>
    <w:rsid w:val="004D52C8"/>
    <w:rsid w:val="004D52D4"/>
    <w:rsid w:val="004D5527"/>
    <w:rsid w:val="004D5590"/>
    <w:rsid w:val="004D5732"/>
    <w:rsid w:val="004D5965"/>
    <w:rsid w:val="004D59AF"/>
    <w:rsid w:val="004D5A0A"/>
    <w:rsid w:val="004D5DD6"/>
    <w:rsid w:val="004D5E50"/>
    <w:rsid w:val="004D5E89"/>
    <w:rsid w:val="004D5F49"/>
    <w:rsid w:val="004D6045"/>
    <w:rsid w:val="004D60E1"/>
    <w:rsid w:val="004D633A"/>
    <w:rsid w:val="004D6410"/>
    <w:rsid w:val="004D6419"/>
    <w:rsid w:val="004D6444"/>
    <w:rsid w:val="004D6619"/>
    <w:rsid w:val="004D66F9"/>
    <w:rsid w:val="004D6959"/>
    <w:rsid w:val="004D6DA4"/>
    <w:rsid w:val="004D7033"/>
    <w:rsid w:val="004D7119"/>
    <w:rsid w:val="004D7221"/>
    <w:rsid w:val="004D7382"/>
    <w:rsid w:val="004D73D4"/>
    <w:rsid w:val="004D749F"/>
    <w:rsid w:val="004D7589"/>
    <w:rsid w:val="004D75B0"/>
    <w:rsid w:val="004D75D2"/>
    <w:rsid w:val="004D7644"/>
    <w:rsid w:val="004D764B"/>
    <w:rsid w:val="004D7680"/>
    <w:rsid w:val="004D7694"/>
    <w:rsid w:val="004D7771"/>
    <w:rsid w:val="004D778F"/>
    <w:rsid w:val="004D7A41"/>
    <w:rsid w:val="004D7A9A"/>
    <w:rsid w:val="004D7AC9"/>
    <w:rsid w:val="004D7BA7"/>
    <w:rsid w:val="004D7BA9"/>
    <w:rsid w:val="004D7BD4"/>
    <w:rsid w:val="004D7BE6"/>
    <w:rsid w:val="004D7BFF"/>
    <w:rsid w:val="004D7F06"/>
    <w:rsid w:val="004D7F0B"/>
    <w:rsid w:val="004D7F27"/>
    <w:rsid w:val="004D7F47"/>
    <w:rsid w:val="004D7F69"/>
    <w:rsid w:val="004E0073"/>
    <w:rsid w:val="004E0270"/>
    <w:rsid w:val="004E03E4"/>
    <w:rsid w:val="004E0497"/>
    <w:rsid w:val="004E0538"/>
    <w:rsid w:val="004E0576"/>
    <w:rsid w:val="004E0748"/>
    <w:rsid w:val="004E08D1"/>
    <w:rsid w:val="004E0914"/>
    <w:rsid w:val="004E0AF7"/>
    <w:rsid w:val="004E0B8E"/>
    <w:rsid w:val="004E0F62"/>
    <w:rsid w:val="004E0FB2"/>
    <w:rsid w:val="004E109F"/>
    <w:rsid w:val="004E1145"/>
    <w:rsid w:val="004E118B"/>
    <w:rsid w:val="004E11ED"/>
    <w:rsid w:val="004E1599"/>
    <w:rsid w:val="004E1AD8"/>
    <w:rsid w:val="004E1CE8"/>
    <w:rsid w:val="004E1F06"/>
    <w:rsid w:val="004E209D"/>
    <w:rsid w:val="004E2314"/>
    <w:rsid w:val="004E2457"/>
    <w:rsid w:val="004E24DE"/>
    <w:rsid w:val="004E2546"/>
    <w:rsid w:val="004E2695"/>
    <w:rsid w:val="004E287F"/>
    <w:rsid w:val="004E2993"/>
    <w:rsid w:val="004E29B0"/>
    <w:rsid w:val="004E2AFD"/>
    <w:rsid w:val="004E2BA9"/>
    <w:rsid w:val="004E2C7A"/>
    <w:rsid w:val="004E2D3A"/>
    <w:rsid w:val="004E2DDD"/>
    <w:rsid w:val="004E2E50"/>
    <w:rsid w:val="004E2F0C"/>
    <w:rsid w:val="004E2F11"/>
    <w:rsid w:val="004E3069"/>
    <w:rsid w:val="004E32A0"/>
    <w:rsid w:val="004E33CF"/>
    <w:rsid w:val="004E356D"/>
    <w:rsid w:val="004E3627"/>
    <w:rsid w:val="004E3679"/>
    <w:rsid w:val="004E3705"/>
    <w:rsid w:val="004E37BD"/>
    <w:rsid w:val="004E3835"/>
    <w:rsid w:val="004E3845"/>
    <w:rsid w:val="004E397F"/>
    <w:rsid w:val="004E39D1"/>
    <w:rsid w:val="004E3A61"/>
    <w:rsid w:val="004E3B6D"/>
    <w:rsid w:val="004E3C0E"/>
    <w:rsid w:val="004E3D17"/>
    <w:rsid w:val="004E3D7E"/>
    <w:rsid w:val="004E3E6E"/>
    <w:rsid w:val="004E3EC9"/>
    <w:rsid w:val="004E4096"/>
    <w:rsid w:val="004E40BC"/>
    <w:rsid w:val="004E42A9"/>
    <w:rsid w:val="004E434E"/>
    <w:rsid w:val="004E43D7"/>
    <w:rsid w:val="004E43DB"/>
    <w:rsid w:val="004E44C6"/>
    <w:rsid w:val="004E4574"/>
    <w:rsid w:val="004E481A"/>
    <w:rsid w:val="004E4858"/>
    <w:rsid w:val="004E486B"/>
    <w:rsid w:val="004E4A74"/>
    <w:rsid w:val="004E4B79"/>
    <w:rsid w:val="004E4EEB"/>
    <w:rsid w:val="004E4FD5"/>
    <w:rsid w:val="004E4FDA"/>
    <w:rsid w:val="004E5142"/>
    <w:rsid w:val="004E51DC"/>
    <w:rsid w:val="004E5272"/>
    <w:rsid w:val="004E52CB"/>
    <w:rsid w:val="004E545C"/>
    <w:rsid w:val="004E54B8"/>
    <w:rsid w:val="004E55D5"/>
    <w:rsid w:val="004E58EE"/>
    <w:rsid w:val="004E592B"/>
    <w:rsid w:val="004E5AF0"/>
    <w:rsid w:val="004E5CD5"/>
    <w:rsid w:val="004E5F54"/>
    <w:rsid w:val="004E60CB"/>
    <w:rsid w:val="004E6109"/>
    <w:rsid w:val="004E62BB"/>
    <w:rsid w:val="004E62C3"/>
    <w:rsid w:val="004E6430"/>
    <w:rsid w:val="004E6585"/>
    <w:rsid w:val="004E65C2"/>
    <w:rsid w:val="004E66AD"/>
    <w:rsid w:val="004E6A0E"/>
    <w:rsid w:val="004E6AF4"/>
    <w:rsid w:val="004E6B25"/>
    <w:rsid w:val="004E6B77"/>
    <w:rsid w:val="004E6BC4"/>
    <w:rsid w:val="004E6C65"/>
    <w:rsid w:val="004E6C94"/>
    <w:rsid w:val="004E6E81"/>
    <w:rsid w:val="004E6EC8"/>
    <w:rsid w:val="004E6F1E"/>
    <w:rsid w:val="004E6F83"/>
    <w:rsid w:val="004E6FC2"/>
    <w:rsid w:val="004E6FD1"/>
    <w:rsid w:val="004E75F2"/>
    <w:rsid w:val="004E76D3"/>
    <w:rsid w:val="004E789B"/>
    <w:rsid w:val="004E796A"/>
    <w:rsid w:val="004E796E"/>
    <w:rsid w:val="004E79BF"/>
    <w:rsid w:val="004E79C0"/>
    <w:rsid w:val="004E79E3"/>
    <w:rsid w:val="004E7C47"/>
    <w:rsid w:val="004E7C7D"/>
    <w:rsid w:val="004E7DA3"/>
    <w:rsid w:val="004E7E41"/>
    <w:rsid w:val="004E7E84"/>
    <w:rsid w:val="004F00E9"/>
    <w:rsid w:val="004F019A"/>
    <w:rsid w:val="004F01C9"/>
    <w:rsid w:val="004F025E"/>
    <w:rsid w:val="004F026B"/>
    <w:rsid w:val="004F02C9"/>
    <w:rsid w:val="004F04D9"/>
    <w:rsid w:val="004F0533"/>
    <w:rsid w:val="004F0543"/>
    <w:rsid w:val="004F06F2"/>
    <w:rsid w:val="004F07AE"/>
    <w:rsid w:val="004F07CD"/>
    <w:rsid w:val="004F0921"/>
    <w:rsid w:val="004F0CFF"/>
    <w:rsid w:val="004F0D19"/>
    <w:rsid w:val="004F0E04"/>
    <w:rsid w:val="004F0F8B"/>
    <w:rsid w:val="004F1043"/>
    <w:rsid w:val="004F1129"/>
    <w:rsid w:val="004F1151"/>
    <w:rsid w:val="004F1232"/>
    <w:rsid w:val="004F1266"/>
    <w:rsid w:val="004F12F8"/>
    <w:rsid w:val="004F1304"/>
    <w:rsid w:val="004F1563"/>
    <w:rsid w:val="004F156E"/>
    <w:rsid w:val="004F15B9"/>
    <w:rsid w:val="004F165B"/>
    <w:rsid w:val="004F17A7"/>
    <w:rsid w:val="004F17C8"/>
    <w:rsid w:val="004F18E5"/>
    <w:rsid w:val="004F1B43"/>
    <w:rsid w:val="004F1C01"/>
    <w:rsid w:val="004F1CB0"/>
    <w:rsid w:val="004F1EFE"/>
    <w:rsid w:val="004F219E"/>
    <w:rsid w:val="004F2286"/>
    <w:rsid w:val="004F2393"/>
    <w:rsid w:val="004F23B6"/>
    <w:rsid w:val="004F240B"/>
    <w:rsid w:val="004F2440"/>
    <w:rsid w:val="004F24EE"/>
    <w:rsid w:val="004F2513"/>
    <w:rsid w:val="004F2539"/>
    <w:rsid w:val="004F264A"/>
    <w:rsid w:val="004F2691"/>
    <w:rsid w:val="004F26F5"/>
    <w:rsid w:val="004F27DE"/>
    <w:rsid w:val="004F282F"/>
    <w:rsid w:val="004F2BD3"/>
    <w:rsid w:val="004F308F"/>
    <w:rsid w:val="004F331F"/>
    <w:rsid w:val="004F36D0"/>
    <w:rsid w:val="004F3929"/>
    <w:rsid w:val="004F39AA"/>
    <w:rsid w:val="004F3C77"/>
    <w:rsid w:val="004F3CED"/>
    <w:rsid w:val="004F3E90"/>
    <w:rsid w:val="004F3F71"/>
    <w:rsid w:val="004F3FC6"/>
    <w:rsid w:val="004F4045"/>
    <w:rsid w:val="004F4105"/>
    <w:rsid w:val="004F41E1"/>
    <w:rsid w:val="004F4323"/>
    <w:rsid w:val="004F43B2"/>
    <w:rsid w:val="004F447B"/>
    <w:rsid w:val="004F44D2"/>
    <w:rsid w:val="004F4763"/>
    <w:rsid w:val="004F479D"/>
    <w:rsid w:val="004F48D4"/>
    <w:rsid w:val="004F4AC3"/>
    <w:rsid w:val="004F4B6E"/>
    <w:rsid w:val="004F4C29"/>
    <w:rsid w:val="004F4D0D"/>
    <w:rsid w:val="004F4DB5"/>
    <w:rsid w:val="004F4E13"/>
    <w:rsid w:val="004F4FD5"/>
    <w:rsid w:val="004F5040"/>
    <w:rsid w:val="004F5090"/>
    <w:rsid w:val="004F50D0"/>
    <w:rsid w:val="004F51C2"/>
    <w:rsid w:val="004F5289"/>
    <w:rsid w:val="004F52B2"/>
    <w:rsid w:val="004F53DD"/>
    <w:rsid w:val="004F573D"/>
    <w:rsid w:val="004F57D2"/>
    <w:rsid w:val="004F580A"/>
    <w:rsid w:val="004F58E6"/>
    <w:rsid w:val="004F5A97"/>
    <w:rsid w:val="004F5C9A"/>
    <w:rsid w:val="004F5CF7"/>
    <w:rsid w:val="004F5F37"/>
    <w:rsid w:val="004F6054"/>
    <w:rsid w:val="004F6182"/>
    <w:rsid w:val="004F62C5"/>
    <w:rsid w:val="004F6432"/>
    <w:rsid w:val="004F665A"/>
    <w:rsid w:val="004F66C2"/>
    <w:rsid w:val="004F68C1"/>
    <w:rsid w:val="004F6916"/>
    <w:rsid w:val="004F6947"/>
    <w:rsid w:val="004F696A"/>
    <w:rsid w:val="004F6AB5"/>
    <w:rsid w:val="004F6C3E"/>
    <w:rsid w:val="004F6D0E"/>
    <w:rsid w:val="004F6DE3"/>
    <w:rsid w:val="004F6FE0"/>
    <w:rsid w:val="004F711E"/>
    <w:rsid w:val="004F7132"/>
    <w:rsid w:val="004F714F"/>
    <w:rsid w:val="004F71F1"/>
    <w:rsid w:val="004F745C"/>
    <w:rsid w:val="004F74FB"/>
    <w:rsid w:val="004F75A8"/>
    <w:rsid w:val="004F75F4"/>
    <w:rsid w:val="004F767F"/>
    <w:rsid w:val="004F7829"/>
    <w:rsid w:val="004F794C"/>
    <w:rsid w:val="004F79EC"/>
    <w:rsid w:val="004F7C4B"/>
    <w:rsid w:val="004F7F44"/>
    <w:rsid w:val="00500062"/>
    <w:rsid w:val="005000BB"/>
    <w:rsid w:val="00500142"/>
    <w:rsid w:val="00500146"/>
    <w:rsid w:val="005001E3"/>
    <w:rsid w:val="005002CF"/>
    <w:rsid w:val="005002E3"/>
    <w:rsid w:val="005003FB"/>
    <w:rsid w:val="00500433"/>
    <w:rsid w:val="005004B8"/>
    <w:rsid w:val="00500729"/>
    <w:rsid w:val="005008AB"/>
    <w:rsid w:val="00500A01"/>
    <w:rsid w:val="00500C0B"/>
    <w:rsid w:val="00500DCC"/>
    <w:rsid w:val="00500DDE"/>
    <w:rsid w:val="00500E8F"/>
    <w:rsid w:val="00500E90"/>
    <w:rsid w:val="00500F11"/>
    <w:rsid w:val="00500F78"/>
    <w:rsid w:val="00501040"/>
    <w:rsid w:val="005010B3"/>
    <w:rsid w:val="00501132"/>
    <w:rsid w:val="0050116F"/>
    <w:rsid w:val="005011DC"/>
    <w:rsid w:val="005011F4"/>
    <w:rsid w:val="005014E2"/>
    <w:rsid w:val="00501721"/>
    <w:rsid w:val="0050185D"/>
    <w:rsid w:val="00501899"/>
    <w:rsid w:val="00501A41"/>
    <w:rsid w:val="00501E5C"/>
    <w:rsid w:val="00501F6F"/>
    <w:rsid w:val="00502086"/>
    <w:rsid w:val="005021B1"/>
    <w:rsid w:val="005021BD"/>
    <w:rsid w:val="005022CF"/>
    <w:rsid w:val="005023C5"/>
    <w:rsid w:val="005024EA"/>
    <w:rsid w:val="0050265D"/>
    <w:rsid w:val="005026D1"/>
    <w:rsid w:val="005026DD"/>
    <w:rsid w:val="005026EE"/>
    <w:rsid w:val="005027C6"/>
    <w:rsid w:val="00502914"/>
    <w:rsid w:val="00502967"/>
    <w:rsid w:val="00502982"/>
    <w:rsid w:val="00502E2B"/>
    <w:rsid w:val="00502E30"/>
    <w:rsid w:val="0050304D"/>
    <w:rsid w:val="005031B9"/>
    <w:rsid w:val="005031C2"/>
    <w:rsid w:val="005032BD"/>
    <w:rsid w:val="0050333A"/>
    <w:rsid w:val="00503477"/>
    <w:rsid w:val="005034C5"/>
    <w:rsid w:val="00503597"/>
    <w:rsid w:val="005036AE"/>
    <w:rsid w:val="00503A35"/>
    <w:rsid w:val="00503B67"/>
    <w:rsid w:val="00503DE2"/>
    <w:rsid w:val="00503E21"/>
    <w:rsid w:val="00503E67"/>
    <w:rsid w:val="00503EC6"/>
    <w:rsid w:val="0050418E"/>
    <w:rsid w:val="005041A4"/>
    <w:rsid w:val="0050429A"/>
    <w:rsid w:val="00504427"/>
    <w:rsid w:val="00504469"/>
    <w:rsid w:val="005044A1"/>
    <w:rsid w:val="00504553"/>
    <w:rsid w:val="005045B1"/>
    <w:rsid w:val="005045B5"/>
    <w:rsid w:val="00504778"/>
    <w:rsid w:val="005047AD"/>
    <w:rsid w:val="00504906"/>
    <w:rsid w:val="00504A4C"/>
    <w:rsid w:val="00504AD3"/>
    <w:rsid w:val="00504E4A"/>
    <w:rsid w:val="00504EEC"/>
    <w:rsid w:val="00505054"/>
    <w:rsid w:val="00505203"/>
    <w:rsid w:val="00505239"/>
    <w:rsid w:val="0050524D"/>
    <w:rsid w:val="005054D6"/>
    <w:rsid w:val="00505541"/>
    <w:rsid w:val="00505598"/>
    <w:rsid w:val="00505621"/>
    <w:rsid w:val="00505795"/>
    <w:rsid w:val="00505851"/>
    <w:rsid w:val="00505893"/>
    <w:rsid w:val="00505993"/>
    <w:rsid w:val="00505B23"/>
    <w:rsid w:val="00505B3F"/>
    <w:rsid w:val="00505CF3"/>
    <w:rsid w:val="00505F10"/>
    <w:rsid w:val="00506043"/>
    <w:rsid w:val="005060B6"/>
    <w:rsid w:val="00506147"/>
    <w:rsid w:val="00506174"/>
    <w:rsid w:val="005061C4"/>
    <w:rsid w:val="005061D2"/>
    <w:rsid w:val="005062A9"/>
    <w:rsid w:val="005063DE"/>
    <w:rsid w:val="005063FA"/>
    <w:rsid w:val="005064D2"/>
    <w:rsid w:val="005064F8"/>
    <w:rsid w:val="00506568"/>
    <w:rsid w:val="005066B2"/>
    <w:rsid w:val="00506852"/>
    <w:rsid w:val="0050693E"/>
    <w:rsid w:val="00506AF3"/>
    <w:rsid w:val="00506EE9"/>
    <w:rsid w:val="00506FD3"/>
    <w:rsid w:val="0050704C"/>
    <w:rsid w:val="00507084"/>
    <w:rsid w:val="005070D5"/>
    <w:rsid w:val="00507134"/>
    <w:rsid w:val="005072BE"/>
    <w:rsid w:val="00507400"/>
    <w:rsid w:val="00507446"/>
    <w:rsid w:val="005074A7"/>
    <w:rsid w:val="005074FB"/>
    <w:rsid w:val="005078F8"/>
    <w:rsid w:val="00507978"/>
    <w:rsid w:val="00507E79"/>
    <w:rsid w:val="005100C2"/>
    <w:rsid w:val="0051058F"/>
    <w:rsid w:val="0051062C"/>
    <w:rsid w:val="00510708"/>
    <w:rsid w:val="00510717"/>
    <w:rsid w:val="005108C4"/>
    <w:rsid w:val="00510926"/>
    <w:rsid w:val="0051094E"/>
    <w:rsid w:val="005109BA"/>
    <w:rsid w:val="00510AEB"/>
    <w:rsid w:val="00510B12"/>
    <w:rsid w:val="00510B2E"/>
    <w:rsid w:val="00510C62"/>
    <w:rsid w:val="00510D50"/>
    <w:rsid w:val="00510EC1"/>
    <w:rsid w:val="005111D5"/>
    <w:rsid w:val="005111F8"/>
    <w:rsid w:val="00511219"/>
    <w:rsid w:val="00511329"/>
    <w:rsid w:val="00511561"/>
    <w:rsid w:val="005115BF"/>
    <w:rsid w:val="0051162A"/>
    <w:rsid w:val="00511644"/>
    <w:rsid w:val="00511780"/>
    <w:rsid w:val="0051193E"/>
    <w:rsid w:val="00511DB7"/>
    <w:rsid w:val="00511E98"/>
    <w:rsid w:val="0051226D"/>
    <w:rsid w:val="005122CB"/>
    <w:rsid w:val="00512393"/>
    <w:rsid w:val="00512693"/>
    <w:rsid w:val="005126D2"/>
    <w:rsid w:val="005126F9"/>
    <w:rsid w:val="005127F0"/>
    <w:rsid w:val="0051286D"/>
    <w:rsid w:val="005128A0"/>
    <w:rsid w:val="005128EA"/>
    <w:rsid w:val="00512AFE"/>
    <w:rsid w:val="00512B79"/>
    <w:rsid w:val="00512B82"/>
    <w:rsid w:val="00512C19"/>
    <w:rsid w:val="00512C5D"/>
    <w:rsid w:val="00512C5E"/>
    <w:rsid w:val="00512C9F"/>
    <w:rsid w:val="00512E04"/>
    <w:rsid w:val="00512E10"/>
    <w:rsid w:val="00512FB1"/>
    <w:rsid w:val="0051310F"/>
    <w:rsid w:val="0051326E"/>
    <w:rsid w:val="005133B0"/>
    <w:rsid w:val="00513525"/>
    <w:rsid w:val="00513691"/>
    <w:rsid w:val="005136AF"/>
    <w:rsid w:val="00513995"/>
    <w:rsid w:val="00513AE5"/>
    <w:rsid w:val="00513B0E"/>
    <w:rsid w:val="00513B21"/>
    <w:rsid w:val="00513D91"/>
    <w:rsid w:val="00513E2A"/>
    <w:rsid w:val="00513F35"/>
    <w:rsid w:val="0051419D"/>
    <w:rsid w:val="00514209"/>
    <w:rsid w:val="00514333"/>
    <w:rsid w:val="00514350"/>
    <w:rsid w:val="00514368"/>
    <w:rsid w:val="005144F7"/>
    <w:rsid w:val="005145A2"/>
    <w:rsid w:val="00514601"/>
    <w:rsid w:val="005149C2"/>
    <w:rsid w:val="00514E2C"/>
    <w:rsid w:val="005152D4"/>
    <w:rsid w:val="00515442"/>
    <w:rsid w:val="00515456"/>
    <w:rsid w:val="00515538"/>
    <w:rsid w:val="005155BC"/>
    <w:rsid w:val="005156FB"/>
    <w:rsid w:val="005157B7"/>
    <w:rsid w:val="00515937"/>
    <w:rsid w:val="00515B14"/>
    <w:rsid w:val="00515BE0"/>
    <w:rsid w:val="00515CB5"/>
    <w:rsid w:val="00515E31"/>
    <w:rsid w:val="00515F48"/>
    <w:rsid w:val="00515FAF"/>
    <w:rsid w:val="00516095"/>
    <w:rsid w:val="00516182"/>
    <w:rsid w:val="0051638E"/>
    <w:rsid w:val="005165C5"/>
    <w:rsid w:val="00516659"/>
    <w:rsid w:val="00516698"/>
    <w:rsid w:val="005166D4"/>
    <w:rsid w:val="005168A4"/>
    <w:rsid w:val="0051694B"/>
    <w:rsid w:val="00516A0D"/>
    <w:rsid w:val="00516A5A"/>
    <w:rsid w:val="00516A8D"/>
    <w:rsid w:val="00516AD0"/>
    <w:rsid w:val="00516BF4"/>
    <w:rsid w:val="00516CB7"/>
    <w:rsid w:val="00516DD5"/>
    <w:rsid w:val="00516DFD"/>
    <w:rsid w:val="00516E0F"/>
    <w:rsid w:val="00516FCC"/>
    <w:rsid w:val="005170DB"/>
    <w:rsid w:val="0051727F"/>
    <w:rsid w:val="0051748F"/>
    <w:rsid w:val="00517505"/>
    <w:rsid w:val="00517518"/>
    <w:rsid w:val="0051797A"/>
    <w:rsid w:val="00517A07"/>
    <w:rsid w:val="00517AEA"/>
    <w:rsid w:val="00517C1B"/>
    <w:rsid w:val="00517C7E"/>
    <w:rsid w:val="00517C93"/>
    <w:rsid w:val="00517D5D"/>
    <w:rsid w:val="00517D7D"/>
    <w:rsid w:val="00517DD2"/>
    <w:rsid w:val="00517DF5"/>
    <w:rsid w:val="00517E68"/>
    <w:rsid w:val="005202ED"/>
    <w:rsid w:val="00520373"/>
    <w:rsid w:val="0052046A"/>
    <w:rsid w:val="00520629"/>
    <w:rsid w:val="00520639"/>
    <w:rsid w:val="005208F9"/>
    <w:rsid w:val="00520AB7"/>
    <w:rsid w:val="00520AD9"/>
    <w:rsid w:val="00520B84"/>
    <w:rsid w:val="00520C26"/>
    <w:rsid w:val="00520E6D"/>
    <w:rsid w:val="005211C5"/>
    <w:rsid w:val="005212D4"/>
    <w:rsid w:val="005214FE"/>
    <w:rsid w:val="00521588"/>
    <w:rsid w:val="005215EC"/>
    <w:rsid w:val="0052165F"/>
    <w:rsid w:val="00521665"/>
    <w:rsid w:val="00521678"/>
    <w:rsid w:val="0052167E"/>
    <w:rsid w:val="005217F7"/>
    <w:rsid w:val="00521847"/>
    <w:rsid w:val="005218C0"/>
    <w:rsid w:val="0052198C"/>
    <w:rsid w:val="00521A7F"/>
    <w:rsid w:val="00521AD6"/>
    <w:rsid w:val="00521AE5"/>
    <w:rsid w:val="00521BEB"/>
    <w:rsid w:val="00521D17"/>
    <w:rsid w:val="00521D1A"/>
    <w:rsid w:val="00521D51"/>
    <w:rsid w:val="00521DCD"/>
    <w:rsid w:val="00521EC3"/>
    <w:rsid w:val="00521F1D"/>
    <w:rsid w:val="00521FF1"/>
    <w:rsid w:val="00522017"/>
    <w:rsid w:val="00522064"/>
    <w:rsid w:val="00522197"/>
    <w:rsid w:val="0052222C"/>
    <w:rsid w:val="005222E4"/>
    <w:rsid w:val="005222FE"/>
    <w:rsid w:val="00522390"/>
    <w:rsid w:val="005225D4"/>
    <w:rsid w:val="00522606"/>
    <w:rsid w:val="005226B1"/>
    <w:rsid w:val="00522796"/>
    <w:rsid w:val="0052283B"/>
    <w:rsid w:val="005228E8"/>
    <w:rsid w:val="00522934"/>
    <w:rsid w:val="005229D9"/>
    <w:rsid w:val="00522B5E"/>
    <w:rsid w:val="00522E6D"/>
    <w:rsid w:val="00522F1E"/>
    <w:rsid w:val="0052317C"/>
    <w:rsid w:val="005232B0"/>
    <w:rsid w:val="005232D4"/>
    <w:rsid w:val="0052333A"/>
    <w:rsid w:val="00523386"/>
    <w:rsid w:val="005235C1"/>
    <w:rsid w:val="005235E8"/>
    <w:rsid w:val="00523658"/>
    <w:rsid w:val="00523688"/>
    <w:rsid w:val="00523705"/>
    <w:rsid w:val="00523787"/>
    <w:rsid w:val="005237A6"/>
    <w:rsid w:val="00523992"/>
    <w:rsid w:val="00523B36"/>
    <w:rsid w:val="00523B45"/>
    <w:rsid w:val="00523BAE"/>
    <w:rsid w:val="00523DAC"/>
    <w:rsid w:val="00523FC5"/>
    <w:rsid w:val="00524093"/>
    <w:rsid w:val="005245D9"/>
    <w:rsid w:val="005245EA"/>
    <w:rsid w:val="00524ADC"/>
    <w:rsid w:val="00524B29"/>
    <w:rsid w:val="00524BE7"/>
    <w:rsid w:val="00524D7F"/>
    <w:rsid w:val="00524DDD"/>
    <w:rsid w:val="00524E7B"/>
    <w:rsid w:val="00524EDA"/>
    <w:rsid w:val="00524FA0"/>
    <w:rsid w:val="005250FF"/>
    <w:rsid w:val="00525180"/>
    <w:rsid w:val="0052520B"/>
    <w:rsid w:val="00525238"/>
    <w:rsid w:val="005254E0"/>
    <w:rsid w:val="0052557F"/>
    <w:rsid w:val="005255B5"/>
    <w:rsid w:val="00525607"/>
    <w:rsid w:val="005256B3"/>
    <w:rsid w:val="005256BA"/>
    <w:rsid w:val="0052575A"/>
    <w:rsid w:val="005258C0"/>
    <w:rsid w:val="0052593D"/>
    <w:rsid w:val="00525ADD"/>
    <w:rsid w:val="00525C51"/>
    <w:rsid w:val="0052601A"/>
    <w:rsid w:val="00526195"/>
    <w:rsid w:val="00526321"/>
    <w:rsid w:val="00526371"/>
    <w:rsid w:val="00526481"/>
    <w:rsid w:val="0052649B"/>
    <w:rsid w:val="005264C8"/>
    <w:rsid w:val="0052658A"/>
    <w:rsid w:val="005265C9"/>
    <w:rsid w:val="0052662C"/>
    <w:rsid w:val="0052665B"/>
    <w:rsid w:val="00526706"/>
    <w:rsid w:val="00526798"/>
    <w:rsid w:val="005268E6"/>
    <w:rsid w:val="00526916"/>
    <w:rsid w:val="00526985"/>
    <w:rsid w:val="00526ADD"/>
    <w:rsid w:val="00526B78"/>
    <w:rsid w:val="00526D4A"/>
    <w:rsid w:val="00526EDD"/>
    <w:rsid w:val="00527100"/>
    <w:rsid w:val="00527130"/>
    <w:rsid w:val="005272C7"/>
    <w:rsid w:val="00527382"/>
    <w:rsid w:val="005273E9"/>
    <w:rsid w:val="005275A3"/>
    <w:rsid w:val="005275FB"/>
    <w:rsid w:val="005276E9"/>
    <w:rsid w:val="005277F4"/>
    <w:rsid w:val="0052786F"/>
    <w:rsid w:val="0052789D"/>
    <w:rsid w:val="005278E0"/>
    <w:rsid w:val="0052796F"/>
    <w:rsid w:val="00527AA7"/>
    <w:rsid w:val="00527C00"/>
    <w:rsid w:val="00527DAF"/>
    <w:rsid w:val="00527DDB"/>
    <w:rsid w:val="00530093"/>
    <w:rsid w:val="00530120"/>
    <w:rsid w:val="005301B2"/>
    <w:rsid w:val="0053022F"/>
    <w:rsid w:val="0053026D"/>
    <w:rsid w:val="005302A4"/>
    <w:rsid w:val="00530310"/>
    <w:rsid w:val="0053041F"/>
    <w:rsid w:val="00530787"/>
    <w:rsid w:val="00530848"/>
    <w:rsid w:val="00530A0A"/>
    <w:rsid w:val="00530B0A"/>
    <w:rsid w:val="00530DE7"/>
    <w:rsid w:val="00530EDF"/>
    <w:rsid w:val="005310B5"/>
    <w:rsid w:val="00531477"/>
    <w:rsid w:val="00531721"/>
    <w:rsid w:val="005317B4"/>
    <w:rsid w:val="005317D6"/>
    <w:rsid w:val="005317FF"/>
    <w:rsid w:val="00531A1D"/>
    <w:rsid w:val="00531A41"/>
    <w:rsid w:val="00531AB3"/>
    <w:rsid w:val="00531BC9"/>
    <w:rsid w:val="00531BD2"/>
    <w:rsid w:val="00531C50"/>
    <w:rsid w:val="00531CDE"/>
    <w:rsid w:val="00531D82"/>
    <w:rsid w:val="00531DC6"/>
    <w:rsid w:val="00531EB6"/>
    <w:rsid w:val="00532432"/>
    <w:rsid w:val="00532479"/>
    <w:rsid w:val="0053256D"/>
    <w:rsid w:val="005326BC"/>
    <w:rsid w:val="00532811"/>
    <w:rsid w:val="0053282E"/>
    <w:rsid w:val="0053299E"/>
    <w:rsid w:val="005329E2"/>
    <w:rsid w:val="00532C7A"/>
    <w:rsid w:val="00532C82"/>
    <w:rsid w:val="00532D12"/>
    <w:rsid w:val="00532E1F"/>
    <w:rsid w:val="00532F3D"/>
    <w:rsid w:val="0053321B"/>
    <w:rsid w:val="00533328"/>
    <w:rsid w:val="005335AE"/>
    <w:rsid w:val="00533611"/>
    <w:rsid w:val="0053362D"/>
    <w:rsid w:val="0053363B"/>
    <w:rsid w:val="0053370A"/>
    <w:rsid w:val="00533754"/>
    <w:rsid w:val="005338D6"/>
    <w:rsid w:val="005339E6"/>
    <w:rsid w:val="00533A06"/>
    <w:rsid w:val="00533A7F"/>
    <w:rsid w:val="00533D09"/>
    <w:rsid w:val="00533D12"/>
    <w:rsid w:val="00533FE8"/>
    <w:rsid w:val="00534006"/>
    <w:rsid w:val="0053401E"/>
    <w:rsid w:val="0053411A"/>
    <w:rsid w:val="0053412E"/>
    <w:rsid w:val="0053436C"/>
    <w:rsid w:val="00534394"/>
    <w:rsid w:val="0053451E"/>
    <w:rsid w:val="005346E1"/>
    <w:rsid w:val="00534776"/>
    <w:rsid w:val="00534C39"/>
    <w:rsid w:val="00534D22"/>
    <w:rsid w:val="00534E13"/>
    <w:rsid w:val="00534ECD"/>
    <w:rsid w:val="00534F01"/>
    <w:rsid w:val="00535004"/>
    <w:rsid w:val="00535197"/>
    <w:rsid w:val="0053529F"/>
    <w:rsid w:val="0053569E"/>
    <w:rsid w:val="005356FC"/>
    <w:rsid w:val="00535731"/>
    <w:rsid w:val="005357E9"/>
    <w:rsid w:val="00535820"/>
    <w:rsid w:val="005359CC"/>
    <w:rsid w:val="00535A47"/>
    <w:rsid w:val="00535BF4"/>
    <w:rsid w:val="00536047"/>
    <w:rsid w:val="0053615F"/>
    <w:rsid w:val="0053616D"/>
    <w:rsid w:val="005361EE"/>
    <w:rsid w:val="0053627F"/>
    <w:rsid w:val="005365F4"/>
    <w:rsid w:val="0053660B"/>
    <w:rsid w:val="0053664A"/>
    <w:rsid w:val="005368C4"/>
    <w:rsid w:val="005369C3"/>
    <w:rsid w:val="005369DD"/>
    <w:rsid w:val="00536DA6"/>
    <w:rsid w:val="00536E05"/>
    <w:rsid w:val="00536E41"/>
    <w:rsid w:val="00537021"/>
    <w:rsid w:val="00537057"/>
    <w:rsid w:val="00537103"/>
    <w:rsid w:val="00537358"/>
    <w:rsid w:val="00537444"/>
    <w:rsid w:val="0053759F"/>
    <w:rsid w:val="00537629"/>
    <w:rsid w:val="005376B0"/>
    <w:rsid w:val="005376B8"/>
    <w:rsid w:val="005376D0"/>
    <w:rsid w:val="00537797"/>
    <w:rsid w:val="005379C9"/>
    <w:rsid w:val="005379F3"/>
    <w:rsid w:val="00537A49"/>
    <w:rsid w:val="00537C34"/>
    <w:rsid w:val="00537EBD"/>
    <w:rsid w:val="005403E8"/>
    <w:rsid w:val="00540693"/>
    <w:rsid w:val="005406AC"/>
    <w:rsid w:val="00540751"/>
    <w:rsid w:val="00540776"/>
    <w:rsid w:val="00540B17"/>
    <w:rsid w:val="00540B5A"/>
    <w:rsid w:val="00540C52"/>
    <w:rsid w:val="00540C72"/>
    <w:rsid w:val="00540DBD"/>
    <w:rsid w:val="00540E7E"/>
    <w:rsid w:val="00541047"/>
    <w:rsid w:val="00541073"/>
    <w:rsid w:val="005413AA"/>
    <w:rsid w:val="00541427"/>
    <w:rsid w:val="00541437"/>
    <w:rsid w:val="005415A6"/>
    <w:rsid w:val="005419D0"/>
    <w:rsid w:val="00541D42"/>
    <w:rsid w:val="00541D77"/>
    <w:rsid w:val="00541DE7"/>
    <w:rsid w:val="00541E4E"/>
    <w:rsid w:val="00541E56"/>
    <w:rsid w:val="00541E75"/>
    <w:rsid w:val="00541F5F"/>
    <w:rsid w:val="00541FB5"/>
    <w:rsid w:val="005422AA"/>
    <w:rsid w:val="005423A0"/>
    <w:rsid w:val="005424AC"/>
    <w:rsid w:val="005425B4"/>
    <w:rsid w:val="005427CA"/>
    <w:rsid w:val="0054285A"/>
    <w:rsid w:val="00542A10"/>
    <w:rsid w:val="00542A7F"/>
    <w:rsid w:val="00542AE3"/>
    <w:rsid w:val="00542B74"/>
    <w:rsid w:val="00542BE5"/>
    <w:rsid w:val="00542CA9"/>
    <w:rsid w:val="00542E46"/>
    <w:rsid w:val="00543014"/>
    <w:rsid w:val="00543115"/>
    <w:rsid w:val="0054323A"/>
    <w:rsid w:val="005432DD"/>
    <w:rsid w:val="00543384"/>
    <w:rsid w:val="005434B5"/>
    <w:rsid w:val="005434EB"/>
    <w:rsid w:val="005435AE"/>
    <w:rsid w:val="005435B5"/>
    <w:rsid w:val="00543667"/>
    <w:rsid w:val="00543798"/>
    <w:rsid w:val="005437DF"/>
    <w:rsid w:val="00543A85"/>
    <w:rsid w:val="00543B0B"/>
    <w:rsid w:val="00543B1A"/>
    <w:rsid w:val="00543CD3"/>
    <w:rsid w:val="00543D61"/>
    <w:rsid w:val="00543E63"/>
    <w:rsid w:val="00543ECF"/>
    <w:rsid w:val="0054403F"/>
    <w:rsid w:val="005440FF"/>
    <w:rsid w:val="00544232"/>
    <w:rsid w:val="005444D0"/>
    <w:rsid w:val="00544540"/>
    <w:rsid w:val="005448DE"/>
    <w:rsid w:val="0054495C"/>
    <w:rsid w:val="00544A01"/>
    <w:rsid w:val="00544B29"/>
    <w:rsid w:val="00544B52"/>
    <w:rsid w:val="00544B68"/>
    <w:rsid w:val="00544C88"/>
    <w:rsid w:val="00544D72"/>
    <w:rsid w:val="0054504E"/>
    <w:rsid w:val="00545067"/>
    <w:rsid w:val="005451CE"/>
    <w:rsid w:val="005451E3"/>
    <w:rsid w:val="00545220"/>
    <w:rsid w:val="0054557F"/>
    <w:rsid w:val="00545686"/>
    <w:rsid w:val="005456EE"/>
    <w:rsid w:val="005456FA"/>
    <w:rsid w:val="005457C5"/>
    <w:rsid w:val="0054582C"/>
    <w:rsid w:val="00545881"/>
    <w:rsid w:val="005458E9"/>
    <w:rsid w:val="00545902"/>
    <w:rsid w:val="00545945"/>
    <w:rsid w:val="0054596B"/>
    <w:rsid w:val="0054597A"/>
    <w:rsid w:val="00545A30"/>
    <w:rsid w:val="00545B3A"/>
    <w:rsid w:val="00545C88"/>
    <w:rsid w:val="00545D4A"/>
    <w:rsid w:val="00545D66"/>
    <w:rsid w:val="00545EC4"/>
    <w:rsid w:val="00545EED"/>
    <w:rsid w:val="00545F5D"/>
    <w:rsid w:val="00545F6E"/>
    <w:rsid w:val="00545FB5"/>
    <w:rsid w:val="0054623E"/>
    <w:rsid w:val="00546332"/>
    <w:rsid w:val="005463E0"/>
    <w:rsid w:val="0054669F"/>
    <w:rsid w:val="005467F6"/>
    <w:rsid w:val="00546B74"/>
    <w:rsid w:val="00546BB8"/>
    <w:rsid w:val="00546C52"/>
    <w:rsid w:val="00546D3A"/>
    <w:rsid w:val="00546E1D"/>
    <w:rsid w:val="00546EA8"/>
    <w:rsid w:val="00546F29"/>
    <w:rsid w:val="00546F8D"/>
    <w:rsid w:val="00546FC1"/>
    <w:rsid w:val="0054706D"/>
    <w:rsid w:val="00547172"/>
    <w:rsid w:val="005472AC"/>
    <w:rsid w:val="005472E8"/>
    <w:rsid w:val="00547371"/>
    <w:rsid w:val="005473B8"/>
    <w:rsid w:val="005473EC"/>
    <w:rsid w:val="00547424"/>
    <w:rsid w:val="005476C7"/>
    <w:rsid w:val="0054789C"/>
    <w:rsid w:val="00547CCD"/>
    <w:rsid w:val="00547D33"/>
    <w:rsid w:val="00547D98"/>
    <w:rsid w:val="00547EB2"/>
    <w:rsid w:val="00547F3D"/>
    <w:rsid w:val="0055020E"/>
    <w:rsid w:val="005502DC"/>
    <w:rsid w:val="0055030E"/>
    <w:rsid w:val="0055033A"/>
    <w:rsid w:val="005503B1"/>
    <w:rsid w:val="0055059B"/>
    <w:rsid w:val="00550765"/>
    <w:rsid w:val="0055095F"/>
    <w:rsid w:val="00550967"/>
    <w:rsid w:val="00550B5C"/>
    <w:rsid w:val="00550B64"/>
    <w:rsid w:val="00550BA8"/>
    <w:rsid w:val="00550D3A"/>
    <w:rsid w:val="00550D40"/>
    <w:rsid w:val="00550F5B"/>
    <w:rsid w:val="005510B7"/>
    <w:rsid w:val="005511CD"/>
    <w:rsid w:val="0055121F"/>
    <w:rsid w:val="0055123E"/>
    <w:rsid w:val="00551291"/>
    <w:rsid w:val="005512AF"/>
    <w:rsid w:val="0055164F"/>
    <w:rsid w:val="0055171F"/>
    <w:rsid w:val="00551782"/>
    <w:rsid w:val="005517CE"/>
    <w:rsid w:val="0055196E"/>
    <w:rsid w:val="00551A78"/>
    <w:rsid w:val="00551B66"/>
    <w:rsid w:val="00551C23"/>
    <w:rsid w:val="00551C41"/>
    <w:rsid w:val="00551C5C"/>
    <w:rsid w:val="00551D64"/>
    <w:rsid w:val="00551E25"/>
    <w:rsid w:val="00551F84"/>
    <w:rsid w:val="00551F94"/>
    <w:rsid w:val="00552158"/>
    <w:rsid w:val="005521F1"/>
    <w:rsid w:val="005521F3"/>
    <w:rsid w:val="00552274"/>
    <w:rsid w:val="005523EE"/>
    <w:rsid w:val="005524B2"/>
    <w:rsid w:val="005525FF"/>
    <w:rsid w:val="005526D7"/>
    <w:rsid w:val="00552772"/>
    <w:rsid w:val="00552ADB"/>
    <w:rsid w:val="00552CBC"/>
    <w:rsid w:val="00552DFC"/>
    <w:rsid w:val="00552E65"/>
    <w:rsid w:val="00552F60"/>
    <w:rsid w:val="0055304A"/>
    <w:rsid w:val="005532AF"/>
    <w:rsid w:val="005534CF"/>
    <w:rsid w:val="005536FB"/>
    <w:rsid w:val="00553A22"/>
    <w:rsid w:val="00553CFA"/>
    <w:rsid w:val="00553D95"/>
    <w:rsid w:val="00553DF0"/>
    <w:rsid w:val="0055416D"/>
    <w:rsid w:val="005542C5"/>
    <w:rsid w:val="0055447B"/>
    <w:rsid w:val="005544B4"/>
    <w:rsid w:val="0055479C"/>
    <w:rsid w:val="005549CF"/>
    <w:rsid w:val="00554B4C"/>
    <w:rsid w:val="00555042"/>
    <w:rsid w:val="00555166"/>
    <w:rsid w:val="00555264"/>
    <w:rsid w:val="00555265"/>
    <w:rsid w:val="005552C1"/>
    <w:rsid w:val="0055530D"/>
    <w:rsid w:val="00555358"/>
    <w:rsid w:val="0055536C"/>
    <w:rsid w:val="005554A1"/>
    <w:rsid w:val="0055553B"/>
    <w:rsid w:val="0055589B"/>
    <w:rsid w:val="005558E6"/>
    <w:rsid w:val="0055590C"/>
    <w:rsid w:val="00555D03"/>
    <w:rsid w:val="00555EFF"/>
    <w:rsid w:val="00555F88"/>
    <w:rsid w:val="00556010"/>
    <w:rsid w:val="0055603A"/>
    <w:rsid w:val="00556052"/>
    <w:rsid w:val="00556145"/>
    <w:rsid w:val="0055616C"/>
    <w:rsid w:val="00556199"/>
    <w:rsid w:val="005564BF"/>
    <w:rsid w:val="005564F6"/>
    <w:rsid w:val="0055655E"/>
    <w:rsid w:val="005565D9"/>
    <w:rsid w:val="005565DE"/>
    <w:rsid w:val="005568E8"/>
    <w:rsid w:val="00556A52"/>
    <w:rsid w:val="00556A78"/>
    <w:rsid w:val="00556C06"/>
    <w:rsid w:val="00556D7E"/>
    <w:rsid w:val="00556D7F"/>
    <w:rsid w:val="0055733D"/>
    <w:rsid w:val="005574F6"/>
    <w:rsid w:val="005574FF"/>
    <w:rsid w:val="005576A2"/>
    <w:rsid w:val="00557A4B"/>
    <w:rsid w:val="00557A69"/>
    <w:rsid w:val="00557A79"/>
    <w:rsid w:val="00557AFB"/>
    <w:rsid w:val="00557D52"/>
    <w:rsid w:val="00557D7E"/>
    <w:rsid w:val="00557E02"/>
    <w:rsid w:val="00557E20"/>
    <w:rsid w:val="00557F85"/>
    <w:rsid w:val="00557FAF"/>
    <w:rsid w:val="0056009B"/>
    <w:rsid w:val="005600B9"/>
    <w:rsid w:val="005601A2"/>
    <w:rsid w:val="00560353"/>
    <w:rsid w:val="00560377"/>
    <w:rsid w:val="005603CB"/>
    <w:rsid w:val="005604AE"/>
    <w:rsid w:val="005604B8"/>
    <w:rsid w:val="0056057F"/>
    <w:rsid w:val="00560918"/>
    <w:rsid w:val="00560BE5"/>
    <w:rsid w:val="00560C7E"/>
    <w:rsid w:val="00560CA4"/>
    <w:rsid w:val="00560D40"/>
    <w:rsid w:val="00560DE5"/>
    <w:rsid w:val="00560E33"/>
    <w:rsid w:val="00560FD3"/>
    <w:rsid w:val="0056119B"/>
    <w:rsid w:val="005612A8"/>
    <w:rsid w:val="00561305"/>
    <w:rsid w:val="00561444"/>
    <w:rsid w:val="005615E5"/>
    <w:rsid w:val="00561619"/>
    <w:rsid w:val="005617DA"/>
    <w:rsid w:val="005619E9"/>
    <w:rsid w:val="00561CB2"/>
    <w:rsid w:val="00561CC4"/>
    <w:rsid w:val="00561CF4"/>
    <w:rsid w:val="00561D6C"/>
    <w:rsid w:val="00561DA8"/>
    <w:rsid w:val="00561DAE"/>
    <w:rsid w:val="00561F10"/>
    <w:rsid w:val="00561F33"/>
    <w:rsid w:val="005620CB"/>
    <w:rsid w:val="0056222C"/>
    <w:rsid w:val="00562250"/>
    <w:rsid w:val="00562418"/>
    <w:rsid w:val="0056246B"/>
    <w:rsid w:val="00562685"/>
    <w:rsid w:val="00562795"/>
    <w:rsid w:val="00562834"/>
    <w:rsid w:val="00562B56"/>
    <w:rsid w:val="00562BC4"/>
    <w:rsid w:val="00562DAA"/>
    <w:rsid w:val="00562DBA"/>
    <w:rsid w:val="00562DCC"/>
    <w:rsid w:val="00563017"/>
    <w:rsid w:val="00563165"/>
    <w:rsid w:val="005632BA"/>
    <w:rsid w:val="0056368A"/>
    <w:rsid w:val="00563725"/>
    <w:rsid w:val="00563851"/>
    <w:rsid w:val="005638E3"/>
    <w:rsid w:val="00563934"/>
    <w:rsid w:val="005639F0"/>
    <w:rsid w:val="00563C2B"/>
    <w:rsid w:val="00563D82"/>
    <w:rsid w:val="00563DE7"/>
    <w:rsid w:val="00563E63"/>
    <w:rsid w:val="00563FBB"/>
    <w:rsid w:val="00564044"/>
    <w:rsid w:val="00564112"/>
    <w:rsid w:val="00564226"/>
    <w:rsid w:val="00564288"/>
    <w:rsid w:val="005643CF"/>
    <w:rsid w:val="005645D7"/>
    <w:rsid w:val="005646BB"/>
    <w:rsid w:val="005646CD"/>
    <w:rsid w:val="00564716"/>
    <w:rsid w:val="0056485E"/>
    <w:rsid w:val="00564957"/>
    <w:rsid w:val="005649CF"/>
    <w:rsid w:val="00564A98"/>
    <w:rsid w:val="00564BEE"/>
    <w:rsid w:val="00564D84"/>
    <w:rsid w:val="00564EB0"/>
    <w:rsid w:val="0056504F"/>
    <w:rsid w:val="00565062"/>
    <w:rsid w:val="005650F0"/>
    <w:rsid w:val="00565136"/>
    <w:rsid w:val="005651C8"/>
    <w:rsid w:val="005652D4"/>
    <w:rsid w:val="005653E0"/>
    <w:rsid w:val="00565446"/>
    <w:rsid w:val="00565713"/>
    <w:rsid w:val="00565888"/>
    <w:rsid w:val="00565A53"/>
    <w:rsid w:val="00565C4B"/>
    <w:rsid w:val="00565C54"/>
    <w:rsid w:val="00565E69"/>
    <w:rsid w:val="00566083"/>
    <w:rsid w:val="005660EB"/>
    <w:rsid w:val="005661C0"/>
    <w:rsid w:val="005661D5"/>
    <w:rsid w:val="00566261"/>
    <w:rsid w:val="00566483"/>
    <w:rsid w:val="0056649A"/>
    <w:rsid w:val="0056660A"/>
    <w:rsid w:val="0056664A"/>
    <w:rsid w:val="00566797"/>
    <w:rsid w:val="00566805"/>
    <w:rsid w:val="00566818"/>
    <w:rsid w:val="005668B4"/>
    <w:rsid w:val="00566961"/>
    <w:rsid w:val="00566A25"/>
    <w:rsid w:val="00566A61"/>
    <w:rsid w:val="00566AC8"/>
    <w:rsid w:val="00566ADE"/>
    <w:rsid w:val="00566B3A"/>
    <w:rsid w:val="00566BA1"/>
    <w:rsid w:val="00566D3F"/>
    <w:rsid w:val="00566E41"/>
    <w:rsid w:val="00566E93"/>
    <w:rsid w:val="00566F50"/>
    <w:rsid w:val="00566F6D"/>
    <w:rsid w:val="00567135"/>
    <w:rsid w:val="00567188"/>
    <w:rsid w:val="005671E8"/>
    <w:rsid w:val="005671F3"/>
    <w:rsid w:val="00567200"/>
    <w:rsid w:val="0056720F"/>
    <w:rsid w:val="0056729A"/>
    <w:rsid w:val="00567398"/>
    <w:rsid w:val="005673D3"/>
    <w:rsid w:val="00567474"/>
    <w:rsid w:val="005674A1"/>
    <w:rsid w:val="00567529"/>
    <w:rsid w:val="00567611"/>
    <w:rsid w:val="005679B6"/>
    <w:rsid w:val="005679DA"/>
    <w:rsid w:val="00567A20"/>
    <w:rsid w:val="00567B2C"/>
    <w:rsid w:val="00567B50"/>
    <w:rsid w:val="00567C64"/>
    <w:rsid w:val="00567E05"/>
    <w:rsid w:val="00567E44"/>
    <w:rsid w:val="00567F22"/>
    <w:rsid w:val="00567F4E"/>
    <w:rsid w:val="00567F62"/>
    <w:rsid w:val="00567F9F"/>
    <w:rsid w:val="00570203"/>
    <w:rsid w:val="00570476"/>
    <w:rsid w:val="00570492"/>
    <w:rsid w:val="00570583"/>
    <w:rsid w:val="005705C3"/>
    <w:rsid w:val="00570629"/>
    <w:rsid w:val="005706C9"/>
    <w:rsid w:val="0057089D"/>
    <w:rsid w:val="00570BF0"/>
    <w:rsid w:val="00570C3C"/>
    <w:rsid w:val="00570D47"/>
    <w:rsid w:val="00570E72"/>
    <w:rsid w:val="00570E7F"/>
    <w:rsid w:val="0057100D"/>
    <w:rsid w:val="005710B8"/>
    <w:rsid w:val="005711BE"/>
    <w:rsid w:val="0057136B"/>
    <w:rsid w:val="005716DB"/>
    <w:rsid w:val="00571878"/>
    <w:rsid w:val="00571926"/>
    <w:rsid w:val="0057195F"/>
    <w:rsid w:val="00571A44"/>
    <w:rsid w:val="00571B1A"/>
    <w:rsid w:val="00571B94"/>
    <w:rsid w:val="00571BAA"/>
    <w:rsid w:val="00571D3E"/>
    <w:rsid w:val="00571EB1"/>
    <w:rsid w:val="00571EE0"/>
    <w:rsid w:val="005721BA"/>
    <w:rsid w:val="005723E8"/>
    <w:rsid w:val="0057287F"/>
    <w:rsid w:val="00572896"/>
    <w:rsid w:val="00572908"/>
    <w:rsid w:val="00572A02"/>
    <w:rsid w:val="00572A74"/>
    <w:rsid w:val="00572B75"/>
    <w:rsid w:val="00572C44"/>
    <w:rsid w:val="00572DF1"/>
    <w:rsid w:val="00572E3D"/>
    <w:rsid w:val="00572FB8"/>
    <w:rsid w:val="00572FFA"/>
    <w:rsid w:val="005730C5"/>
    <w:rsid w:val="00573105"/>
    <w:rsid w:val="00573243"/>
    <w:rsid w:val="00573686"/>
    <w:rsid w:val="00573835"/>
    <w:rsid w:val="00573B76"/>
    <w:rsid w:val="00573BF9"/>
    <w:rsid w:val="00573D6A"/>
    <w:rsid w:val="0057401D"/>
    <w:rsid w:val="0057421F"/>
    <w:rsid w:val="0057431A"/>
    <w:rsid w:val="00574381"/>
    <w:rsid w:val="00574556"/>
    <w:rsid w:val="0057457B"/>
    <w:rsid w:val="0057460E"/>
    <w:rsid w:val="00574693"/>
    <w:rsid w:val="00574777"/>
    <w:rsid w:val="00574950"/>
    <w:rsid w:val="00574978"/>
    <w:rsid w:val="005749DE"/>
    <w:rsid w:val="00574BB2"/>
    <w:rsid w:val="00574E87"/>
    <w:rsid w:val="00574E96"/>
    <w:rsid w:val="00574F5D"/>
    <w:rsid w:val="0057502F"/>
    <w:rsid w:val="00575245"/>
    <w:rsid w:val="005753D1"/>
    <w:rsid w:val="00575429"/>
    <w:rsid w:val="0057554D"/>
    <w:rsid w:val="00575579"/>
    <w:rsid w:val="005756EE"/>
    <w:rsid w:val="00575712"/>
    <w:rsid w:val="005757F3"/>
    <w:rsid w:val="00575835"/>
    <w:rsid w:val="00575840"/>
    <w:rsid w:val="0057585A"/>
    <w:rsid w:val="0057589E"/>
    <w:rsid w:val="005758DD"/>
    <w:rsid w:val="00575946"/>
    <w:rsid w:val="005759F1"/>
    <w:rsid w:val="00575C80"/>
    <w:rsid w:val="00575CCC"/>
    <w:rsid w:val="00575D07"/>
    <w:rsid w:val="00575D8C"/>
    <w:rsid w:val="00575DDB"/>
    <w:rsid w:val="00575EF7"/>
    <w:rsid w:val="0057604A"/>
    <w:rsid w:val="0057613C"/>
    <w:rsid w:val="005761B8"/>
    <w:rsid w:val="00576366"/>
    <w:rsid w:val="00576437"/>
    <w:rsid w:val="00576629"/>
    <w:rsid w:val="00576806"/>
    <w:rsid w:val="0057686D"/>
    <w:rsid w:val="005768BA"/>
    <w:rsid w:val="00576C76"/>
    <w:rsid w:val="00576C93"/>
    <w:rsid w:val="00576C99"/>
    <w:rsid w:val="00576F4E"/>
    <w:rsid w:val="00576F6A"/>
    <w:rsid w:val="00576F72"/>
    <w:rsid w:val="00576FAB"/>
    <w:rsid w:val="00577231"/>
    <w:rsid w:val="00577250"/>
    <w:rsid w:val="005773AE"/>
    <w:rsid w:val="0057740A"/>
    <w:rsid w:val="005775CB"/>
    <w:rsid w:val="005775FD"/>
    <w:rsid w:val="00577825"/>
    <w:rsid w:val="0057792E"/>
    <w:rsid w:val="005779A0"/>
    <w:rsid w:val="005779B3"/>
    <w:rsid w:val="00577A52"/>
    <w:rsid w:val="00577B66"/>
    <w:rsid w:val="00577C80"/>
    <w:rsid w:val="00577D4B"/>
    <w:rsid w:val="0058000B"/>
    <w:rsid w:val="00580257"/>
    <w:rsid w:val="00580368"/>
    <w:rsid w:val="0058054F"/>
    <w:rsid w:val="00580553"/>
    <w:rsid w:val="005805FE"/>
    <w:rsid w:val="00580702"/>
    <w:rsid w:val="005807E2"/>
    <w:rsid w:val="0058098A"/>
    <w:rsid w:val="00580A06"/>
    <w:rsid w:val="00580A8D"/>
    <w:rsid w:val="00580AA7"/>
    <w:rsid w:val="00580B3A"/>
    <w:rsid w:val="00580C05"/>
    <w:rsid w:val="00580C74"/>
    <w:rsid w:val="00580D3A"/>
    <w:rsid w:val="00580D71"/>
    <w:rsid w:val="00580DF6"/>
    <w:rsid w:val="00580EF6"/>
    <w:rsid w:val="0058100E"/>
    <w:rsid w:val="00581079"/>
    <w:rsid w:val="00581101"/>
    <w:rsid w:val="00581142"/>
    <w:rsid w:val="00581145"/>
    <w:rsid w:val="0058119D"/>
    <w:rsid w:val="0058134D"/>
    <w:rsid w:val="005814D4"/>
    <w:rsid w:val="005814EB"/>
    <w:rsid w:val="00581524"/>
    <w:rsid w:val="00581536"/>
    <w:rsid w:val="00581630"/>
    <w:rsid w:val="00581738"/>
    <w:rsid w:val="00581873"/>
    <w:rsid w:val="005819BD"/>
    <w:rsid w:val="00581B9F"/>
    <w:rsid w:val="00581BEA"/>
    <w:rsid w:val="00581C5C"/>
    <w:rsid w:val="00581E23"/>
    <w:rsid w:val="00581E48"/>
    <w:rsid w:val="00581FFD"/>
    <w:rsid w:val="00582055"/>
    <w:rsid w:val="005820EA"/>
    <w:rsid w:val="005821C1"/>
    <w:rsid w:val="005827B3"/>
    <w:rsid w:val="00582AA3"/>
    <w:rsid w:val="00582CA7"/>
    <w:rsid w:val="00582CE6"/>
    <w:rsid w:val="00582CF0"/>
    <w:rsid w:val="00582D9D"/>
    <w:rsid w:val="00582F49"/>
    <w:rsid w:val="00582FCA"/>
    <w:rsid w:val="00582FCF"/>
    <w:rsid w:val="005831E3"/>
    <w:rsid w:val="005831FC"/>
    <w:rsid w:val="00583352"/>
    <w:rsid w:val="005833AC"/>
    <w:rsid w:val="005834C9"/>
    <w:rsid w:val="00583541"/>
    <w:rsid w:val="00583579"/>
    <w:rsid w:val="0058380D"/>
    <w:rsid w:val="00583882"/>
    <w:rsid w:val="0058394D"/>
    <w:rsid w:val="0058398A"/>
    <w:rsid w:val="00583994"/>
    <w:rsid w:val="00583A17"/>
    <w:rsid w:val="00583C3B"/>
    <w:rsid w:val="00583CD3"/>
    <w:rsid w:val="00583E43"/>
    <w:rsid w:val="00583FDA"/>
    <w:rsid w:val="00584056"/>
    <w:rsid w:val="0058451B"/>
    <w:rsid w:val="0058457D"/>
    <w:rsid w:val="005845A3"/>
    <w:rsid w:val="005845D1"/>
    <w:rsid w:val="005846C8"/>
    <w:rsid w:val="005846F3"/>
    <w:rsid w:val="00584772"/>
    <w:rsid w:val="005848D0"/>
    <w:rsid w:val="00584A2A"/>
    <w:rsid w:val="00584A6F"/>
    <w:rsid w:val="00584AF0"/>
    <w:rsid w:val="00584B34"/>
    <w:rsid w:val="00584C48"/>
    <w:rsid w:val="00584E8A"/>
    <w:rsid w:val="005850AB"/>
    <w:rsid w:val="00585174"/>
    <w:rsid w:val="00585210"/>
    <w:rsid w:val="00585237"/>
    <w:rsid w:val="00585451"/>
    <w:rsid w:val="005855B1"/>
    <w:rsid w:val="005856A4"/>
    <w:rsid w:val="005857E5"/>
    <w:rsid w:val="00585AED"/>
    <w:rsid w:val="00585B13"/>
    <w:rsid w:val="00585CEA"/>
    <w:rsid w:val="00585D82"/>
    <w:rsid w:val="0058602C"/>
    <w:rsid w:val="00586230"/>
    <w:rsid w:val="0058643A"/>
    <w:rsid w:val="0058647B"/>
    <w:rsid w:val="00586564"/>
    <w:rsid w:val="005865AC"/>
    <w:rsid w:val="005866B3"/>
    <w:rsid w:val="00586824"/>
    <w:rsid w:val="00586941"/>
    <w:rsid w:val="00586A54"/>
    <w:rsid w:val="00586CC9"/>
    <w:rsid w:val="00586D12"/>
    <w:rsid w:val="00586D18"/>
    <w:rsid w:val="00586E7F"/>
    <w:rsid w:val="00586F2E"/>
    <w:rsid w:val="00586F98"/>
    <w:rsid w:val="0058702F"/>
    <w:rsid w:val="0058704F"/>
    <w:rsid w:val="00587152"/>
    <w:rsid w:val="00587286"/>
    <w:rsid w:val="005872A8"/>
    <w:rsid w:val="005872CD"/>
    <w:rsid w:val="005873D6"/>
    <w:rsid w:val="0058747B"/>
    <w:rsid w:val="0058756B"/>
    <w:rsid w:val="00587636"/>
    <w:rsid w:val="00587675"/>
    <w:rsid w:val="0058786A"/>
    <w:rsid w:val="0058786F"/>
    <w:rsid w:val="005879CB"/>
    <w:rsid w:val="00587A67"/>
    <w:rsid w:val="00587A78"/>
    <w:rsid w:val="00587B24"/>
    <w:rsid w:val="00587D73"/>
    <w:rsid w:val="00587E34"/>
    <w:rsid w:val="00587ECB"/>
    <w:rsid w:val="00587F8F"/>
    <w:rsid w:val="00587FCD"/>
    <w:rsid w:val="00587FE5"/>
    <w:rsid w:val="00590050"/>
    <w:rsid w:val="0059006E"/>
    <w:rsid w:val="005900D5"/>
    <w:rsid w:val="0059014A"/>
    <w:rsid w:val="005901C5"/>
    <w:rsid w:val="00590413"/>
    <w:rsid w:val="0059041D"/>
    <w:rsid w:val="005905D3"/>
    <w:rsid w:val="0059067A"/>
    <w:rsid w:val="005907DA"/>
    <w:rsid w:val="0059086B"/>
    <w:rsid w:val="00590899"/>
    <w:rsid w:val="0059091D"/>
    <w:rsid w:val="00590C33"/>
    <w:rsid w:val="00590C43"/>
    <w:rsid w:val="00590CFD"/>
    <w:rsid w:val="00590D01"/>
    <w:rsid w:val="00590DE0"/>
    <w:rsid w:val="00590E71"/>
    <w:rsid w:val="00590EBA"/>
    <w:rsid w:val="00590F74"/>
    <w:rsid w:val="00591523"/>
    <w:rsid w:val="005917AF"/>
    <w:rsid w:val="00591C0A"/>
    <w:rsid w:val="00591C2F"/>
    <w:rsid w:val="00591D4E"/>
    <w:rsid w:val="00591E20"/>
    <w:rsid w:val="0059200F"/>
    <w:rsid w:val="00592013"/>
    <w:rsid w:val="00592214"/>
    <w:rsid w:val="0059233F"/>
    <w:rsid w:val="0059241D"/>
    <w:rsid w:val="00592481"/>
    <w:rsid w:val="00592676"/>
    <w:rsid w:val="005926C5"/>
    <w:rsid w:val="00592850"/>
    <w:rsid w:val="0059293E"/>
    <w:rsid w:val="0059299A"/>
    <w:rsid w:val="00592AB2"/>
    <w:rsid w:val="00592BC4"/>
    <w:rsid w:val="00592C86"/>
    <w:rsid w:val="00592C8C"/>
    <w:rsid w:val="00592DA2"/>
    <w:rsid w:val="00592E98"/>
    <w:rsid w:val="00592EF9"/>
    <w:rsid w:val="00592F6D"/>
    <w:rsid w:val="00592F87"/>
    <w:rsid w:val="0059303C"/>
    <w:rsid w:val="00593122"/>
    <w:rsid w:val="005931A8"/>
    <w:rsid w:val="0059358D"/>
    <w:rsid w:val="00593860"/>
    <w:rsid w:val="00593916"/>
    <w:rsid w:val="005939E3"/>
    <w:rsid w:val="00593B3F"/>
    <w:rsid w:val="00594042"/>
    <w:rsid w:val="005940E5"/>
    <w:rsid w:val="005943AD"/>
    <w:rsid w:val="005946B9"/>
    <w:rsid w:val="00594763"/>
    <w:rsid w:val="005947FA"/>
    <w:rsid w:val="005948A2"/>
    <w:rsid w:val="00594A67"/>
    <w:rsid w:val="00594BF5"/>
    <w:rsid w:val="00594BF8"/>
    <w:rsid w:val="00594CA5"/>
    <w:rsid w:val="00594CDA"/>
    <w:rsid w:val="00594D8B"/>
    <w:rsid w:val="00594E6D"/>
    <w:rsid w:val="00594EC7"/>
    <w:rsid w:val="0059507C"/>
    <w:rsid w:val="00595344"/>
    <w:rsid w:val="00595432"/>
    <w:rsid w:val="00595483"/>
    <w:rsid w:val="00595768"/>
    <w:rsid w:val="00595B57"/>
    <w:rsid w:val="00595B81"/>
    <w:rsid w:val="00595BCE"/>
    <w:rsid w:val="00595C5B"/>
    <w:rsid w:val="00595C7F"/>
    <w:rsid w:val="00595C99"/>
    <w:rsid w:val="00595CD3"/>
    <w:rsid w:val="00595D85"/>
    <w:rsid w:val="00595E5B"/>
    <w:rsid w:val="00596141"/>
    <w:rsid w:val="005962C2"/>
    <w:rsid w:val="00596456"/>
    <w:rsid w:val="005964B1"/>
    <w:rsid w:val="005965C7"/>
    <w:rsid w:val="005966CE"/>
    <w:rsid w:val="00596821"/>
    <w:rsid w:val="005968B0"/>
    <w:rsid w:val="005968B3"/>
    <w:rsid w:val="00596945"/>
    <w:rsid w:val="0059697B"/>
    <w:rsid w:val="0059699A"/>
    <w:rsid w:val="00596AD0"/>
    <w:rsid w:val="00596D21"/>
    <w:rsid w:val="00596E24"/>
    <w:rsid w:val="00597308"/>
    <w:rsid w:val="0059740D"/>
    <w:rsid w:val="0059747E"/>
    <w:rsid w:val="00597669"/>
    <w:rsid w:val="00597749"/>
    <w:rsid w:val="00597775"/>
    <w:rsid w:val="005977B8"/>
    <w:rsid w:val="005979F7"/>
    <w:rsid w:val="00597B5F"/>
    <w:rsid w:val="00597B99"/>
    <w:rsid w:val="00597BE1"/>
    <w:rsid w:val="00597C0A"/>
    <w:rsid w:val="00597D2F"/>
    <w:rsid w:val="00597EC0"/>
    <w:rsid w:val="005A010F"/>
    <w:rsid w:val="005A018C"/>
    <w:rsid w:val="005A018E"/>
    <w:rsid w:val="005A0362"/>
    <w:rsid w:val="005A04BD"/>
    <w:rsid w:val="005A04E0"/>
    <w:rsid w:val="005A06A5"/>
    <w:rsid w:val="005A0724"/>
    <w:rsid w:val="005A0899"/>
    <w:rsid w:val="005A09A7"/>
    <w:rsid w:val="005A0C4A"/>
    <w:rsid w:val="005A0CA6"/>
    <w:rsid w:val="005A0D73"/>
    <w:rsid w:val="005A0F9A"/>
    <w:rsid w:val="005A1021"/>
    <w:rsid w:val="005A1052"/>
    <w:rsid w:val="005A108A"/>
    <w:rsid w:val="005A12F3"/>
    <w:rsid w:val="005A13EC"/>
    <w:rsid w:val="005A1745"/>
    <w:rsid w:val="005A18EC"/>
    <w:rsid w:val="005A1AF6"/>
    <w:rsid w:val="005A1B4C"/>
    <w:rsid w:val="005A1BAA"/>
    <w:rsid w:val="005A1C2C"/>
    <w:rsid w:val="005A1DCE"/>
    <w:rsid w:val="005A1E94"/>
    <w:rsid w:val="005A1EB6"/>
    <w:rsid w:val="005A1F62"/>
    <w:rsid w:val="005A2194"/>
    <w:rsid w:val="005A2196"/>
    <w:rsid w:val="005A22C1"/>
    <w:rsid w:val="005A2303"/>
    <w:rsid w:val="005A2309"/>
    <w:rsid w:val="005A2382"/>
    <w:rsid w:val="005A2409"/>
    <w:rsid w:val="005A262A"/>
    <w:rsid w:val="005A272D"/>
    <w:rsid w:val="005A2752"/>
    <w:rsid w:val="005A2776"/>
    <w:rsid w:val="005A27F6"/>
    <w:rsid w:val="005A2837"/>
    <w:rsid w:val="005A28B5"/>
    <w:rsid w:val="005A28E9"/>
    <w:rsid w:val="005A2C17"/>
    <w:rsid w:val="005A2D20"/>
    <w:rsid w:val="005A2E43"/>
    <w:rsid w:val="005A2F99"/>
    <w:rsid w:val="005A2FF7"/>
    <w:rsid w:val="005A304A"/>
    <w:rsid w:val="005A3205"/>
    <w:rsid w:val="005A328B"/>
    <w:rsid w:val="005A3330"/>
    <w:rsid w:val="005A3463"/>
    <w:rsid w:val="005A36B7"/>
    <w:rsid w:val="005A39E2"/>
    <w:rsid w:val="005A3BEF"/>
    <w:rsid w:val="005A3CBF"/>
    <w:rsid w:val="005A3D69"/>
    <w:rsid w:val="005A3E3F"/>
    <w:rsid w:val="005A3E88"/>
    <w:rsid w:val="005A40B3"/>
    <w:rsid w:val="005A41ED"/>
    <w:rsid w:val="005A4325"/>
    <w:rsid w:val="005A455C"/>
    <w:rsid w:val="005A46BA"/>
    <w:rsid w:val="005A4715"/>
    <w:rsid w:val="005A4964"/>
    <w:rsid w:val="005A4D53"/>
    <w:rsid w:val="005A4D6B"/>
    <w:rsid w:val="005A4EAC"/>
    <w:rsid w:val="005A4FE6"/>
    <w:rsid w:val="005A50AB"/>
    <w:rsid w:val="005A52AC"/>
    <w:rsid w:val="005A5418"/>
    <w:rsid w:val="005A5456"/>
    <w:rsid w:val="005A55B5"/>
    <w:rsid w:val="005A5603"/>
    <w:rsid w:val="005A5738"/>
    <w:rsid w:val="005A5740"/>
    <w:rsid w:val="005A5896"/>
    <w:rsid w:val="005A59D8"/>
    <w:rsid w:val="005A5AB5"/>
    <w:rsid w:val="005A5E4D"/>
    <w:rsid w:val="005A6167"/>
    <w:rsid w:val="005A62EB"/>
    <w:rsid w:val="005A62F4"/>
    <w:rsid w:val="005A641D"/>
    <w:rsid w:val="005A6509"/>
    <w:rsid w:val="005A65C5"/>
    <w:rsid w:val="005A65E2"/>
    <w:rsid w:val="005A66A8"/>
    <w:rsid w:val="005A68C8"/>
    <w:rsid w:val="005A68FA"/>
    <w:rsid w:val="005A6966"/>
    <w:rsid w:val="005A6B33"/>
    <w:rsid w:val="005A6C84"/>
    <w:rsid w:val="005A6E1B"/>
    <w:rsid w:val="005A6E2B"/>
    <w:rsid w:val="005A6E41"/>
    <w:rsid w:val="005A6EB6"/>
    <w:rsid w:val="005A6F84"/>
    <w:rsid w:val="005A7171"/>
    <w:rsid w:val="005A72D0"/>
    <w:rsid w:val="005A761D"/>
    <w:rsid w:val="005A766C"/>
    <w:rsid w:val="005A7677"/>
    <w:rsid w:val="005A76D8"/>
    <w:rsid w:val="005A7706"/>
    <w:rsid w:val="005A7757"/>
    <w:rsid w:val="005A78FB"/>
    <w:rsid w:val="005A7A05"/>
    <w:rsid w:val="005A7A44"/>
    <w:rsid w:val="005A7B52"/>
    <w:rsid w:val="005A7D08"/>
    <w:rsid w:val="005A7D13"/>
    <w:rsid w:val="005A7E0D"/>
    <w:rsid w:val="005A7E45"/>
    <w:rsid w:val="005A7EE1"/>
    <w:rsid w:val="005A7F83"/>
    <w:rsid w:val="005B00C3"/>
    <w:rsid w:val="005B0365"/>
    <w:rsid w:val="005B04E3"/>
    <w:rsid w:val="005B098A"/>
    <w:rsid w:val="005B0AE0"/>
    <w:rsid w:val="005B0AEC"/>
    <w:rsid w:val="005B0BA9"/>
    <w:rsid w:val="005B0C7F"/>
    <w:rsid w:val="005B0DD7"/>
    <w:rsid w:val="005B0E6D"/>
    <w:rsid w:val="005B0EF1"/>
    <w:rsid w:val="005B0FA4"/>
    <w:rsid w:val="005B10EC"/>
    <w:rsid w:val="005B136F"/>
    <w:rsid w:val="005B139D"/>
    <w:rsid w:val="005B1678"/>
    <w:rsid w:val="005B1723"/>
    <w:rsid w:val="005B177C"/>
    <w:rsid w:val="005B1927"/>
    <w:rsid w:val="005B1DC9"/>
    <w:rsid w:val="005B1DEE"/>
    <w:rsid w:val="005B1E58"/>
    <w:rsid w:val="005B20BB"/>
    <w:rsid w:val="005B2895"/>
    <w:rsid w:val="005B29E1"/>
    <w:rsid w:val="005B2AF2"/>
    <w:rsid w:val="005B2D57"/>
    <w:rsid w:val="005B2E29"/>
    <w:rsid w:val="005B3019"/>
    <w:rsid w:val="005B3120"/>
    <w:rsid w:val="005B35F3"/>
    <w:rsid w:val="005B3718"/>
    <w:rsid w:val="005B3744"/>
    <w:rsid w:val="005B3774"/>
    <w:rsid w:val="005B3922"/>
    <w:rsid w:val="005B3A2A"/>
    <w:rsid w:val="005B3AF8"/>
    <w:rsid w:val="005B3B2B"/>
    <w:rsid w:val="005B3B44"/>
    <w:rsid w:val="005B3BA4"/>
    <w:rsid w:val="005B3BB0"/>
    <w:rsid w:val="005B3C38"/>
    <w:rsid w:val="005B3E4B"/>
    <w:rsid w:val="005B3F96"/>
    <w:rsid w:val="005B41AF"/>
    <w:rsid w:val="005B4285"/>
    <w:rsid w:val="005B42BF"/>
    <w:rsid w:val="005B4451"/>
    <w:rsid w:val="005B4597"/>
    <w:rsid w:val="005B45E0"/>
    <w:rsid w:val="005B46A1"/>
    <w:rsid w:val="005B473F"/>
    <w:rsid w:val="005B486D"/>
    <w:rsid w:val="005B4975"/>
    <w:rsid w:val="005B4996"/>
    <w:rsid w:val="005B4A6B"/>
    <w:rsid w:val="005B4C72"/>
    <w:rsid w:val="005B4E57"/>
    <w:rsid w:val="005B4F61"/>
    <w:rsid w:val="005B52C1"/>
    <w:rsid w:val="005B5696"/>
    <w:rsid w:val="005B5858"/>
    <w:rsid w:val="005B5889"/>
    <w:rsid w:val="005B5BDF"/>
    <w:rsid w:val="005B5C33"/>
    <w:rsid w:val="005B5DD3"/>
    <w:rsid w:val="005B5E8E"/>
    <w:rsid w:val="005B5F4E"/>
    <w:rsid w:val="005B5FED"/>
    <w:rsid w:val="005B6109"/>
    <w:rsid w:val="005B61E5"/>
    <w:rsid w:val="005B6216"/>
    <w:rsid w:val="005B63CF"/>
    <w:rsid w:val="005B6442"/>
    <w:rsid w:val="005B651A"/>
    <w:rsid w:val="005B6692"/>
    <w:rsid w:val="005B670B"/>
    <w:rsid w:val="005B6B0F"/>
    <w:rsid w:val="005B6C9C"/>
    <w:rsid w:val="005B6CA5"/>
    <w:rsid w:val="005B6DD3"/>
    <w:rsid w:val="005B6DE8"/>
    <w:rsid w:val="005B6E74"/>
    <w:rsid w:val="005B6FFC"/>
    <w:rsid w:val="005B7190"/>
    <w:rsid w:val="005B727E"/>
    <w:rsid w:val="005B7305"/>
    <w:rsid w:val="005B7599"/>
    <w:rsid w:val="005B7675"/>
    <w:rsid w:val="005B7728"/>
    <w:rsid w:val="005B7847"/>
    <w:rsid w:val="005B789B"/>
    <w:rsid w:val="005B79CE"/>
    <w:rsid w:val="005B7A16"/>
    <w:rsid w:val="005B7A55"/>
    <w:rsid w:val="005B7B66"/>
    <w:rsid w:val="005B7BE5"/>
    <w:rsid w:val="005B7FDA"/>
    <w:rsid w:val="005C0007"/>
    <w:rsid w:val="005C0037"/>
    <w:rsid w:val="005C0092"/>
    <w:rsid w:val="005C00C1"/>
    <w:rsid w:val="005C01B9"/>
    <w:rsid w:val="005C039F"/>
    <w:rsid w:val="005C069C"/>
    <w:rsid w:val="005C0709"/>
    <w:rsid w:val="005C076E"/>
    <w:rsid w:val="005C07E0"/>
    <w:rsid w:val="005C0C3A"/>
    <w:rsid w:val="005C0E2F"/>
    <w:rsid w:val="005C10D8"/>
    <w:rsid w:val="005C1144"/>
    <w:rsid w:val="005C130A"/>
    <w:rsid w:val="005C131A"/>
    <w:rsid w:val="005C1389"/>
    <w:rsid w:val="005C13E3"/>
    <w:rsid w:val="005C14B4"/>
    <w:rsid w:val="005C1785"/>
    <w:rsid w:val="005C17B5"/>
    <w:rsid w:val="005C17D6"/>
    <w:rsid w:val="005C17DF"/>
    <w:rsid w:val="005C199A"/>
    <w:rsid w:val="005C19BF"/>
    <w:rsid w:val="005C1C28"/>
    <w:rsid w:val="005C1CA0"/>
    <w:rsid w:val="005C1CB2"/>
    <w:rsid w:val="005C1D95"/>
    <w:rsid w:val="005C1DDC"/>
    <w:rsid w:val="005C1E64"/>
    <w:rsid w:val="005C242B"/>
    <w:rsid w:val="005C244C"/>
    <w:rsid w:val="005C294E"/>
    <w:rsid w:val="005C29D2"/>
    <w:rsid w:val="005C2ABE"/>
    <w:rsid w:val="005C2D04"/>
    <w:rsid w:val="005C2E30"/>
    <w:rsid w:val="005C2FC2"/>
    <w:rsid w:val="005C3137"/>
    <w:rsid w:val="005C3270"/>
    <w:rsid w:val="005C329B"/>
    <w:rsid w:val="005C3575"/>
    <w:rsid w:val="005C357E"/>
    <w:rsid w:val="005C35C0"/>
    <w:rsid w:val="005C3644"/>
    <w:rsid w:val="005C376D"/>
    <w:rsid w:val="005C3862"/>
    <w:rsid w:val="005C3A3C"/>
    <w:rsid w:val="005C3C9F"/>
    <w:rsid w:val="005C3E2C"/>
    <w:rsid w:val="005C3E4D"/>
    <w:rsid w:val="005C3F58"/>
    <w:rsid w:val="005C3F77"/>
    <w:rsid w:val="005C4007"/>
    <w:rsid w:val="005C41DB"/>
    <w:rsid w:val="005C4337"/>
    <w:rsid w:val="005C46D5"/>
    <w:rsid w:val="005C4804"/>
    <w:rsid w:val="005C4B16"/>
    <w:rsid w:val="005C4CE4"/>
    <w:rsid w:val="005C4DC1"/>
    <w:rsid w:val="005C4F9B"/>
    <w:rsid w:val="005C53C9"/>
    <w:rsid w:val="005C547E"/>
    <w:rsid w:val="005C54B1"/>
    <w:rsid w:val="005C54E9"/>
    <w:rsid w:val="005C5565"/>
    <w:rsid w:val="005C571C"/>
    <w:rsid w:val="005C5766"/>
    <w:rsid w:val="005C57E3"/>
    <w:rsid w:val="005C5A4F"/>
    <w:rsid w:val="005C5AA1"/>
    <w:rsid w:val="005C5B47"/>
    <w:rsid w:val="005C5B4B"/>
    <w:rsid w:val="005C5B6B"/>
    <w:rsid w:val="005C5C24"/>
    <w:rsid w:val="005C5DE7"/>
    <w:rsid w:val="005C61E6"/>
    <w:rsid w:val="005C62D4"/>
    <w:rsid w:val="005C6307"/>
    <w:rsid w:val="005C63C7"/>
    <w:rsid w:val="005C64E8"/>
    <w:rsid w:val="005C6583"/>
    <w:rsid w:val="005C662D"/>
    <w:rsid w:val="005C6885"/>
    <w:rsid w:val="005C6AD2"/>
    <w:rsid w:val="005C6B02"/>
    <w:rsid w:val="005C6B07"/>
    <w:rsid w:val="005C6BBE"/>
    <w:rsid w:val="005C6C9E"/>
    <w:rsid w:val="005C6CCE"/>
    <w:rsid w:val="005C6D0D"/>
    <w:rsid w:val="005C6D7C"/>
    <w:rsid w:val="005C6F3E"/>
    <w:rsid w:val="005C6F56"/>
    <w:rsid w:val="005C72E2"/>
    <w:rsid w:val="005C7375"/>
    <w:rsid w:val="005C746F"/>
    <w:rsid w:val="005C74D5"/>
    <w:rsid w:val="005C7690"/>
    <w:rsid w:val="005C7884"/>
    <w:rsid w:val="005C78A8"/>
    <w:rsid w:val="005C79AA"/>
    <w:rsid w:val="005C7A43"/>
    <w:rsid w:val="005C7A62"/>
    <w:rsid w:val="005C7AB6"/>
    <w:rsid w:val="005C7ADD"/>
    <w:rsid w:val="005C7CC4"/>
    <w:rsid w:val="005C7CE0"/>
    <w:rsid w:val="005C7E21"/>
    <w:rsid w:val="005D0130"/>
    <w:rsid w:val="005D01F1"/>
    <w:rsid w:val="005D0248"/>
    <w:rsid w:val="005D02B1"/>
    <w:rsid w:val="005D0B47"/>
    <w:rsid w:val="005D0B8E"/>
    <w:rsid w:val="005D0BC1"/>
    <w:rsid w:val="005D0CBE"/>
    <w:rsid w:val="005D0CE5"/>
    <w:rsid w:val="005D0DBF"/>
    <w:rsid w:val="005D0DD4"/>
    <w:rsid w:val="005D0F66"/>
    <w:rsid w:val="005D12FB"/>
    <w:rsid w:val="005D13D3"/>
    <w:rsid w:val="005D143F"/>
    <w:rsid w:val="005D1496"/>
    <w:rsid w:val="005D157F"/>
    <w:rsid w:val="005D1584"/>
    <w:rsid w:val="005D15C4"/>
    <w:rsid w:val="005D174E"/>
    <w:rsid w:val="005D191C"/>
    <w:rsid w:val="005D1966"/>
    <w:rsid w:val="005D19C8"/>
    <w:rsid w:val="005D1CA2"/>
    <w:rsid w:val="005D1E7A"/>
    <w:rsid w:val="005D1FED"/>
    <w:rsid w:val="005D202C"/>
    <w:rsid w:val="005D21AD"/>
    <w:rsid w:val="005D222D"/>
    <w:rsid w:val="005D2333"/>
    <w:rsid w:val="005D23C6"/>
    <w:rsid w:val="005D25A0"/>
    <w:rsid w:val="005D2776"/>
    <w:rsid w:val="005D279A"/>
    <w:rsid w:val="005D27E7"/>
    <w:rsid w:val="005D2978"/>
    <w:rsid w:val="005D2C3A"/>
    <w:rsid w:val="005D2DAC"/>
    <w:rsid w:val="005D2F40"/>
    <w:rsid w:val="005D3235"/>
    <w:rsid w:val="005D3272"/>
    <w:rsid w:val="005D32A1"/>
    <w:rsid w:val="005D369C"/>
    <w:rsid w:val="005D376B"/>
    <w:rsid w:val="005D39B9"/>
    <w:rsid w:val="005D3B8D"/>
    <w:rsid w:val="005D3C31"/>
    <w:rsid w:val="005D3D19"/>
    <w:rsid w:val="005D3F35"/>
    <w:rsid w:val="005D406A"/>
    <w:rsid w:val="005D41CD"/>
    <w:rsid w:val="005D42CC"/>
    <w:rsid w:val="005D4324"/>
    <w:rsid w:val="005D4482"/>
    <w:rsid w:val="005D4529"/>
    <w:rsid w:val="005D45C2"/>
    <w:rsid w:val="005D45F9"/>
    <w:rsid w:val="005D47D3"/>
    <w:rsid w:val="005D493C"/>
    <w:rsid w:val="005D4D04"/>
    <w:rsid w:val="005D4DB5"/>
    <w:rsid w:val="005D4F9C"/>
    <w:rsid w:val="005D5007"/>
    <w:rsid w:val="005D5073"/>
    <w:rsid w:val="005D507E"/>
    <w:rsid w:val="005D524C"/>
    <w:rsid w:val="005D534A"/>
    <w:rsid w:val="005D53F0"/>
    <w:rsid w:val="005D5427"/>
    <w:rsid w:val="005D550E"/>
    <w:rsid w:val="005D5595"/>
    <w:rsid w:val="005D568B"/>
    <w:rsid w:val="005D575E"/>
    <w:rsid w:val="005D5780"/>
    <w:rsid w:val="005D5E78"/>
    <w:rsid w:val="005D6143"/>
    <w:rsid w:val="005D61EE"/>
    <w:rsid w:val="005D62E8"/>
    <w:rsid w:val="005D6349"/>
    <w:rsid w:val="005D635A"/>
    <w:rsid w:val="005D63D1"/>
    <w:rsid w:val="005D66CB"/>
    <w:rsid w:val="005D66D9"/>
    <w:rsid w:val="005D690F"/>
    <w:rsid w:val="005D6937"/>
    <w:rsid w:val="005D6969"/>
    <w:rsid w:val="005D6998"/>
    <w:rsid w:val="005D6E20"/>
    <w:rsid w:val="005D6F37"/>
    <w:rsid w:val="005D6F39"/>
    <w:rsid w:val="005D6F89"/>
    <w:rsid w:val="005D7117"/>
    <w:rsid w:val="005D71DB"/>
    <w:rsid w:val="005D7228"/>
    <w:rsid w:val="005D7496"/>
    <w:rsid w:val="005D74A0"/>
    <w:rsid w:val="005D75C9"/>
    <w:rsid w:val="005D77AB"/>
    <w:rsid w:val="005D7A49"/>
    <w:rsid w:val="005D7A59"/>
    <w:rsid w:val="005D7BBD"/>
    <w:rsid w:val="005D7C58"/>
    <w:rsid w:val="005D7F7B"/>
    <w:rsid w:val="005D7FB5"/>
    <w:rsid w:val="005D7FBE"/>
    <w:rsid w:val="005D7FC8"/>
    <w:rsid w:val="005E0009"/>
    <w:rsid w:val="005E0033"/>
    <w:rsid w:val="005E01B1"/>
    <w:rsid w:val="005E03D0"/>
    <w:rsid w:val="005E0499"/>
    <w:rsid w:val="005E056C"/>
    <w:rsid w:val="005E05E3"/>
    <w:rsid w:val="005E0709"/>
    <w:rsid w:val="005E0967"/>
    <w:rsid w:val="005E09F6"/>
    <w:rsid w:val="005E0A07"/>
    <w:rsid w:val="005E0A21"/>
    <w:rsid w:val="005E0BE6"/>
    <w:rsid w:val="005E0DA8"/>
    <w:rsid w:val="005E0E11"/>
    <w:rsid w:val="005E0E7F"/>
    <w:rsid w:val="005E0E80"/>
    <w:rsid w:val="005E0F79"/>
    <w:rsid w:val="005E0FC6"/>
    <w:rsid w:val="005E1064"/>
    <w:rsid w:val="005E1121"/>
    <w:rsid w:val="005E1248"/>
    <w:rsid w:val="005E1486"/>
    <w:rsid w:val="005E14A2"/>
    <w:rsid w:val="005E154E"/>
    <w:rsid w:val="005E15BF"/>
    <w:rsid w:val="005E16F7"/>
    <w:rsid w:val="005E17DC"/>
    <w:rsid w:val="005E1805"/>
    <w:rsid w:val="005E19FD"/>
    <w:rsid w:val="005E1C92"/>
    <w:rsid w:val="005E1E45"/>
    <w:rsid w:val="005E1E5C"/>
    <w:rsid w:val="005E1EB6"/>
    <w:rsid w:val="005E1F72"/>
    <w:rsid w:val="005E2114"/>
    <w:rsid w:val="005E2133"/>
    <w:rsid w:val="005E2141"/>
    <w:rsid w:val="005E22DE"/>
    <w:rsid w:val="005E23EA"/>
    <w:rsid w:val="005E23EC"/>
    <w:rsid w:val="005E24D8"/>
    <w:rsid w:val="005E24F4"/>
    <w:rsid w:val="005E28C6"/>
    <w:rsid w:val="005E29AC"/>
    <w:rsid w:val="005E29B3"/>
    <w:rsid w:val="005E29BF"/>
    <w:rsid w:val="005E29F7"/>
    <w:rsid w:val="005E2B61"/>
    <w:rsid w:val="005E2B6D"/>
    <w:rsid w:val="005E2C2F"/>
    <w:rsid w:val="005E2D12"/>
    <w:rsid w:val="005E2D36"/>
    <w:rsid w:val="005E2D4E"/>
    <w:rsid w:val="005E2D7D"/>
    <w:rsid w:val="005E2EBC"/>
    <w:rsid w:val="005E2EF0"/>
    <w:rsid w:val="005E2F76"/>
    <w:rsid w:val="005E2FFE"/>
    <w:rsid w:val="005E3110"/>
    <w:rsid w:val="005E311F"/>
    <w:rsid w:val="005E3128"/>
    <w:rsid w:val="005E318D"/>
    <w:rsid w:val="005E33C1"/>
    <w:rsid w:val="005E33D1"/>
    <w:rsid w:val="005E33DC"/>
    <w:rsid w:val="005E35E9"/>
    <w:rsid w:val="005E3B04"/>
    <w:rsid w:val="005E3C92"/>
    <w:rsid w:val="005E3CA9"/>
    <w:rsid w:val="005E3DEC"/>
    <w:rsid w:val="005E3E69"/>
    <w:rsid w:val="005E3FF5"/>
    <w:rsid w:val="005E408A"/>
    <w:rsid w:val="005E40EB"/>
    <w:rsid w:val="005E41F6"/>
    <w:rsid w:val="005E4311"/>
    <w:rsid w:val="005E439E"/>
    <w:rsid w:val="005E4554"/>
    <w:rsid w:val="005E4772"/>
    <w:rsid w:val="005E48C0"/>
    <w:rsid w:val="005E4940"/>
    <w:rsid w:val="005E49B9"/>
    <w:rsid w:val="005E4A62"/>
    <w:rsid w:val="005E4AA0"/>
    <w:rsid w:val="005E4BEE"/>
    <w:rsid w:val="005E4D5A"/>
    <w:rsid w:val="005E4E36"/>
    <w:rsid w:val="005E50A0"/>
    <w:rsid w:val="005E5154"/>
    <w:rsid w:val="005E5485"/>
    <w:rsid w:val="005E54E8"/>
    <w:rsid w:val="005E557E"/>
    <w:rsid w:val="005E5597"/>
    <w:rsid w:val="005E5650"/>
    <w:rsid w:val="005E5A1D"/>
    <w:rsid w:val="005E5C4D"/>
    <w:rsid w:val="005E5D02"/>
    <w:rsid w:val="005E5E4F"/>
    <w:rsid w:val="005E5EB8"/>
    <w:rsid w:val="005E5F83"/>
    <w:rsid w:val="005E60D4"/>
    <w:rsid w:val="005E62CD"/>
    <w:rsid w:val="005E62EF"/>
    <w:rsid w:val="005E641C"/>
    <w:rsid w:val="005E6434"/>
    <w:rsid w:val="005E6621"/>
    <w:rsid w:val="005E6683"/>
    <w:rsid w:val="005E6695"/>
    <w:rsid w:val="005E6ACC"/>
    <w:rsid w:val="005E6C4D"/>
    <w:rsid w:val="005E6CA5"/>
    <w:rsid w:val="005E6D03"/>
    <w:rsid w:val="005E6DAA"/>
    <w:rsid w:val="005E6E06"/>
    <w:rsid w:val="005E6F25"/>
    <w:rsid w:val="005E6FDF"/>
    <w:rsid w:val="005E7080"/>
    <w:rsid w:val="005E7150"/>
    <w:rsid w:val="005E7249"/>
    <w:rsid w:val="005E7331"/>
    <w:rsid w:val="005E742E"/>
    <w:rsid w:val="005E7846"/>
    <w:rsid w:val="005E794C"/>
    <w:rsid w:val="005E7A83"/>
    <w:rsid w:val="005E7BA0"/>
    <w:rsid w:val="005E7BDC"/>
    <w:rsid w:val="005E7BE9"/>
    <w:rsid w:val="005E7DB9"/>
    <w:rsid w:val="005E7F24"/>
    <w:rsid w:val="005E7F35"/>
    <w:rsid w:val="005F0164"/>
    <w:rsid w:val="005F03AB"/>
    <w:rsid w:val="005F046B"/>
    <w:rsid w:val="005F04DF"/>
    <w:rsid w:val="005F0577"/>
    <w:rsid w:val="005F05D0"/>
    <w:rsid w:val="005F072A"/>
    <w:rsid w:val="005F09C5"/>
    <w:rsid w:val="005F0AE5"/>
    <w:rsid w:val="005F0BF8"/>
    <w:rsid w:val="005F0CA2"/>
    <w:rsid w:val="005F1281"/>
    <w:rsid w:val="005F1297"/>
    <w:rsid w:val="005F15D0"/>
    <w:rsid w:val="005F1603"/>
    <w:rsid w:val="005F1806"/>
    <w:rsid w:val="005F1873"/>
    <w:rsid w:val="005F19E4"/>
    <w:rsid w:val="005F1A11"/>
    <w:rsid w:val="005F1C15"/>
    <w:rsid w:val="005F1CA3"/>
    <w:rsid w:val="005F1DC9"/>
    <w:rsid w:val="005F21DF"/>
    <w:rsid w:val="005F2326"/>
    <w:rsid w:val="005F24EB"/>
    <w:rsid w:val="005F2698"/>
    <w:rsid w:val="005F270E"/>
    <w:rsid w:val="005F2716"/>
    <w:rsid w:val="005F2769"/>
    <w:rsid w:val="005F29C6"/>
    <w:rsid w:val="005F2A1E"/>
    <w:rsid w:val="005F2BC3"/>
    <w:rsid w:val="005F2C2B"/>
    <w:rsid w:val="005F2D3E"/>
    <w:rsid w:val="005F2DB0"/>
    <w:rsid w:val="005F2E2B"/>
    <w:rsid w:val="005F2E66"/>
    <w:rsid w:val="005F2E6D"/>
    <w:rsid w:val="005F2F0C"/>
    <w:rsid w:val="005F2FF8"/>
    <w:rsid w:val="005F30A2"/>
    <w:rsid w:val="005F3273"/>
    <w:rsid w:val="005F3467"/>
    <w:rsid w:val="005F3754"/>
    <w:rsid w:val="005F3799"/>
    <w:rsid w:val="005F3962"/>
    <w:rsid w:val="005F39FD"/>
    <w:rsid w:val="005F3A4E"/>
    <w:rsid w:val="005F3B0C"/>
    <w:rsid w:val="005F3BA8"/>
    <w:rsid w:val="005F3BFE"/>
    <w:rsid w:val="005F3C0A"/>
    <w:rsid w:val="005F3C7E"/>
    <w:rsid w:val="005F3E20"/>
    <w:rsid w:val="005F3E55"/>
    <w:rsid w:val="005F3E72"/>
    <w:rsid w:val="005F3ED1"/>
    <w:rsid w:val="005F4266"/>
    <w:rsid w:val="005F42D0"/>
    <w:rsid w:val="005F43C7"/>
    <w:rsid w:val="005F43D5"/>
    <w:rsid w:val="005F43E2"/>
    <w:rsid w:val="005F43FF"/>
    <w:rsid w:val="005F441C"/>
    <w:rsid w:val="005F48F6"/>
    <w:rsid w:val="005F491A"/>
    <w:rsid w:val="005F4A59"/>
    <w:rsid w:val="005F4B0E"/>
    <w:rsid w:val="005F4D14"/>
    <w:rsid w:val="005F4DAE"/>
    <w:rsid w:val="005F501F"/>
    <w:rsid w:val="005F5178"/>
    <w:rsid w:val="005F52DF"/>
    <w:rsid w:val="005F5375"/>
    <w:rsid w:val="005F537B"/>
    <w:rsid w:val="005F54F5"/>
    <w:rsid w:val="005F54F7"/>
    <w:rsid w:val="005F5501"/>
    <w:rsid w:val="005F58CF"/>
    <w:rsid w:val="005F595F"/>
    <w:rsid w:val="005F5A03"/>
    <w:rsid w:val="005F5A98"/>
    <w:rsid w:val="005F5ACF"/>
    <w:rsid w:val="005F5BC1"/>
    <w:rsid w:val="005F5C60"/>
    <w:rsid w:val="005F5C66"/>
    <w:rsid w:val="005F5C73"/>
    <w:rsid w:val="005F5CA7"/>
    <w:rsid w:val="005F5D27"/>
    <w:rsid w:val="005F5DD0"/>
    <w:rsid w:val="005F5EBE"/>
    <w:rsid w:val="005F5F19"/>
    <w:rsid w:val="005F5F27"/>
    <w:rsid w:val="005F605D"/>
    <w:rsid w:val="005F62D4"/>
    <w:rsid w:val="005F62DB"/>
    <w:rsid w:val="005F6356"/>
    <w:rsid w:val="005F63D8"/>
    <w:rsid w:val="005F64BA"/>
    <w:rsid w:val="005F65B6"/>
    <w:rsid w:val="005F65D7"/>
    <w:rsid w:val="005F65DD"/>
    <w:rsid w:val="005F685B"/>
    <w:rsid w:val="005F6DD0"/>
    <w:rsid w:val="005F6DDE"/>
    <w:rsid w:val="005F6E40"/>
    <w:rsid w:val="005F6EB1"/>
    <w:rsid w:val="005F6FE2"/>
    <w:rsid w:val="005F7009"/>
    <w:rsid w:val="005F70DA"/>
    <w:rsid w:val="005F732F"/>
    <w:rsid w:val="005F7363"/>
    <w:rsid w:val="005F7370"/>
    <w:rsid w:val="005F7574"/>
    <w:rsid w:val="005F757C"/>
    <w:rsid w:val="005F75C0"/>
    <w:rsid w:val="005F7633"/>
    <w:rsid w:val="005F769D"/>
    <w:rsid w:val="005F77E0"/>
    <w:rsid w:val="005F7863"/>
    <w:rsid w:val="005F7B58"/>
    <w:rsid w:val="005F7C1A"/>
    <w:rsid w:val="005F7C6F"/>
    <w:rsid w:val="005F7D33"/>
    <w:rsid w:val="0060001E"/>
    <w:rsid w:val="006000AC"/>
    <w:rsid w:val="006000BD"/>
    <w:rsid w:val="0060015F"/>
    <w:rsid w:val="0060037A"/>
    <w:rsid w:val="0060053F"/>
    <w:rsid w:val="006006F6"/>
    <w:rsid w:val="006008AB"/>
    <w:rsid w:val="00600A3A"/>
    <w:rsid w:val="00600ACD"/>
    <w:rsid w:val="00600CA3"/>
    <w:rsid w:val="00600DB3"/>
    <w:rsid w:val="00600E23"/>
    <w:rsid w:val="00600F24"/>
    <w:rsid w:val="00600F5A"/>
    <w:rsid w:val="00600F8A"/>
    <w:rsid w:val="00601062"/>
    <w:rsid w:val="00601076"/>
    <w:rsid w:val="0060132F"/>
    <w:rsid w:val="006013AB"/>
    <w:rsid w:val="0060142A"/>
    <w:rsid w:val="00601583"/>
    <w:rsid w:val="006015A2"/>
    <w:rsid w:val="006015E5"/>
    <w:rsid w:val="0060165D"/>
    <w:rsid w:val="0060169B"/>
    <w:rsid w:val="006016AB"/>
    <w:rsid w:val="00601836"/>
    <w:rsid w:val="00601889"/>
    <w:rsid w:val="00601902"/>
    <w:rsid w:val="00601958"/>
    <w:rsid w:val="00601C45"/>
    <w:rsid w:val="00601CB9"/>
    <w:rsid w:val="00601D38"/>
    <w:rsid w:val="00601F63"/>
    <w:rsid w:val="00602113"/>
    <w:rsid w:val="006025F0"/>
    <w:rsid w:val="0060265F"/>
    <w:rsid w:val="0060288D"/>
    <w:rsid w:val="006028EC"/>
    <w:rsid w:val="00602921"/>
    <w:rsid w:val="00602A13"/>
    <w:rsid w:val="00602C70"/>
    <w:rsid w:val="006032D3"/>
    <w:rsid w:val="006033ED"/>
    <w:rsid w:val="0060356E"/>
    <w:rsid w:val="006036B2"/>
    <w:rsid w:val="00603769"/>
    <w:rsid w:val="006037A5"/>
    <w:rsid w:val="006037B0"/>
    <w:rsid w:val="006037FC"/>
    <w:rsid w:val="00603A78"/>
    <w:rsid w:val="00603BAF"/>
    <w:rsid w:val="00603E63"/>
    <w:rsid w:val="00603E7E"/>
    <w:rsid w:val="006040C0"/>
    <w:rsid w:val="006041B5"/>
    <w:rsid w:val="006041DF"/>
    <w:rsid w:val="00604506"/>
    <w:rsid w:val="006047C8"/>
    <w:rsid w:val="006047E5"/>
    <w:rsid w:val="006048CD"/>
    <w:rsid w:val="00604921"/>
    <w:rsid w:val="0060499B"/>
    <w:rsid w:val="00604A5B"/>
    <w:rsid w:val="00604AB8"/>
    <w:rsid w:val="00604ACD"/>
    <w:rsid w:val="00604AD8"/>
    <w:rsid w:val="00604B68"/>
    <w:rsid w:val="00604BE9"/>
    <w:rsid w:val="00604E23"/>
    <w:rsid w:val="00605126"/>
    <w:rsid w:val="006051EF"/>
    <w:rsid w:val="00605271"/>
    <w:rsid w:val="0060546B"/>
    <w:rsid w:val="00605512"/>
    <w:rsid w:val="006056BE"/>
    <w:rsid w:val="006059B8"/>
    <w:rsid w:val="00605B94"/>
    <w:rsid w:val="00605B98"/>
    <w:rsid w:val="00605BB8"/>
    <w:rsid w:val="00605CC2"/>
    <w:rsid w:val="00605D44"/>
    <w:rsid w:val="00605D4C"/>
    <w:rsid w:val="00605DBD"/>
    <w:rsid w:val="00605EFD"/>
    <w:rsid w:val="00605FF4"/>
    <w:rsid w:val="006065B5"/>
    <w:rsid w:val="006065F4"/>
    <w:rsid w:val="00606824"/>
    <w:rsid w:val="0060683F"/>
    <w:rsid w:val="006068BF"/>
    <w:rsid w:val="00606A0C"/>
    <w:rsid w:val="00606A4A"/>
    <w:rsid w:val="006071C0"/>
    <w:rsid w:val="006071E1"/>
    <w:rsid w:val="0060743F"/>
    <w:rsid w:val="0060772A"/>
    <w:rsid w:val="00607A19"/>
    <w:rsid w:val="00607AAB"/>
    <w:rsid w:val="00607AFD"/>
    <w:rsid w:val="00607B0B"/>
    <w:rsid w:val="00607EB4"/>
    <w:rsid w:val="00610197"/>
    <w:rsid w:val="0061030D"/>
    <w:rsid w:val="006104B7"/>
    <w:rsid w:val="0061080A"/>
    <w:rsid w:val="0061097D"/>
    <w:rsid w:val="00610985"/>
    <w:rsid w:val="00610CA0"/>
    <w:rsid w:val="00610DFF"/>
    <w:rsid w:val="00610E4F"/>
    <w:rsid w:val="00610F34"/>
    <w:rsid w:val="00611004"/>
    <w:rsid w:val="006112C2"/>
    <w:rsid w:val="00611484"/>
    <w:rsid w:val="00611793"/>
    <w:rsid w:val="00611960"/>
    <w:rsid w:val="00611998"/>
    <w:rsid w:val="00611A0A"/>
    <w:rsid w:val="00611A4B"/>
    <w:rsid w:val="00611AC4"/>
    <w:rsid w:val="00611C4F"/>
    <w:rsid w:val="00611DB3"/>
    <w:rsid w:val="00611E5E"/>
    <w:rsid w:val="00611EAA"/>
    <w:rsid w:val="00611F02"/>
    <w:rsid w:val="00611FAA"/>
    <w:rsid w:val="006123A2"/>
    <w:rsid w:val="00612510"/>
    <w:rsid w:val="00612586"/>
    <w:rsid w:val="006125AE"/>
    <w:rsid w:val="006125E2"/>
    <w:rsid w:val="00612759"/>
    <w:rsid w:val="006127C8"/>
    <w:rsid w:val="006127C9"/>
    <w:rsid w:val="006129D3"/>
    <w:rsid w:val="00612A1F"/>
    <w:rsid w:val="00612CC9"/>
    <w:rsid w:val="00612CD7"/>
    <w:rsid w:val="00612D9E"/>
    <w:rsid w:val="00612DBB"/>
    <w:rsid w:val="00612E02"/>
    <w:rsid w:val="00612E10"/>
    <w:rsid w:val="00613076"/>
    <w:rsid w:val="006131B7"/>
    <w:rsid w:val="006132CE"/>
    <w:rsid w:val="006132DD"/>
    <w:rsid w:val="0061330D"/>
    <w:rsid w:val="0061336F"/>
    <w:rsid w:val="00613726"/>
    <w:rsid w:val="00613793"/>
    <w:rsid w:val="006137CD"/>
    <w:rsid w:val="006137DF"/>
    <w:rsid w:val="006138B8"/>
    <w:rsid w:val="00613BBE"/>
    <w:rsid w:val="00613C42"/>
    <w:rsid w:val="00613DDF"/>
    <w:rsid w:val="00613E19"/>
    <w:rsid w:val="00614169"/>
    <w:rsid w:val="006141A0"/>
    <w:rsid w:val="006141B6"/>
    <w:rsid w:val="006141BE"/>
    <w:rsid w:val="0061424D"/>
    <w:rsid w:val="00614563"/>
    <w:rsid w:val="00614714"/>
    <w:rsid w:val="006147C9"/>
    <w:rsid w:val="006148BA"/>
    <w:rsid w:val="00614905"/>
    <w:rsid w:val="00614B1C"/>
    <w:rsid w:val="00614BBE"/>
    <w:rsid w:val="00614E71"/>
    <w:rsid w:val="00614ED4"/>
    <w:rsid w:val="00614EFF"/>
    <w:rsid w:val="006150DA"/>
    <w:rsid w:val="006151A8"/>
    <w:rsid w:val="00615229"/>
    <w:rsid w:val="00615318"/>
    <w:rsid w:val="0061548F"/>
    <w:rsid w:val="00615571"/>
    <w:rsid w:val="006155B4"/>
    <w:rsid w:val="006157E5"/>
    <w:rsid w:val="0061587C"/>
    <w:rsid w:val="006158AD"/>
    <w:rsid w:val="006158DC"/>
    <w:rsid w:val="00615A28"/>
    <w:rsid w:val="00615AD1"/>
    <w:rsid w:val="00615B05"/>
    <w:rsid w:val="00615BCE"/>
    <w:rsid w:val="00615C91"/>
    <w:rsid w:val="00615F42"/>
    <w:rsid w:val="00615F92"/>
    <w:rsid w:val="0061610D"/>
    <w:rsid w:val="00616182"/>
    <w:rsid w:val="0061621D"/>
    <w:rsid w:val="0061624F"/>
    <w:rsid w:val="006162F7"/>
    <w:rsid w:val="0061636F"/>
    <w:rsid w:val="00616468"/>
    <w:rsid w:val="006166BF"/>
    <w:rsid w:val="006167A0"/>
    <w:rsid w:val="00616801"/>
    <w:rsid w:val="00616881"/>
    <w:rsid w:val="00616A5B"/>
    <w:rsid w:val="00616C29"/>
    <w:rsid w:val="00616C4D"/>
    <w:rsid w:val="00616C87"/>
    <w:rsid w:val="00616D35"/>
    <w:rsid w:val="00616E29"/>
    <w:rsid w:val="00616E50"/>
    <w:rsid w:val="00617385"/>
    <w:rsid w:val="006173D9"/>
    <w:rsid w:val="0061745A"/>
    <w:rsid w:val="00617649"/>
    <w:rsid w:val="006176E0"/>
    <w:rsid w:val="00617828"/>
    <w:rsid w:val="006178B5"/>
    <w:rsid w:val="00617C36"/>
    <w:rsid w:val="00617C43"/>
    <w:rsid w:val="00617C73"/>
    <w:rsid w:val="00617C85"/>
    <w:rsid w:val="00617C8C"/>
    <w:rsid w:val="00617D76"/>
    <w:rsid w:val="00617DE4"/>
    <w:rsid w:val="00617DF0"/>
    <w:rsid w:val="00617E7E"/>
    <w:rsid w:val="00617EF7"/>
    <w:rsid w:val="0062003E"/>
    <w:rsid w:val="00620153"/>
    <w:rsid w:val="00620235"/>
    <w:rsid w:val="0062023A"/>
    <w:rsid w:val="00620323"/>
    <w:rsid w:val="006203CD"/>
    <w:rsid w:val="00620430"/>
    <w:rsid w:val="0062059F"/>
    <w:rsid w:val="00620640"/>
    <w:rsid w:val="006207FD"/>
    <w:rsid w:val="0062081E"/>
    <w:rsid w:val="00620852"/>
    <w:rsid w:val="006208F4"/>
    <w:rsid w:val="00620AE1"/>
    <w:rsid w:val="00620D2D"/>
    <w:rsid w:val="00620D87"/>
    <w:rsid w:val="00620DCD"/>
    <w:rsid w:val="00620EAF"/>
    <w:rsid w:val="00621055"/>
    <w:rsid w:val="0062110A"/>
    <w:rsid w:val="006211C0"/>
    <w:rsid w:val="00621421"/>
    <w:rsid w:val="006214F3"/>
    <w:rsid w:val="006215A5"/>
    <w:rsid w:val="006215C4"/>
    <w:rsid w:val="0062166E"/>
    <w:rsid w:val="0062179A"/>
    <w:rsid w:val="00621855"/>
    <w:rsid w:val="0062194D"/>
    <w:rsid w:val="0062196C"/>
    <w:rsid w:val="00621973"/>
    <w:rsid w:val="00621D98"/>
    <w:rsid w:val="00621E0F"/>
    <w:rsid w:val="00621E97"/>
    <w:rsid w:val="006220D8"/>
    <w:rsid w:val="00622214"/>
    <w:rsid w:val="006222CF"/>
    <w:rsid w:val="00622511"/>
    <w:rsid w:val="006225CB"/>
    <w:rsid w:val="0062266A"/>
    <w:rsid w:val="00622720"/>
    <w:rsid w:val="006227C9"/>
    <w:rsid w:val="00622A54"/>
    <w:rsid w:val="00622AAD"/>
    <w:rsid w:val="00622BC0"/>
    <w:rsid w:val="00622CD3"/>
    <w:rsid w:val="00622D82"/>
    <w:rsid w:val="00622D9E"/>
    <w:rsid w:val="0062327D"/>
    <w:rsid w:val="006232F3"/>
    <w:rsid w:val="006233B5"/>
    <w:rsid w:val="006233FE"/>
    <w:rsid w:val="0062346D"/>
    <w:rsid w:val="00623545"/>
    <w:rsid w:val="006237A6"/>
    <w:rsid w:val="00623836"/>
    <w:rsid w:val="00623974"/>
    <w:rsid w:val="00623B57"/>
    <w:rsid w:val="00623B90"/>
    <w:rsid w:val="00623C80"/>
    <w:rsid w:val="00623D56"/>
    <w:rsid w:val="00623E86"/>
    <w:rsid w:val="00624006"/>
    <w:rsid w:val="0062405E"/>
    <w:rsid w:val="00624098"/>
    <w:rsid w:val="006241C9"/>
    <w:rsid w:val="00624218"/>
    <w:rsid w:val="00624327"/>
    <w:rsid w:val="00624331"/>
    <w:rsid w:val="006243CA"/>
    <w:rsid w:val="006243CF"/>
    <w:rsid w:val="006244D9"/>
    <w:rsid w:val="006245C0"/>
    <w:rsid w:val="00624695"/>
    <w:rsid w:val="006246D8"/>
    <w:rsid w:val="00624737"/>
    <w:rsid w:val="006247CE"/>
    <w:rsid w:val="006248AC"/>
    <w:rsid w:val="006248D5"/>
    <w:rsid w:val="006248DA"/>
    <w:rsid w:val="00624927"/>
    <w:rsid w:val="006249C8"/>
    <w:rsid w:val="00624AE8"/>
    <w:rsid w:val="00624B03"/>
    <w:rsid w:val="00624BBD"/>
    <w:rsid w:val="00624C83"/>
    <w:rsid w:val="00624E75"/>
    <w:rsid w:val="00624F42"/>
    <w:rsid w:val="00624FA9"/>
    <w:rsid w:val="0062509E"/>
    <w:rsid w:val="006253D5"/>
    <w:rsid w:val="00625410"/>
    <w:rsid w:val="00625476"/>
    <w:rsid w:val="0062577C"/>
    <w:rsid w:val="006257AC"/>
    <w:rsid w:val="006257D9"/>
    <w:rsid w:val="006257F7"/>
    <w:rsid w:val="0062591D"/>
    <w:rsid w:val="00625962"/>
    <w:rsid w:val="006259F2"/>
    <w:rsid w:val="00625A7A"/>
    <w:rsid w:val="00625B62"/>
    <w:rsid w:val="00625D10"/>
    <w:rsid w:val="00625D25"/>
    <w:rsid w:val="00625D44"/>
    <w:rsid w:val="00625E41"/>
    <w:rsid w:val="0062605B"/>
    <w:rsid w:val="00626178"/>
    <w:rsid w:val="0062618C"/>
    <w:rsid w:val="00626199"/>
    <w:rsid w:val="006262C1"/>
    <w:rsid w:val="0062649F"/>
    <w:rsid w:val="006265E3"/>
    <w:rsid w:val="0062661D"/>
    <w:rsid w:val="006266B9"/>
    <w:rsid w:val="0062671C"/>
    <w:rsid w:val="0062682F"/>
    <w:rsid w:val="00626AE2"/>
    <w:rsid w:val="00626BE0"/>
    <w:rsid w:val="00626C3B"/>
    <w:rsid w:val="00626CA6"/>
    <w:rsid w:val="00626F76"/>
    <w:rsid w:val="00626FA8"/>
    <w:rsid w:val="00627119"/>
    <w:rsid w:val="00627123"/>
    <w:rsid w:val="00627188"/>
    <w:rsid w:val="0062719F"/>
    <w:rsid w:val="006276E8"/>
    <w:rsid w:val="006277AD"/>
    <w:rsid w:val="006277F2"/>
    <w:rsid w:val="00627A7F"/>
    <w:rsid w:val="00627AA4"/>
    <w:rsid w:val="00627BC2"/>
    <w:rsid w:val="00627D0E"/>
    <w:rsid w:val="00627DC8"/>
    <w:rsid w:val="00627E89"/>
    <w:rsid w:val="00630047"/>
    <w:rsid w:val="0063027C"/>
    <w:rsid w:val="0063039F"/>
    <w:rsid w:val="006303A8"/>
    <w:rsid w:val="00630574"/>
    <w:rsid w:val="006306A5"/>
    <w:rsid w:val="00630845"/>
    <w:rsid w:val="0063089C"/>
    <w:rsid w:val="00630959"/>
    <w:rsid w:val="00630C34"/>
    <w:rsid w:val="00630CE4"/>
    <w:rsid w:val="00630D2E"/>
    <w:rsid w:val="00630E28"/>
    <w:rsid w:val="00630E81"/>
    <w:rsid w:val="00631043"/>
    <w:rsid w:val="006310E3"/>
    <w:rsid w:val="00631105"/>
    <w:rsid w:val="006311C1"/>
    <w:rsid w:val="006311D5"/>
    <w:rsid w:val="00631255"/>
    <w:rsid w:val="0063129D"/>
    <w:rsid w:val="00631442"/>
    <w:rsid w:val="006314DE"/>
    <w:rsid w:val="006317A8"/>
    <w:rsid w:val="006317CA"/>
    <w:rsid w:val="006317D8"/>
    <w:rsid w:val="0063192A"/>
    <w:rsid w:val="00631A82"/>
    <w:rsid w:val="00631C25"/>
    <w:rsid w:val="00631C4E"/>
    <w:rsid w:val="00631DC1"/>
    <w:rsid w:val="00631E95"/>
    <w:rsid w:val="00631F1F"/>
    <w:rsid w:val="00631F70"/>
    <w:rsid w:val="00631FED"/>
    <w:rsid w:val="006320A5"/>
    <w:rsid w:val="006323E0"/>
    <w:rsid w:val="006324AB"/>
    <w:rsid w:val="006325D5"/>
    <w:rsid w:val="00632761"/>
    <w:rsid w:val="00632958"/>
    <w:rsid w:val="006329CB"/>
    <w:rsid w:val="00632A5D"/>
    <w:rsid w:val="00632D00"/>
    <w:rsid w:val="00632EAA"/>
    <w:rsid w:val="00632FA0"/>
    <w:rsid w:val="00633086"/>
    <w:rsid w:val="00633190"/>
    <w:rsid w:val="006331FB"/>
    <w:rsid w:val="00633285"/>
    <w:rsid w:val="006332F5"/>
    <w:rsid w:val="00633314"/>
    <w:rsid w:val="006334B0"/>
    <w:rsid w:val="00633759"/>
    <w:rsid w:val="00633881"/>
    <w:rsid w:val="00633928"/>
    <w:rsid w:val="00633CFC"/>
    <w:rsid w:val="00633D9F"/>
    <w:rsid w:val="00633EE7"/>
    <w:rsid w:val="00633F77"/>
    <w:rsid w:val="00633F85"/>
    <w:rsid w:val="00634178"/>
    <w:rsid w:val="00634514"/>
    <w:rsid w:val="006345B3"/>
    <w:rsid w:val="006347BD"/>
    <w:rsid w:val="00634901"/>
    <w:rsid w:val="0063496E"/>
    <w:rsid w:val="00634AA8"/>
    <w:rsid w:val="00634BC1"/>
    <w:rsid w:val="00634BD0"/>
    <w:rsid w:val="00634CEB"/>
    <w:rsid w:val="00634D08"/>
    <w:rsid w:val="00634D1A"/>
    <w:rsid w:val="00635014"/>
    <w:rsid w:val="00635081"/>
    <w:rsid w:val="006350B3"/>
    <w:rsid w:val="00635119"/>
    <w:rsid w:val="006351D0"/>
    <w:rsid w:val="0063527A"/>
    <w:rsid w:val="00635302"/>
    <w:rsid w:val="00635316"/>
    <w:rsid w:val="0063551F"/>
    <w:rsid w:val="0063553C"/>
    <w:rsid w:val="0063555B"/>
    <w:rsid w:val="006355DA"/>
    <w:rsid w:val="006357EE"/>
    <w:rsid w:val="006358CE"/>
    <w:rsid w:val="0063594D"/>
    <w:rsid w:val="00635951"/>
    <w:rsid w:val="00635B35"/>
    <w:rsid w:val="00635B5C"/>
    <w:rsid w:val="00635BAB"/>
    <w:rsid w:val="00635BC6"/>
    <w:rsid w:val="00635C95"/>
    <w:rsid w:val="00635D0C"/>
    <w:rsid w:val="00635EB0"/>
    <w:rsid w:val="00636108"/>
    <w:rsid w:val="00636136"/>
    <w:rsid w:val="006363E7"/>
    <w:rsid w:val="006364B1"/>
    <w:rsid w:val="0063682B"/>
    <w:rsid w:val="006368FD"/>
    <w:rsid w:val="00636BE6"/>
    <w:rsid w:val="00636C37"/>
    <w:rsid w:val="00636D27"/>
    <w:rsid w:val="00636E30"/>
    <w:rsid w:val="00636E83"/>
    <w:rsid w:val="006371CD"/>
    <w:rsid w:val="00637257"/>
    <w:rsid w:val="006372F8"/>
    <w:rsid w:val="00637341"/>
    <w:rsid w:val="00637349"/>
    <w:rsid w:val="00637377"/>
    <w:rsid w:val="006373D7"/>
    <w:rsid w:val="00637578"/>
    <w:rsid w:val="006377C6"/>
    <w:rsid w:val="0063791A"/>
    <w:rsid w:val="00637996"/>
    <w:rsid w:val="00637A16"/>
    <w:rsid w:val="00637D77"/>
    <w:rsid w:val="0064017F"/>
    <w:rsid w:val="006401C9"/>
    <w:rsid w:val="00640233"/>
    <w:rsid w:val="00640253"/>
    <w:rsid w:val="0064025D"/>
    <w:rsid w:val="006405FB"/>
    <w:rsid w:val="00640693"/>
    <w:rsid w:val="006406B0"/>
    <w:rsid w:val="0064080A"/>
    <w:rsid w:val="006409D1"/>
    <w:rsid w:val="00640A8E"/>
    <w:rsid w:val="00640AC8"/>
    <w:rsid w:val="00640AF9"/>
    <w:rsid w:val="00640C4A"/>
    <w:rsid w:val="00640C4B"/>
    <w:rsid w:val="00640D1A"/>
    <w:rsid w:val="00641114"/>
    <w:rsid w:val="00641142"/>
    <w:rsid w:val="0064121E"/>
    <w:rsid w:val="00641279"/>
    <w:rsid w:val="00641404"/>
    <w:rsid w:val="00641456"/>
    <w:rsid w:val="00641A5C"/>
    <w:rsid w:val="00641B9E"/>
    <w:rsid w:val="00641DBD"/>
    <w:rsid w:val="00641E97"/>
    <w:rsid w:val="00641FF7"/>
    <w:rsid w:val="00642008"/>
    <w:rsid w:val="00642115"/>
    <w:rsid w:val="006422A2"/>
    <w:rsid w:val="006423E3"/>
    <w:rsid w:val="00642417"/>
    <w:rsid w:val="00642454"/>
    <w:rsid w:val="00642520"/>
    <w:rsid w:val="00642624"/>
    <w:rsid w:val="006426E6"/>
    <w:rsid w:val="00642825"/>
    <w:rsid w:val="006428A5"/>
    <w:rsid w:val="00642A64"/>
    <w:rsid w:val="00642B48"/>
    <w:rsid w:val="00642BB4"/>
    <w:rsid w:val="00642E8C"/>
    <w:rsid w:val="00642F75"/>
    <w:rsid w:val="00643012"/>
    <w:rsid w:val="00643037"/>
    <w:rsid w:val="00643139"/>
    <w:rsid w:val="0064315A"/>
    <w:rsid w:val="00643227"/>
    <w:rsid w:val="006433E9"/>
    <w:rsid w:val="00643511"/>
    <w:rsid w:val="00643735"/>
    <w:rsid w:val="00643A11"/>
    <w:rsid w:val="00643A95"/>
    <w:rsid w:val="00643AE7"/>
    <w:rsid w:val="00643B03"/>
    <w:rsid w:val="00643B55"/>
    <w:rsid w:val="00643BB8"/>
    <w:rsid w:val="00643C31"/>
    <w:rsid w:val="00643C88"/>
    <w:rsid w:val="0064401F"/>
    <w:rsid w:val="006441E7"/>
    <w:rsid w:val="00644335"/>
    <w:rsid w:val="006445E8"/>
    <w:rsid w:val="00644622"/>
    <w:rsid w:val="00644754"/>
    <w:rsid w:val="00644868"/>
    <w:rsid w:val="00644A26"/>
    <w:rsid w:val="00644AB8"/>
    <w:rsid w:val="00644B73"/>
    <w:rsid w:val="00644DD4"/>
    <w:rsid w:val="00644EC0"/>
    <w:rsid w:val="00644F00"/>
    <w:rsid w:val="00644F35"/>
    <w:rsid w:val="00645041"/>
    <w:rsid w:val="00645163"/>
    <w:rsid w:val="00645188"/>
    <w:rsid w:val="00645197"/>
    <w:rsid w:val="006451D4"/>
    <w:rsid w:val="0064538C"/>
    <w:rsid w:val="006453DA"/>
    <w:rsid w:val="00645489"/>
    <w:rsid w:val="006455F1"/>
    <w:rsid w:val="006455F4"/>
    <w:rsid w:val="006457FB"/>
    <w:rsid w:val="00645962"/>
    <w:rsid w:val="00645AAF"/>
    <w:rsid w:val="00645AE8"/>
    <w:rsid w:val="00645BD2"/>
    <w:rsid w:val="00645F28"/>
    <w:rsid w:val="00645F49"/>
    <w:rsid w:val="00645F9C"/>
    <w:rsid w:val="0064618E"/>
    <w:rsid w:val="006461D3"/>
    <w:rsid w:val="0064620F"/>
    <w:rsid w:val="00646267"/>
    <w:rsid w:val="0064629C"/>
    <w:rsid w:val="006462AB"/>
    <w:rsid w:val="006463FF"/>
    <w:rsid w:val="006464C2"/>
    <w:rsid w:val="006465F8"/>
    <w:rsid w:val="00646769"/>
    <w:rsid w:val="0064678D"/>
    <w:rsid w:val="006469A3"/>
    <w:rsid w:val="00646AC6"/>
    <w:rsid w:val="00646C51"/>
    <w:rsid w:val="00646D3C"/>
    <w:rsid w:val="00646DEB"/>
    <w:rsid w:val="00646DFC"/>
    <w:rsid w:val="00646DFF"/>
    <w:rsid w:val="00646E6F"/>
    <w:rsid w:val="0064727E"/>
    <w:rsid w:val="00647397"/>
    <w:rsid w:val="006473D4"/>
    <w:rsid w:val="00647458"/>
    <w:rsid w:val="00647508"/>
    <w:rsid w:val="00647522"/>
    <w:rsid w:val="0064755C"/>
    <w:rsid w:val="00647586"/>
    <w:rsid w:val="00647853"/>
    <w:rsid w:val="006478E9"/>
    <w:rsid w:val="00647A58"/>
    <w:rsid w:val="00647B0D"/>
    <w:rsid w:val="00647B54"/>
    <w:rsid w:val="00647EE0"/>
    <w:rsid w:val="00647EE3"/>
    <w:rsid w:val="0065011A"/>
    <w:rsid w:val="006502A8"/>
    <w:rsid w:val="0065058A"/>
    <w:rsid w:val="006505BB"/>
    <w:rsid w:val="006506D6"/>
    <w:rsid w:val="0065092E"/>
    <w:rsid w:val="00650ABB"/>
    <w:rsid w:val="00650F58"/>
    <w:rsid w:val="00650FE9"/>
    <w:rsid w:val="006511A5"/>
    <w:rsid w:val="006511B4"/>
    <w:rsid w:val="0065125A"/>
    <w:rsid w:val="006512C6"/>
    <w:rsid w:val="006512DA"/>
    <w:rsid w:val="006513B1"/>
    <w:rsid w:val="00651409"/>
    <w:rsid w:val="00651421"/>
    <w:rsid w:val="0065153A"/>
    <w:rsid w:val="006516A3"/>
    <w:rsid w:val="00651744"/>
    <w:rsid w:val="00651762"/>
    <w:rsid w:val="006517AB"/>
    <w:rsid w:val="00651840"/>
    <w:rsid w:val="00651A73"/>
    <w:rsid w:val="00651BDC"/>
    <w:rsid w:val="00651F19"/>
    <w:rsid w:val="0065211A"/>
    <w:rsid w:val="00652213"/>
    <w:rsid w:val="00652374"/>
    <w:rsid w:val="00652394"/>
    <w:rsid w:val="00652407"/>
    <w:rsid w:val="006524A4"/>
    <w:rsid w:val="006524DF"/>
    <w:rsid w:val="00652716"/>
    <w:rsid w:val="0065271A"/>
    <w:rsid w:val="00652771"/>
    <w:rsid w:val="0065292E"/>
    <w:rsid w:val="00652A09"/>
    <w:rsid w:val="00652BEF"/>
    <w:rsid w:val="00652C03"/>
    <w:rsid w:val="00652D2A"/>
    <w:rsid w:val="00652D61"/>
    <w:rsid w:val="00653006"/>
    <w:rsid w:val="00653009"/>
    <w:rsid w:val="00653031"/>
    <w:rsid w:val="00653238"/>
    <w:rsid w:val="006532D3"/>
    <w:rsid w:val="006532D8"/>
    <w:rsid w:val="00653349"/>
    <w:rsid w:val="006533ED"/>
    <w:rsid w:val="00653435"/>
    <w:rsid w:val="00653459"/>
    <w:rsid w:val="006535CF"/>
    <w:rsid w:val="006535E9"/>
    <w:rsid w:val="006535FF"/>
    <w:rsid w:val="00653643"/>
    <w:rsid w:val="00653755"/>
    <w:rsid w:val="006539AC"/>
    <w:rsid w:val="006539D6"/>
    <w:rsid w:val="00653AA3"/>
    <w:rsid w:val="00653ADC"/>
    <w:rsid w:val="00653B89"/>
    <w:rsid w:val="00653DAF"/>
    <w:rsid w:val="00653FEF"/>
    <w:rsid w:val="006540CC"/>
    <w:rsid w:val="00654409"/>
    <w:rsid w:val="00654475"/>
    <w:rsid w:val="00654479"/>
    <w:rsid w:val="006544F1"/>
    <w:rsid w:val="00654576"/>
    <w:rsid w:val="00654693"/>
    <w:rsid w:val="00654810"/>
    <w:rsid w:val="00654A87"/>
    <w:rsid w:val="00654AA6"/>
    <w:rsid w:val="00654BBA"/>
    <w:rsid w:val="00654BE2"/>
    <w:rsid w:val="00654D66"/>
    <w:rsid w:val="00654DEB"/>
    <w:rsid w:val="00654E99"/>
    <w:rsid w:val="00654F08"/>
    <w:rsid w:val="00654F25"/>
    <w:rsid w:val="0065519C"/>
    <w:rsid w:val="00655224"/>
    <w:rsid w:val="00655284"/>
    <w:rsid w:val="00655487"/>
    <w:rsid w:val="006555C2"/>
    <w:rsid w:val="00655600"/>
    <w:rsid w:val="006557BC"/>
    <w:rsid w:val="0065580E"/>
    <w:rsid w:val="0065593F"/>
    <w:rsid w:val="00655982"/>
    <w:rsid w:val="00655B62"/>
    <w:rsid w:val="00655BDF"/>
    <w:rsid w:val="00655CB3"/>
    <w:rsid w:val="00655D08"/>
    <w:rsid w:val="00655DFF"/>
    <w:rsid w:val="00655E73"/>
    <w:rsid w:val="00655E8F"/>
    <w:rsid w:val="00656195"/>
    <w:rsid w:val="0065640E"/>
    <w:rsid w:val="0065643A"/>
    <w:rsid w:val="00656508"/>
    <w:rsid w:val="00656521"/>
    <w:rsid w:val="0065652B"/>
    <w:rsid w:val="0065652E"/>
    <w:rsid w:val="00656766"/>
    <w:rsid w:val="00656825"/>
    <w:rsid w:val="0065688A"/>
    <w:rsid w:val="006568C6"/>
    <w:rsid w:val="00656910"/>
    <w:rsid w:val="0065694B"/>
    <w:rsid w:val="00656B3C"/>
    <w:rsid w:val="00656B72"/>
    <w:rsid w:val="00656C73"/>
    <w:rsid w:val="00656C85"/>
    <w:rsid w:val="00656CF5"/>
    <w:rsid w:val="00656DB4"/>
    <w:rsid w:val="00656EDB"/>
    <w:rsid w:val="00656F1D"/>
    <w:rsid w:val="0065703A"/>
    <w:rsid w:val="0065703D"/>
    <w:rsid w:val="0065726B"/>
    <w:rsid w:val="006574D6"/>
    <w:rsid w:val="0065784A"/>
    <w:rsid w:val="00657858"/>
    <w:rsid w:val="006579AF"/>
    <w:rsid w:val="00657B6B"/>
    <w:rsid w:val="00657BF7"/>
    <w:rsid w:val="00657D88"/>
    <w:rsid w:val="00657DFF"/>
    <w:rsid w:val="00657FD9"/>
    <w:rsid w:val="00660163"/>
    <w:rsid w:val="00660185"/>
    <w:rsid w:val="006601D4"/>
    <w:rsid w:val="00660229"/>
    <w:rsid w:val="006607DE"/>
    <w:rsid w:val="006607FF"/>
    <w:rsid w:val="006608D3"/>
    <w:rsid w:val="0066090F"/>
    <w:rsid w:val="0066096D"/>
    <w:rsid w:val="00660BAF"/>
    <w:rsid w:val="00660E7F"/>
    <w:rsid w:val="00660E96"/>
    <w:rsid w:val="00660F1B"/>
    <w:rsid w:val="00661124"/>
    <w:rsid w:val="00661244"/>
    <w:rsid w:val="00661352"/>
    <w:rsid w:val="00661397"/>
    <w:rsid w:val="006613C9"/>
    <w:rsid w:val="0066162F"/>
    <w:rsid w:val="006619B1"/>
    <w:rsid w:val="00661A68"/>
    <w:rsid w:val="00661B8A"/>
    <w:rsid w:val="00661CE1"/>
    <w:rsid w:val="00661E75"/>
    <w:rsid w:val="00661EBE"/>
    <w:rsid w:val="00661F15"/>
    <w:rsid w:val="00661FCB"/>
    <w:rsid w:val="0066202D"/>
    <w:rsid w:val="00662186"/>
    <w:rsid w:val="0066225A"/>
    <w:rsid w:val="006623D1"/>
    <w:rsid w:val="006624DD"/>
    <w:rsid w:val="00662637"/>
    <w:rsid w:val="0066263C"/>
    <w:rsid w:val="0066276F"/>
    <w:rsid w:val="0066279F"/>
    <w:rsid w:val="006627B0"/>
    <w:rsid w:val="006628BF"/>
    <w:rsid w:val="00662919"/>
    <w:rsid w:val="00662954"/>
    <w:rsid w:val="0066298D"/>
    <w:rsid w:val="006629B5"/>
    <w:rsid w:val="00662BAC"/>
    <w:rsid w:val="00662D03"/>
    <w:rsid w:val="00662E2F"/>
    <w:rsid w:val="00662E93"/>
    <w:rsid w:val="0066303E"/>
    <w:rsid w:val="00663079"/>
    <w:rsid w:val="006630EB"/>
    <w:rsid w:val="00663168"/>
    <w:rsid w:val="0066316D"/>
    <w:rsid w:val="0066319A"/>
    <w:rsid w:val="006634A3"/>
    <w:rsid w:val="006635D8"/>
    <w:rsid w:val="006635F6"/>
    <w:rsid w:val="006636BA"/>
    <w:rsid w:val="0066378E"/>
    <w:rsid w:val="006637F4"/>
    <w:rsid w:val="00663849"/>
    <w:rsid w:val="00663A47"/>
    <w:rsid w:val="00663C6C"/>
    <w:rsid w:val="00663CF6"/>
    <w:rsid w:val="0066403D"/>
    <w:rsid w:val="006641A5"/>
    <w:rsid w:val="006643E5"/>
    <w:rsid w:val="00664592"/>
    <w:rsid w:val="0066459B"/>
    <w:rsid w:val="006645B2"/>
    <w:rsid w:val="006647F0"/>
    <w:rsid w:val="006647FA"/>
    <w:rsid w:val="00664D0E"/>
    <w:rsid w:val="00664DBF"/>
    <w:rsid w:val="00664E33"/>
    <w:rsid w:val="00664E78"/>
    <w:rsid w:val="00664EAA"/>
    <w:rsid w:val="00665083"/>
    <w:rsid w:val="0066511E"/>
    <w:rsid w:val="00665132"/>
    <w:rsid w:val="00665395"/>
    <w:rsid w:val="006653B7"/>
    <w:rsid w:val="006656DD"/>
    <w:rsid w:val="00665735"/>
    <w:rsid w:val="0066576A"/>
    <w:rsid w:val="0066577C"/>
    <w:rsid w:val="006657E9"/>
    <w:rsid w:val="00665A42"/>
    <w:rsid w:val="00665BAE"/>
    <w:rsid w:val="00665D87"/>
    <w:rsid w:val="006660BA"/>
    <w:rsid w:val="00666266"/>
    <w:rsid w:val="006662DC"/>
    <w:rsid w:val="006662FF"/>
    <w:rsid w:val="0066630E"/>
    <w:rsid w:val="0066636A"/>
    <w:rsid w:val="006663CF"/>
    <w:rsid w:val="0066664D"/>
    <w:rsid w:val="0066667F"/>
    <w:rsid w:val="00666873"/>
    <w:rsid w:val="006668FA"/>
    <w:rsid w:val="006669C7"/>
    <w:rsid w:val="00666A0B"/>
    <w:rsid w:val="00666A17"/>
    <w:rsid w:val="00666B17"/>
    <w:rsid w:val="00666BFC"/>
    <w:rsid w:val="00666C23"/>
    <w:rsid w:val="00667084"/>
    <w:rsid w:val="00667118"/>
    <w:rsid w:val="0066718A"/>
    <w:rsid w:val="006671C8"/>
    <w:rsid w:val="006671FA"/>
    <w:rsid w:val="00667286"/>
    <w:rsid w:val="006672C1"/>
    <w:rsid w:val="0066731C"/>
    <w:rsid w:val="0066745F"/>
    <w:rsid w:val="00667491"/>
    <w:rsid w:val="0066755E"/>
    <w:rsid w:val="00667680"/>
    <w:rsid w:val="00667700"/>
    <w:rsid w:val="0066780B"/>
    <w:rsid w:val="0066795C"/>
    <w:rsid w:val="00667A06"/>
    <w:rsid w:val="00667CD6"/>
    <w:rsid w:val="00667D1E"/>
    <w:rsid w:val="00667DC0"/>
    <w:rsid w:val="00667F39"/>
    <w:rsid w:val="0067028D"/>
    <w:rsid w:val="006703B8"/>
    <w:rsid w:val="00670442"/>
    <w:rsid w:val="006704BB"/>
    <w:rsid w:val="00670557"/>
    <w:rsid w:val="006705D7"/>
    <w:rsid w:val="00670660"/>
    <w:rsid w:val="00670750"/>
    <w:rsid w:val="00670830"/>
    <w:rsid w:val="0067086C"/>
    <w:rsid w:val="00670914"/>
    <w:rsid w:val="00670968"/>
    <w:rsid w:val="00670A0E"/>
    <w:rsid w:val="00670AF9"/>
    <w:rsid w:val="00670D3F"/>
    <w:rsid w:val="00670DFA"/>
    <w:rsid w:val="00670E26"/>
    <w:rsid w:val="00670E84"/>
    <w:rsid w:val="00670F77"/>
    <w:rsid w:val="00671080"/>
    <w:rsid w:val="00671183"/>
    <w:rsid w:val="006713C6"/>
    <w:rsid w:val="006713EC"/>
    <w:rsid w:val="00671432"/>
    <w:rsid w:val="006714AC"/>
    <w:rsid w:val="00671622"/>
    <w:rsid w:val="00671968"/>
    <w:rsid w:val="006719C2"/>
    <w:rsid w:val="00671A01"/>
    <w:rsid w:val="00671B8E"/>
    <w:rsid w:val="00671D3D"/>
    <w:rsid w:val="00671EBF"/>
    <w:rsid w:val="00671FDF"/>
    <w:rsid w:val="0067200F"/>
    <w:rsid w:val="00672054"/>
    <w:rsid w:val="00672235"/>
    <w:rsid w:val="00672277"/>
    <w:rsid w:val="006722AF"/>
    <w:rsid w:val="00672342"/>
    <w:rsid w:val="0067240B"/>
    <w:rsid w:val="006725AA"/>
    <w:rsid w:val="006725BF"/>
    <w:rsid w:val="00672648"/>
    <w:rsid w:val="00672803"/>
    <w:rsid w:val="00672964"/>
    <w:rsid w:val="00672A48"/>
    <w:rsid w:val="00672ADC"/>
    <w:rsid w:val="00672AE3"/>
    <w:rsid w:val="00672B1F"/>
    <w:rsid w:val="00672B92"/>
    <w:rsid w:val="00672D14"/>
    <w:rsid w:val="00672DCD"/>
    <w:rsid w:val="00672E53"/>
    <w:rsid w:val="006730E0"/>
    <w:rsid w:val="0067310B"/>
    <w:rsid w:val="00673182"/>
    <w:rsid w:val="00673226"/>
    <w:rsid w:val="006732E8"/>
    <w:rsid w:val="0067345E"/>
    <w:rsid w:val="00673493"/>
    <w:rsid w:val="0067353F"/>
    <w:rsid w:val="006736E8"/>
    <w:rsid w:val="0067375A"/>
    <w:rsid w:val="0067390A"/>
    <w:rsid w:val="00673940"/>
    <w:rsid w:val="00673A52"/>
    <w:rsid w:val="00673B2D"/>
    <w:rsid w:val="00673B46"/>
    <w:rsid w:val="00673BAA"/>
    <w:rsid w:val="00673C9F"/>
    <w:rsid w:val="00673CB1"/>
    <w:rsid w:val="00673CB7"/>
    <w:rsid w:val="00673D34"/>
    <w:rsid w:val="00673D5D"/>
    <w:rsid w:val="00673DE3"/>
    <w:rsid w:val="00673F75"/>
    <w:rsid w:val="0067418B"/>
    <w:rsid w:val="00674239"/>
    <w:rsid w:val="0067427C"/>
    <w:rsid w:val="006743A1"/>
    <w:rsid w:val="006745D1"/>
    <w:rsid w:val="006746B1"/>
    <w:rsid w:val="006746F9"/>
    <w:rsid w:val="0067489F"/>
    <w:rsid w:val="00674A1B"/>
    <w:rsid w:val="00674AA1"/>
    <w:rsid w:val="00674B21"/>
    <w:rsid w:val="00674C20"/>
    <w:rsid w:val="00674E03"/>
    <w:rsid w:val="00674E92"/>
    <w:rsid w:val="00674EA8"/>
    <w:rsid w:val="00674FDD"/>
    <w:rsid w:val="006750CB"/>
    <w:rsid w:val="0067542B"/>
    <w:rsid w:val="0067560B"/>
    <w:rsid w:val="00675697"/>
    <w:rsid w:val="006756C6"/>
    <w:rsid w:val="00675772"/>
    <w:rsid w:val="006758F6"/>
    <w:rsid w:val="00675927"/>
    <w:rsid w:val="00675960"/>
    <w:rsid w:val="00675A5E"/>
    <w:rsid w:val="00675BC5"/>
    <w:rsid w:val="00675D2A"/>
    <w:rsid w:val="00675E6E"/>
    <w:rsid w:val="00675F2F"/>
    <w:rsid w:val="0067606E"/>
    <w:rsid w:val="00676911"/>
    <w:rsid w:val="00676AF5"/>
    <w:rsid w:val="00676BE5"/>
    <w:rsid w:val="00676C64"/>
    <w:rsid w:val="00676E04"/>
    <w:rsid w:val="00676E9F"/>
    <w:rsid w:val="00676EF9"/>
    <w:rsid w:val="00676F1F"/>
    <w:rsid w:val="00676F32"/>
    <w:rsid w:val="00676F3F"/>
    <w:rsid w:val="00676F47"/>
    <w:rsid w:val="00676FD9"/>
    <w:rsid w:val="00677197"/>
    <w:rsid w:val="00677374"/>
    <w:rsid w:val="006773F7"/>
    <w:rsid w:val="0067749B"/>
    <w:rsid w:val="006774A1"/>
    <w:rsid w:val="00677782"/>
    <w:rsid w:val="0067794D"/>
    <w:rsid w:val="00677BFF"/>
    <w:rsid w:val="00677E53"/>
    <w:rsid w:val="00680585"/>
    <w:rsid w:val="0068065A"/>
    <w:rsid w:val="006806B3"/>
    <w:rsid w:val="0068082A"/>
    <w:rsid w:val="00680AAC"/>
    <w:rsid w:val="00680B29"/>
    <w:rsid w:val="00680BC1"/>
    <w:rsid w:val="00680C27"/>
    <w:rsid w:val="00680D46"/>
    <w:rsid w:val="00680DB3"/>
    <w:rsid w:val="006810C2"/>
    <w:rsid w:val="00681121"/>
    <w:rsid w:val="006811BC"/>
    <w:rsid w:val="006811F1"/>
    <w:rsid w:val="0068135F"/>
    <w:rsid w:val="006815AF"/>
    <w:rsid w:val="006816BA"/>
    <w:rsid w:val="00681707"/>
    <w:rsid w:val="0068179E"/>
    <w:rsid w:val="006817D0"/>
    <w:rsid w:val="00681973"/>
    <w:rsid w:val="00681A2B"/>
    <w:rsid w:val="00681A54"/>
    <w:rsid w:val="00681BEC"/>
    <w:rsid w:val="00681C42"/>
    <w:rsid w:val="00681C73"/>
    <w:rsid w:val="00681CF6"/>
    <w:rsid w:val="00681D3D"/>
    <w:rsid w:val="00681DFD"/>
    <w:rsid w:val="00681E70"/>
    <w:rsid w:val="00681EFA"/>
    <w:rsid w:val="00682034"/>
    <w:rsid w:val="006821BD"/>
    <w:rsid w:val="006822BD"/>
    <w:rsid w:val="006822C5"/>
    <w:rsid w:val="00682350"/>
    <w:rsid w:val="00682460"/>
    <w:rsid w:val="006825EF"/>
    <w:rsid w:val="006826D2"/>
    <w:rsid w:val="0068286F"/>
    <w:rsid w:val="006828A1"/>
    <w:rsid w:val="006829A4"/>
    <w:rsid w:val="006829E4"/>
    <w:rsid w:val="00682A5A"/>
    <w:rsid w:val="00682B1F"/>
    <w:rsid w:val="00682B91"/>
    <w:rsid w:val="00682CDD"/>
    <w:rsid w:val="00682DB5"/>
    <w:rsid w:val="00682E67"/>
    <w:rsid w:val="00683131"/>
    <w:rsid w:val="0068337C"/>
    <w:rsid w:val="006834F8"/>
    <w:rsid w:val="00683709"/>
    <w:rsid w:val="006837D2"/>
    <w:rsid w:val="0068383E"/>
    <w:rsid w:val="0068388F"/>
    <w:rsid w:val="00683898"/>
    <w:rsid w:val="006838B2"/>
    <w:rsid w:val="00683BB0"/>
    <w:rsid w:val="00683C4E"/>
    <w:rsid w:val="00683C7D"/>
    <w:rsid w:val="00683CBA"/>
    <w:rsid w:val="00683D4B"/>
    <w:rsid w:val="00683E2A"/>
    <w:rsid w:val="00683E72"/>
    <w:rsid w:val="00684104"/>
    <w:rsid w:val="0068423A"/>
    <w:rsid w:val="006842A8"/>
    <w:rsid w:val="006842AF"/>
    <w:rsid w:val="006843F5"/>
    <w:rsid w:val="0068457D"/>
    <w:rsid w:val="0068466D"/>
    <w:rsid w:val="0068471C"/>
    <w:rsid w:val="00684833"/>
    <w:rsid w:val="0068484A"/>
    <w:rsid w:val="0068487C"/>
    <w:rsid w:val="00684A82"/>
    <w:rsid w:val="00684B1A"/>
    <w:rsid w:val="00684B7A"/>
    <w:rsid w:val="00684C7C"/>
    <w:rsid w:val="00684D27"/>
    <w:rsid w:val="0068514B"/>
    <w:rsid w:val="006851D0"/>
    <w:rsid w:val="00685205"/>
    <w:rsid w:val="00685259"/>
    <w:rsid w:val="00685337"/>
    <w:rsid w:val="006853E3"/>
    <w:rsid w:val="00685500"/>
    <w:rsid w:val="00685618"/>
    <w:rsid w:val="006856A3"/>
    <w:rsid w:val="00685825"/>
    <w:rsid w:val="006859D9"/>
    <w:rsid w:val="00685A33"/>
    <w:rsid w:val="00685A9F"/>
    <w:rsid w:val="00685AE1"/>
    <w:rsid w:val="00685E8F"/>
    <w:rsid w:val="00685F62"/>
    <w:rsid w:val="00686242"/>
    <w:rsid w:val="006863F3"/>
    <w:rsid w:val="00686408"/>
    <w:rsid w:val="00686494"/>
    <w:rsid w:val="006864D0"/>
    <w:rsid w:val="006867B2"/>
    <w:rsid w:val="00686A0D"/>
    <w:rsid w:val="00686AA3"/>
    <w:rsid w:val="00686AF1"/>
    <w:rsid w:val="00686AFC"/>
    <w:rsid w:val="00686C00"/>
    <w:rsid w:val="00686C58"/>
    <w:rsid w:val="00686D59"/>
    <w:rsid w:val="00686DF0"/>
    <w:rsid w:val="00686EA9"/>
    <w:rsid w:val="00686F20"/>
    <w:rsid w:val="00687057"/>
    <w:rsid w:val="00687072"/>
    <w:rsid w:val="00687293"/>
    <w:rsid w:val="0068730A"/>
    <w:rsid w:val="006875B6"/>
    <w:rsid w:val="00687A61"/>
    <w:rsid w:val="00687AA6"/>
    <w:rsid w:val="00687B38"/>
    <w:rsid w:val="00687B71"/>
    <w:rsid w:val="00687BBF"/>
    <w:rsid w:val="00687D50"/>
    <w:rsid w:val="00687DCB"/>
    <w:rsid w:val="00687E49"/>
    <w:rsid w:val="006903BD"/>
    <w:rsid w:val="00690447"/>
    <w:rsid w:val="00690473"/>
    <w:rsid w:val="00690607"/>
    <w:rsid w:val="006907F4"/>
    <w:rsid w:val="00690886"/>
    <w:rsid w:val="00690971"/>
    <w:rsid w:val="00690B4F"/>
    <w:rsid w:val="00690B64"/>
    <w:rsid w:val="00690BE6"/>
    <w:rsid w:val="00690C55"/>
    <w:rsid w:val="006910F4"/>
    <w:rsid w:val="00691231"/>
    <w:rsid w:val="006912D4"/>
    <w:rsid w:val="006912EB"/>
    <w:rsid w:val="0069136F"/>
    <w:rsid w:val="00691376"/>
    <w:rsid w:val="00691482"/>
    <w:rsid w:val="006915C3"/>
    <w:rsid w:val="006915F7"/>
    <w:rsid w:val="00691622"/>
    <w:rsid w:val="0069163E"/>
    <w:rsid w:val="0069170C"/>
    <w:rsid w:val="00691934"/>
    <w:rsid w:val="00691990"/>
    <w:rsid w:val="00691CBD"/>
    <w:rsid w:val="00691E15"/>
    <w:rsid w:val="00691E78"/>
    <w:rsid w:val="00691F52"/>
    <w:rsid w:val="00691FCA"/>
    <w:rsid w:val="00691FD5"/>
    <w:rsid w:val="0069217B"/>
    <w:rsid w:val="006921DA"/>
    <w:rsid w:val="0069223E"/>
    <w:rsid w:val="006922EF"/>
    <w:rsid w:val="0069241C"/>
    <w:rsid w:val="0069249C"/>
    <w:rsid w:val="006924E8"/>
    <w:rsid w:val="00692521"/>
    <w:rsid w:val="006925D4"/>
    <w:rsid w:val="00692713"/>
    <w:rsid w:val="0069272C"/>
    <w:rsid w:val="00692840"/>
    <w:rsid w:val="00692998"/>
    <w:rsid w:val="00692AD1"/>
    <w:rsid w:val="00692AF7"/>
    <w:rsid w:val="00692C2E"/>
    <w:rsid w:val="00692E42"/>
    <w:rsid w:val="006931D7"/>
    <w:rsid w:val="00693210"/>
    <w:rsid w:val="006933EC"/>
    <w:rsid w:val="0069342B"/>
    <w:rsid w:val="00693572"/>
    <w:rsid w:val="006935F2"/>
    <w:rsid w:val="00693729"/>
    <w:rsid w:val="00693762"/>
    <w:rsid w:val="00693810"/>
    <w:rsid w:val="006938DB"/>
    <w:rsid w:val="0069399A"/>
    <w:rsid w:val="00693B09"/>
    <w:rsid w:val="00693B7B"/>
    <w:rsid w:val="00693BFB"/>
    <w:rsid w:val="00693D3B"/>
    <w:rsid w:val="00693FD0"/>
    <w:rsid w:val="00694081"/>
    <w:rsid w:val="006940B5"/>
    <w:rsid w:val="0069445D"/>
    <w:rsid w:val="00694618"/>
    <w:rsid w:val="006947E0"/>
    <w:rsid w:val="00694837"/>
    <w:rsid w:val="0069497F"/>
    <w:rsid w:val="00694A93"/>
    <w:rsid w:val="00694CB3"/>
    <w:rsid w:val="00694D51"/>
    <w:rsid w:val="00694FFF"/>
    <w:rsid w:val="00695418"/>
    <w:rsid w:val="00695957"/>
    <w:rsid w:val="00695CCA"/>
    <w:rsid w:val="00695F85"/>
    <w:rsid w:val="00695FBA"/>
    <w:rsid w:val="00696028"/>
    <w:rsid w:val="0069625C"/>
    <w:rsid w:val="006962DF"/>
    <w:rsid w:val="00696316"/>
    <w:rsid w:val="00696511"/>
    <w:rsid w:val="0069652A"/>
    <w:rsid w:val="00696634"/>
    <w:rsid w:val="00696695"/>
    <w:rsid w:val="006968A5"/>
    <w:rsid w:val="006968A7"/>
    <w:rsid w:val="00696908"/>
    <w:rsid w:val="00696A35"/>
    <w:rsid w:val="00696A56"/>
    <w:rsid w:val="00696CA4"/>
    <w:rsid w:val="00696D1D"/>
    <w:rsid w:val="00696DD1"/>
    <w:rsid w:val="0069703A"/>
    <w:rsid w:val="0069724B"/>
    <w:rsid w:val="006975B3"/>
    <w:rsid w:val="0069793B"/>
    <w:rsid w:val="00697BB5"/>
    <w:rsid w:val="00697C26"/>
    <w:rsid w:val="00697C50"/>
    <w:rsid w:val="00697C92"/>
    <w:rsid w:val="00697D73"/>
    <w:rsid w:val="00697FE6"/>
    <w:rsid w:val="006A01BB"/>
    <w:rsid w:val="006A0440"/>
    <w:rsid w:val="006A04EB"/>
    <w:rsid w:val="006A04F8"/>
    <w:rsid w:val="006A056A"/>
    <w:rsid w:val="006A057B"/>
    <w:rsid w:val="006A05D0"/>
    <w:rsid w:val="006A0878"/>
    <w:rsid w:val="006A0901"/>
    <w:rsid w:val="006A091A"/>
    <w:rsid w:val="006A0938"/>
    <w:rsid w:val="006A0987"/>
    <w:rsid w:val="006A09E9"/>
    <w:rsid w:val="006A0D27"/>
    <w:rsid w:val="006A0D32"/>
    <w:rsid w:val="006A0D62"/>
    <w:rsid w:val="006A0D63"/>
    <w:rsid w:val="006A0D76"/>
    <w:rsid w:val="006A0F18"/>
    <w:rsid w:val="006A13B6"/>
    <w:rsid w:val="006A1451"/>
    <w:rsid w:val="006A15A3"/>
    <w:rsid w:val="006A15C4"/>
    <w:rsid w:val="006A15EF"/>
    <w:rsid w:val="006A16E6"/>
    <w:rsid w:val="006A1721"/>
    <w:rsid w:val="006A1749"/>
    <w:rsid w:val="006A188C"/>
    <w:rsid w:val="006A1917"/>
    <w:rsid w:val="006A1A12"/>
    <w:rsid w:val="006A1BF4"/>
    <w:rsid w:val="006A1CC5"/>
    <w:rsid w:val="006A1FF6"/>
    <w:rsid w:val="006A200E"/>
    <w:rsid w:val="006A202F"/>
    <w:rsid w:val="006A20D8"/>
    <w:rsid w:val="006A2157"/>
    <w:rsid w:val="006A246C"/>
    <w:rsid w:val="006A26C8"/>
    <w:rsid w:val="006A272A"/>
    <w:rsid w:val="006A2744"/>
    <w:rsid w:val="006A27FE"/>
    <w:rsid w:val="006A2A64"/>
    <w:rsid w:val="006A2AFD"/>
    <w:rsid w:val="006A2B6C"/>
    <w:rsid w:val="006A2D17"/>
    <w:rsid w:val="006A2DC0"/>
    <w:rsid w:val="006A2E70"/>
    <w:rsid w:val="006A2E98"/>
    <w:rsid w:val="006A2FEE"/>
    <w:rsid w:val="006A307A"/>
    <w:rsid w:val="006A3213"/>
    <w:rsid w:val="006A32A2"/>
    <w:rsid w:val="006A3339"/>
    <w:rsid w:val="006A34BD"/>
    <w:rsid w:val="006A351B"/>
    <w:rsid w:val="006A35C3"/>
    <w:rsid w:val="006A373B"/>
    <w:rsid w:val="006A373C"/>
    <w:rsid w:val="006A37A1"/>
    <w:rsid w:val="006A3975"/>
    <w:rsid w:val="006A39A2"/>
    <w:rsid w:val="006A3A6E"/>
    <w:rsid w:val="006A3B09"/>
    <w:rsid w:val="006A3B83"/>
    <w:rsid w:val="006A3B91"/>
    <w:rsid w:val="006A3CF6"/>
    <w:rsid w:val="006A3DF2"/>
    <w:rsid w:val="006A403B"/>
    <w:rsid w:val="006A405A"/>
    <w:rsid w:val="006A4069"/>
    <w:rsid w:val="006A41CE"/>
    <w:rsid w:val="006A41FC"/>
    <w:rsid w:val="006A42BD"/>
    <w:rsid w:val="006A4303"/>
    <w:rsid w:val="006A4389"/>
    <w:rsid w:val="006A4588"/>
    <w:rsid w:val="006A45AD"/>
    <w:rsid w:val="006A4675"/>
    <w:rsid w:val="006A49C6"/>
    <w:rsid w:val="006A49F2"/>
    <w:rsid w:val="006A4A2C"/>
    <w:rsid w:val="006A4E10"/>
    <w:rsid w:val="006A4E98"/>
    <w:rsid w:val="006A4EFC"/>
    <w:rsid w:val="006A5085"/>
    <w:rsid w:val="006A5089"/>
    <w:rsid w:val="006A5467"/>
    <w:rsid w:val="006A5497"/>
    <w:rsid w:val="006A54AA"/>
    <w:rsid w:val="006A54DC"/>
    <w:rsid w:val="006A54F9"/>
    <w:rsid w:val="006A5625"/>
    <w:rsid w:val="006A5651"/>
    <w:rsid w:val="006A580C"/>
    <w:rsid w:val="006A590F"/>
    <w:rsid w:val="006A5A38"/>
    <w:rsid w:val="006A5CB9"/>
    <w:rsid w:val="006A5CD9"/>
    <w:rsid w:val="006A5F85"/>
    <w:rsid w:val="006A60C4"/>
    <w:rsid w:val="006A60DC"/>
    <w:rsid w:val="006A6141"/>
    <w:rsid w:val="006A614C"/>
    <w:rsid w:val="006A6498"/>
    <w:rsid w:val="006A652B"/>
    <w:rsid w:val="006A66A9"/>
    <w:rsid w:val="006A67F9"/>
    <w:rsid w:val="006A68DC"/>
    <w:rsid w:val="006A690B"/>
    <w:rsid w:val="006A69F7"/>
    <w:rsid w:val="006A6C15"/>
    <w:rsid w:val="006A6DDF"/>
    <w:rsid w:val="006A6E1D"/>
    <w:rsid w:val="006A6F14"/>
    <w:rsid w:val="006A721C"/>
    <w:rsid w:val="006A7371"/>
    <w:rsid w:val="006A73FD"/>
    <w:rsid w:val="006A7637"/>
    <w:rsid w:val="006A7640"/>
    <w:rsid w:val="006A7751"/>
    <w:rsid w:val="006A7784"/>
    <w:rsid w:val="006A778B"/>
    <w:rsid w:val="006A77C0"/>
    <w:rsid w:val="006A78CF"/>
    <w:rsid w:val="006A78E4"/>
    <w:rsid w:val="006A7944"/>
    <w:rsid w:val="006A7949"/>
    <w:rsid w:val="006A7BD0"/>
    <w:rsid w:val="006A7D00"/>
    <w:rsid w:val="006A7D1F"/>
    <w:rsid w:val="006B0262"/>
    <w:rsid w:val="006B051F"/>
    <w:rsid w:val="006B0521"/>
    <w:rsid w:val="006B0541"/>
    <w:rsid w:val="006B068E"/>
    <w:rsid w:val="006B09AF"/>
    <w:rsid w:val="006B09C5"/>
    <w:rsid w:val="006B0A61"/>
    <w:rsid w:val="006B0B47"/>
    <w:rsid w:val="006B0E75"/>
    <w:rsid w:val="006B0F61"/>
    <w:rsid w:val="006B105D"/>
    <w:rsid w:val="006B10DD"/>
    <w:rsid w:val="006B1128"/>
    <w:rsid w:val="006B1141"/>
    <w:rsid w:val="006B1187"/>
    <w:rsid w:val="006B1208"/>
    <w:rsid w:val="006B12E1"/>
    <w:rsid w:val="006B13A7"/>
    <w:rsid w:val="006B13CB"/>
    <w:rsid w:val="006B1401"/>
    <w:rsid w:val="006B149D"/>
    <w:rsid w:val="006B164C"/>
    <w:rsid w:val="006B175D"/>
    <w:rsid w:val="006B175F"/>
    <w:rsid w:val="006B1823"/>
    <w:rsid w:val="006B18D1"/>
    <w:rsid w:val="006B1A4B"/>
    <w:rsid w:val="006B1BD2"/>
    <w:rsid w:val="006B1C9C"/>
    <w:rsid w:val="006B1E92"/>
    <w:rsid w:val="006B2115"/>
    <w:rsid w:val="006B2178"/>
    <w:rsid w:val="006B21A7"/>
    <w:rsid w:val="006B21E3"/>
    <w:rsid w:val="006B21EA"/>
    <w:rsid w:val="006B2266"/>
    <w:rsid w:val="006B25DE"/>
    <w:rsid w:val="006B2764"/>
    <w:rsid w:val="006B27AD"/>
    <w:rsid w:val="006B27C5"/>
    <w:rsid w:val="006B2804"/>
    <w:rsid w:val="006B2947"/>
    <w:rsid w:val="006B294A"/>
    <w:rsid w:val="006B2D06"/>
    <w:rsid w:val="006B2D2C"/>
    <w:rsid w:val="006B2E0F"/>
    <w:rsid w:val="006B2FBB"/>
    <w:rsid w:val="006B2FDC"/>
    <w:rsid w:val="006B3087"/>
    <w:rsid w:val="006B30AD"/>
    <w:rsid w:val="006B3380"/>
    <w:rsid w:val="006B3692"/>
    <w:rsid w:val="006B36AE"/>
    <w:rsid w:val="006B377C"/>
    <w:rsid w:val="006B3798"/>
    <w:rsid w:val="006B37EE"/>
    <w:rsid w:val="006B3887"/>
    <w:rsid w:val="006B3928"/>
    <w:rsid w:val="006B3B30"/>
    <w:rsid w:val="006B3B48"/>
    <w:rsid w:val="006B3B61"/>
    <w:rsid w:val="006B3C91"/>
    <w:rsid w:val="006B3E05"/>
    <w:rsid w:val="006B3E5F"/>
    <w:rsid w:val="006B3ECE"/>
    <w:rsid w:val="006B3EED"/>
    <w:rsid w:val="006B3F18"/>
    <w:rsid w:val="006B403D"/>
    <w:rsid w:val="006B418B"/>
    <w:rsid w:val="006B430E"/>
    <w:rsid w:val="006B4467"/>
    <w:rsid w:val="006B44C7"/>
    <w:rsid w:val="006B4536"/>
    <w:rsid w:val="006B48A3"/>
    <w:rsid w:val="006B49AB"/>
    <w:rsid w:val="006B4A07"/>
    <w:rsid w:val="006B4A0B"/>
    <w:rsid w:val="006B4B05"/>
    <w:rsid w:val="006B4B25"/>
    <w:rsid w:val="006B4B63"/>
    <w:rsid w:val="006B4BEE"/>
    <w:rsid w:val="006B4C17"/>
    <w:rsid w:val="006B4D27"/>
    <w:rsid w:val="006B4DDD"/>
    <w:rsid w:val="006B5013"/>
    <w:rsid w:val="006B5041"/>
    <w:rsid w:val="006B533C"/>
    <w:rsid w:val="006B53B1"/>
    <w:rsid w:val="006B5563"/>
    <w:rsid w:val="006B55BA"/>
    <w:rsid w:val="006B5963"/>
    <w:rsid w:val="006B59AD"/>
    <w:rsid w:val="006B5A40"/>
    <w:rsid w:val="006B5AEA"/>
    <w:rsid w:val="006B5B8F"/>
    <w:rsid w:val="006B5D0F"/>
    <w:rsid w:val="006B5DAC"/>
    <w:rsid w:val="006B5DE0"/>
    <w:rsid w:val="006B5DEE"/>
    <w:rsid w:val="006B5E11"/>
    <w:rsid w:val="006B6053"/>
    <w:rsid w:val="006B60C0"/>
    <w:rsid w:val="006B60D3"/>
    <w:rsid w:val="006B60FE"/>
    <w:rsid w:val="006B6283"/>
    <w:rsid w:val="006B62F0"/>
    <w:rsid w:val="006B6390"/>
    <w:rsid w:val="006B6491"/>
    <w:rsid w:val="006B6785"/>
    <w:rsid w:val="006B6842"/>
    <w:rsid w:val="006B6899"/>
    <w:rsid w:val="006B68A3"/>
    <w:rsid w:val="006B6A77"/>
    <w:rsid w:val="006B6AE0"/>
    <w:rsid w:val="006B6B62"/>
    <w:rsid w:val="006B6BA5"/>
    <w:rsid w:val="006B6CA9"/>
    <w:rsid w:val="006B6D85"/>
    <w:rsid w:val="006B6DFB"/>
    <w:rsid w:val="006B6E41"/>
    <w:rsid w:val="006B6E9A"/>
    <w:rsid w:val="006B6F46"/>
    <w:rsid w:val="006B6F8F"/>
    <w:rsid w:val="006B738D"/>
    <w:rsid w:val="006B73D7"/>
    <w:rsid w:val="006B7403"/>
    <w:rsid w:val="006B762E"/>
    <w:rsid w:val="006B77C3"/>
    <w:rsid w:val="006B7878"/>
    <w:rsid w:val="006B78A4"/>
    <w:rsid w:val="006B7926"/>
    <w:rsid w:val="006B794F"/>
    <w:rsid w:val="006B7979"/>
    <w:rsid w:val="006B799B"/>
    <w:rsid w:val="006B7B02"/>
    <w:rsid w:val="006B7B94"/>
    <w:rsid w:val="006B7D59"/>
    <w:rsid w:val="006B7E79"/>
    <w:rsid w:val="006C0022"/>
    <w:rsid w:val="006C00AE"/>
    <w:rsid w:val="006C0181"/>
    <w:rsid w:val="006C03E7"/>
    <w:rsid w:val="006C0417"/>
    <w:rsid w:val="006C05D2"/>
    <w:rsid w:val="006C0665"/>
    <w:rsid w:val="006C0A89"/>
    <w:rsid w:val="006C0AAD"/>
    <w:rsid w:val="006C0B67"/>
    <w:rsid w:val="006C0F3F"/>
    <w:rsid w:val="006C1002"/>
    <w:rsid w:val="006C102B"/>
    <w:rsid w:val="006C111E"/>
    <w:rsid w:val="006C11CF"/>
    <w:rsid w:val="006C130C"/>
    <w:rsid w:val="006C140B"/>
    <w:rsid w:val="006C143E"/>
    <w:rsid w:val="006C1587"/>
    <w:rsid w:val="006C1699"/>
    <w:rsid w:val="006C17A1"/>
    <w:rsid w:val="006C17E1"/>
    <w:rsid w:val="006C18D9"/>
    <w:rsid w:val="006C18F4"/>
    <w:rsid w:val="006C199A"/>
    <w:rsid w:val="006C1A56"/>
    <w:rsid w:val="006C1A5C"/>
    <w:rsid w:val="006C1E39"/>
    <w:rsid w:val="006C1E44"/>
    <w:rsid w:val="006C1FED"/>
    <w:rsid w:val="006C200F"/>
    <w:rsid w:val="006C2095"/>
    <w:rsid w:val="006C2224"/>
    <w:rsid w:val="006C2245"/>
    <w:rsid w:val="006C2279"/>
    <w:rsid w:val="006C2420"/>
    <w:rsid w:val="006C250F"/>
    <w:rsid w:val="006C2515"/>
    <w:rsid w:val="006C25BB"/>
    <w:rsid w:val="006C26C3"/>
    <w:rsid w:val="006C2A4C"/>
    <w:rsid w:val="006C2AA2"/>
    <w:rsid w:val="006C2AC6"/>
    <w:rsid w:val="006C2BB5"/>
    <w:rsid w:val="006C2CA6"/>
    <w:rsid w:val="006C2CDD"/>
    <w:rsid w:val="006C2D21"/>
    <w:rsid w:val="006C2D98"/>
    <w:rsid w:val="006C2E47"/>
    <w:rsid w:val="006C2E90"/>
    <w:rsid w:val="006C2F1E"/>
    <w:rsid w:val="006C2F9C"/>
    <w:rsid w:val="006C3084"/>
    <w:rsid w:val="006C3184"/>
    <w:rsid w:val="006C3325"/>
    <w:rsid w:val="006C33E3"/>
    <w:rsid w:val="006C34A2"/>
    <w:rsid w:val="006C365D"/>
    <w:rsid w:val="006C36AD"/>
    <w:rsid w:val="006C36FD"/>
    <w:rsid w:val="006C3793"/>
    <w:rsid w:val="006C3804"/>
    <w:rsid w:val="006C3999"/>
    <w:rsid w:val="006C3B6F"/>
    <w:rsid w:val="006C3BE0"/>
    <w:rsid w:val="006C3C69"/>
    <w:rsid w:val="006C3D10"/>
    <w:rsid w:val="006C3E0C"/>
    <w:rsid w:val="006C3EA0"/>
    <w:rsid w:val="006C3F1F"/>
    <w:rsid w:val="006C3F90"/>
    <w:rsid w:val="006C3FDF"/>
    <w:rsid w:val="006C407A"/>
    <w:rsid w:val="006C40A2"/>
    <w:rsid w:val="006C4266"/>
    <w:rsid w:val="006C42C0"/>
    <w:rsid w:val="006C434E"/>
    <w:rsid w:val="006C47A5"/>
    <w:rsid w:val="006C47CA"/>
    <w:rsid w:val="006C47D6"/>
    <w:rsid w:val="006C47EB"/>
    <w:rsid w:val="006C485A"/>
    <w:rsid w:val="006C488E"/>
    <w:rsid w:val="006C48FC"/>
    <w:rsid w:val="006C4920"/>
    <w:rsid w:val="006C4949"/>
    <w:rsid w:val="006C4A48"/>
    <w:rsid w:val="006C4B8F"/>
    <w:rsid w:val="006C4ECF"/>
    <w:rsid w:val="006C4F89"/>
    <w:rsid w:val="006C524B"/>
    <w:rsid w:val="006C5391"/>
    <w:rsid w:val="006C5451"/>
    <w:rsid w:val="006C554F"/>
    <w:rsid w:val="006C5611"/>
    <w:rsid w:val="006C561C"/>
    <w:rsid w:val="006C56A2"/>
    <w:rsid w:val="006C5709"/>
    <w:rsid w:val="006C5889"/>
    <w:rsid w:val="006C599E"/>
    <w:rsid w:val="006C5CA0"/>
    <w:rsid w:val="006C5D4F"/>
    <w:rsid w:val="006C5D83"/>
    <w:rsid w:val="006C5D9E"/>
    <w:rsid w:val="006C5DE3"/>
    <w:rsid w:val="006C5F8F"/>
    <w:rsid w:val="006C60C6"/>
    <w:rsid w:val="006C63F5"/>
    <w:rsid w:val="006C6543"/>
    <w:rsid w:val="006C656C"/>
    <w:rsid w:val="006C66F8"/>
    <w:rsid w:val="006C6927"/>
    <w:rsid w:val="006C6981"/>
    <w:rsid w:val="006C6A55"/>
    <w:rsid w:val="006C6C06"/>
    <w:rsid w:val="006C6DCE"/>
    <w:rsid w:val="006C6E87"/>
    <w:rsid w:val="006C70E7"/>
    <w:rsid w:val="006C711A"/>
    <w:rsid w:val="006C71D3"/>
    <w:rsid w:val="006C72AC"/>
    <w:rsid w:val="006C75BC"/>
    <w:rsid w:val="006C7725"/>
    <w:rsid w:val="006C7752"/>
    <w:rsid w:val="006C7802"/>
    <w:rsid w:val="006C79A7"/>
    <w:rsid w:val="006C7BA7"/>
    <w:rsid w:val="006C7CB0"/>
    <w:rsid w:val="006C7E12"/>
    <w:rsid w:val="006C7E9D"/>
    <w:rsid w:val="006C7F0B"/>
    <w:rsid w:val="006D02C4"/>
    <w:rsid w:val="006D0416"/>
    <w:rsid w:val="006D0431"/>
    <w:rsid w:val="006D04DA"/>
    <w:rsid w:val="006D071F"/>
    <w:rsid w:val="006D0766"/>
    <w:rsid w:val="006D083A"/>
    <w:rsid w:val="006D0C90"/>
    <w:rsid w:val="006D0D38"/>
    <w:rsid w:val="006D0D94"/>
    <w:rsid w:val="006D0E86"/>
    <w:rsid w:val="006D0F31"/>
    <w:rsid w:val="006D1235"/>
    <w:rsid w:val="006D1344"/>
    <w:rsid w:val="006D13D9"/>
    <w:rsid w:val="006D16D5"/>
    <w:rsid w:val="006D1755"/>
    <w:rsid w:val="006D198A"/>
    <w:rsid w:val="006D1A45"/>
    <w:rsid w:val="006D1A79"/>
    <w:rsid w:val="006D1A95"/>
    <w:rsid w:val="006D1B95"/>
    <w:rsid w:val="006D1B98"/>
    <w:rsid w:val="006D1D27"/>
    <w:rsid w:val="006D1D2C"/>
    <w:rsid w:val="006D1EF6"/>
    <w:rsid w:val="006D1F17"/>
    <w:rsid w:val="006D2093"/>
    <w:rsid w:val="006D23F0"/>
    <w:rsid w:val="006D248F"/>
    <w:rsid w:val="006D2922"/>
    <w:rsid w:val="006D29CC"/>
    <w:rsid w:val="006D2ACE"/>
    <w:rsid w:val="006D2EC4"/>
    <w:rsid w:val="006D2FC8"/>
    <w:rsid w:val="006D31CF"/>
    <w:rsid w:val="006D323D"/>
    <w:rsid w:val="006D3342"/>
    <w:rsid w:val="006D3345"/>
    <w:rsid w:val="006D33A4"/>
    <w:rsid w:val="006D3439"/>
    <w:rsid w:val="006D3456"/>
    <w:rsid w:val="006D3529"/>
    <w:rsid w:val="006D3552"/>
    <w:rsid w:val="006D357A"/>
    <w:rsid w:val="006D35CA"/>
    <w:rsid w:val="006D375A"/>
    <w:rsid w:val="006D3771"/>
    <w:rsid w:val="006D3805"/>
    <w:rsid w:val="006D38BF"/>
    <w:rsid w:val="006D38DA"/>
    <w:rsid w:val="006D3941"/>
    <w:rsid w:val="006D3A44"/>
    <w:rsid w:val="006D3A9B"/>
    <w:rsid w:val="006D3AD4"/>
    <w:rsid w:val="006D3C37"/>
    <w:rsid w:val="006D3CB8"/>
    <w:rsid w:val="006D3CC4"/>
    <w:rsid w:val="006D3D68"/>
    <w:rsid w:val="006D3D80"/>
    <w:rsid w:val="006D3E71"/>
    <w:rsid w:val="006D3ECC"/>
    <w:rsid w:val="006D4053"/>
    <w:rsid w:val="006D40E7"/>
    <w:rsid w:val="006D40ED"/>
    <w:rsid w:val="006D4185"/>
    <w:rsid w:val="006D4424"/>
    <w:rsid w:val="006D4481"/>
    <w:rsid w:val="006D478F"/>
    <w:rsid w:val="006D4C37"/>
    <w:rsid w:val="006D4E02"/>
    <w:rsid w:val="006D4FF0"/>
    <w:rsid w:val="006D5012"/>
    <w:rsid w:val="006D51D9"/>
    <w:rsid w:val="006D54F6"/>
    <w:rsid w:val="006D556E"/>
    <w:rsid w:val="006D55D1"/>
    <w:rsid w:val="006D566A"/>
    <w:rsid w:val="006D5773"/>
    <w:rsid w:val="006D58B2"/>
    <w:rsid w:val="006D58E0"/>
    <w:rsid w:val="006D593D"/>
    <w:rsid w:val="006D59EC"/>
    <w:rsid w:val="006D5A28"/>
    <w:rsid w:val="006D5BA6"/>
    <w:rsid w:val="006D5BBF"/>
    <w:rsid w:val="006D5C09"/>
    <w:rsid w:val="006D5C9E"/>
    <w:rsid w:val="006D5D77"/>
    <w:rsid w:val="006D5E34"/>
    <w:rsid w:val="006D5E36"/>
    <w:rsid w:val="006D6290"/>
    <w:rsid w:val="006D6299"/>
    <w:rsid w:val="006D642D"/>
    <w:rsid w:val="006D645B"/>
    <w:rsid w:val="006D6760"/>
    <w:rsid w:val="006D683B"/>
    <w:rsid w:val="006D6AA6"/>
    <w:rsid w:val="006D6E27"/>
    <w:rsid w:val="006D6FA5"/>
    <w:rsid w:val="006D6FA8"/>
    <w:rsid w:val="006D7048"/>
    <w:rsid w:val="006D711B"/>
    <w:rsid w:val="006D72BD"/>
    <w:rsid w:val="006D7420"/>
    <w:rsid w:val="006D7839"/>
    <w:rsid w:val="006D79AB"/>
    <w:rsid w:val="006D7B06"/>
    <w:rsid w:val="006D7DE8"/>
    <w:rsid w:val="006D7EA5"/>
    <w:rsid w:val="006E0166"/>
    <w:rsid w:val="006E01BA"/>
    <w:rsid w:val="006E02B9"/>
    <w:rsid w:val="006E03C5"/>
    <w:rsid w:val="006E03DE"/>
    <w:rsid w:val="006E0409"/>
    <w:rsid w:val="006E0534"/>
    <w:rsid w:val="006E0536"/>
    <w:rsid w:val="006E0672"/>
    <w:rsid w:val="006E093C"/>
    <w:rsid w:val="006E0BA6"/>
    <w:rsid w:val="006E0C00"/>
    <w:rsid w:val="006E0D56"/>
    <w:rsid w:val="006E0E19"/>
    <w:rsid w:val="006E0E23"/>
    <w:rsid w:val="006E1017"/>
    <w:rsid w:val="006E12D2"/>
    <w:rsid w:val="006E140E"/>
    <w:rsid w:val="006E1490"/>
    <w:rsid w:val="006E1498"/>
    <w:rsid w:val="006E14CC"/>
    <w:rsid w:val="006E1695"/>
    <w:rsid w:val="006E1939"/>
    <w:rsid w:val="006E1A8C"/>
    <w:rsid w:val="006E1B20"/>
    <w:rsid w:val="006E1B7F"/>
    <w:rsid w:val="006E1B8C"/>
    <w:rsid w:val="006E1C5B"/>
    <w:rsid w:val="006E1D64"/>
    <w:rsid w:val="006E1EFB"/>
    <w:rsid w:val="006E1FC9"/>
    <w:rsid w:val="006E203F"/>
    <w:rsid w:val="006E2136"/>
    <w:rsid w:val="006E21FF"/>
    <w:rsid w:val="006E22CF"/>
    <w:rsid w:val="006E243F"/>
    <w:rsid w:val="006E246C"/>
    <w:rsid w:val="006E246E"/>
    <w:rsid w:val="006E2559"/>
    <w:rsid w:val="006E259D"/>
    <w:rsid w:val="006E25BD"/>
    <w:rsid w:val="006E290A"/>
    <w:rsid w:val="006E29DC"/>
    <w:rsid w:val="006E2A76"/>
    <w:rsid w:val="006E2B51"/>
    <w:rsid w:val="006E2D9F"/>
    <w:rsid w:val="006E2E55"/>
    <w:rsid w:val="006E2E90"/>
    <w:rsid w:val="006E3010"/>
    <w:rsid w:val="006E31FC"/>
    <w:rsid w:val="006E3224"/>
    <w:rsid w:val="006E32CF"/>
    <w:rsid w:val="006E338D"/>
    <w:rsid w:val="006E3458"/>
    <w:rsid w:val="006E34F4"/>
    <w:rsid w:val="006E358F"/>
    <w:rsid w:val="006E3719"/>
    <w:rsid w:val="006E3751"/>
    <w:rsid w:val="006E3991"/>
    <w:rsid w:val="006E39A2"/>
    <w:rsid w:val="006E39DD"/>
    <w:rsid w:val="006E3BAA"/>
    <w:rsid w:val="006E3C85"/>
    <w:rsid w:val="006E3D10"/>
    <w:rsid w:val="006E3E63"/>
    <w:rsid w:val="006E3F0C"/>
    <w:rsid w:val="006E3F3B"/>
    <w:rsid w:val="006E406A"/>
    <w:rsid w:val="006E406D"/>
    <w:rsid w:val="006E42B5"/>
    <w:rsid w:val="006E4C1B"/>
    <w:rsid w:val="006E4FCB"/>
    <w:rsid w:val="006E508B"/>
    <w:rsid w:val="006E50D8"/>
    <w:rsid w:val="006E52EC"/>
    <w:rsid w:val="006E5477"/>
    <w:rsid w:val="006E5778"/>
    <w:rsid w:val="006E5BF0"/>
    <w:rsid w:val="006E5D18"/>
    <w:rsid w:val="006E5D21"/>
    <w:rsid w:val="006E5D39"/>
    <w:rsid w:val="006E5D79"/>
    <w:rsid w:val="006E5EEA"/>
    <w:rsid w:val="006E5F37"/>
    <w:rsid w:val="006E5F89"/>
    <w:rsid w:val="006E6103"/>
    <w:rsid w:val="006E61CC"/>
    <w:rsid w:val="006E6345"/>
    <w:rsid w:val="006E6349"/>
    <w:rsid w:val="006E635E"/>
    <w:rsid w:val="006E639A"/>
    <w:rsid w:val="006E63D7"/>
    <w:rsid w:val="006E63DC"/>
    <w:rsid w:val="006E6476"/>
    <w:rsid w:val="006E65AE"/>
    <w:rsid w:val="006E6857"/>
    <w:rsid w:val="006E6AA7"/>
    <w:rsid w:val="006E6B83"/>
    <w:rsid w:val="006E6BA2"/>
    <w:rsid w:val="006E6D98"/>
    <w:rsid w:val="006E70B1"/>
    <w:rsid w:val="006E70B8"/>
    <w:rsid w:val="006E721C"/>
    <w:rsid w:val="006E73BC"/>
    <w:rsid w:val="006E7426"/>
    <w:rsid w:val="006E7665"/>
    <w:rsid w:val="006E7888"/>
    <w:rsid w:val="006E7A33"/>
    <w:rsid w:val="006E7A51"/>
    <w:rsid w:val="006E7A99"/>
    <w:rsid w:val="006E7AD7"/>
    <w:rsid w:val="006E7BC2"/>
    <w:rsid w:val="006E7C58"/>
    <w:rsid w:val="006E7D2F"/>
    <w:rsid w:val="006E7D55"/>
    <w:rsid w:val="006E7EA3"/>
    <w:rsid w:val="006E7FED"/>
    <w:rsid w:val="006F000E"/>
    <w:rsid w:val="006F00CD"/>
    <w:rsid w:val="006F020B"/>
    <w:rsid w:val="006F03DC"/>
    <w:rsid w:val="006F04D2"/>
    <w:rsid w:val="006F04DF"/>
    <w:rsid w:val="006F057E"/>
    <w:rsid w:val="006F0813"/>
    <w:rsid w:val="006F093E"/>
    <w:rsid w:val="006F0A67"/>
    <w:rsid w:val="006F0AC2"/>
    <w:rsid w:val="006F0AFF"/>
    <w:rsid w:val="006F0C7A"/>
    <w:rsid w:val="006F0D05"/>
    <w:rsid w:val="006F0F9F"/>
    <w:rsid w:val="006F1009"/>
    <w:rsid w:val="006F13A0"/>
    <w:rsid w:val="006F142D"/>
    <w:rsid w:val="006F143D"/>
    <w:rsid w:val="006F149C"/>
    <w:rsid w:val="006F181F"/>
    <w:rsid w:val="006F1831"/>
    <w:rsid w:val="006F19F8"/>
    <w:rsid w:val="006F1BFF"/>
    <w:rsid w:val="006F1E26"/>
    <w:rsid w:val="006F1E45"/>
    <w:rsid w:val="006F1E57"/>
    <w:rsid w:val="006F1F3C"/>
    <w:rsid w:val="006F1F4A"/>
    <w:rsid w:val="006F1FFE"/>
    <w:rsid w:val="006F21FF"/>
    <w:rsid w:val="006F22A2"/>
    <w:rsid w:val="006F230D"/>
    <w:rsid w:val="006F23A2"/>
    <w:rsid w:val="006F2518"/>
    <w:rsid w:val="006F2652"/>
    <w:rsid w:val="006F273F"/>
    <w:rsid w:val="006F27D1"/>
    <w:rsid w:val="006F29EB"/>
    <w:rsid w:val="006F2A4F"/>
    <w:rsid w:val="006F2B1C"/>
    <w:rsid w:val="006F2D83"/>
    <w:rsid w:val="006F2EE3"/>
    <w:rsid w:val="006F3095"/>
    <w:rsid w:val="006F3386"/>
    <w:rsid w:val="006F340B"/>
    <w:rsid w:val="006F35E1"/>
    <w:rsid w:val="006F364A"/>
    <w:rsid w:val="006F36EA"/>
    <w:rsid w:val="006F374F"/>
    <w:rsid w:val="006F389B"/>
    <w:rsid w:val="006F3AC8"/>
    <w:rsid w:val="006F3AEE"/>
    <w:rsid w:val="006F3B14"/>
    <w:rsid w:val="006F3B93"/>
    <w:rsid w:val="006F3BAC"/>
    <w:rsid w:val="006F3C2D"/>
    <w:rsid w:val="006F40F2"/>
    <w:rsid w:val="006F4303"/>
    <w:rsid w:val="006F433B"/>
    <w:rsid w:val="006F4511"/>
    <w:rsid w:val="006F4625"/>
    <w:rsid w:val="006F47A9"/>
    <w:rsid w:val="006F47F8"/>
    <w:rsid w:val="006F487A"/>
    <w:rsid w:val="006F4989"/>
    <w:rsid w:val="006F49AF"/>
    <w:rsid w:val="006F49C0"/>
    <w:rsid w:val="006F4A30"/>
    <w:rsid w:val="006F4D00"/>
    <w:rsid w:val="006F4D66"/>
    <w:rsid w:val="006F4DEC"/>
    <w:rsid w:val="006F4E2E"/>
    <w:rsid w:val="006F4FC8"/>
    <w:rsid w:val="006F5207"/>
    <w:rsid w:val="006F52E6"/>
    <w:rsid w:val="006F54CF"/>
    <w:rsid w:val="006F54D5"/>
    <w:rsid w:val="006F552E"/>
    <w:rsid w:val="006F5752"/>
    <w:rsid w:val="006F5892"/>
    <w:rsid w:val="006F58F6"/>
    <w:rsid w:val="006F59AE"/>
    <w:rsid w:val="006F5A10"/>
    <w:rsid w:val="006F5ABD"/>
    <w:rsid w:val="006F5B2F"/>
    <w:rsid w:val="006F5C14"/>
    <w:rsid w:val="006F5C31"/>
    <w:rsid w:val="006F5C5F"/>
    <w:rsid w:val="006F5D76"/>
    <w:rsid w:val="006F5E31"/>
    <w:rsid w:val="006F5E5F"/>
    <w:rsid w:val="006F5ECB"/>
    <w:rsid w:val="006F5F08"/>
    <w:rsid w:val="006F5F92"/>
    <w:rsid w:val="006F6014"/>
    <w:rsid w:val="006F6146"/>
    <w:rsid w:val="006F617C"/>
    <w:rsid w:val="006F623F"/>
    <w:rsid w:val="006F62CA"/>
    <w:rsid w:val="006F6380"/>
    <w:rsid w:val="006F63BA"/>
    <w:rsid w:val="006F640B"/>
    <w:rsid w:val="006F6440"/>
    <w:rsid w:val="006F6468"/>
    <w:rsid w:val="006F64E2"/>
    <w:rsid w:val="006F65C0"/>
    <w:rsid w:val="006F684F"/>
    <w:rsid w:val="006F6993"/>
    <w:rsid w:val="006F6A1A"/>
    <w:rsid w:val="006F6A98"/>
    <w:rsid w:val="006F6BBE"/>
    <w:rsid w:val="006F6C09"/>
    <w:rsid w:val="006F6C0B"/>
    <w:rsid w:val="006F6C78"/>
    <w:rsid w:val="006F6C83"/>
    <w:rsid w:val="006F6E45"/>
    <w:rsid w:val="006F6ED1"/>
    <w:rsid w:val="006F7033"/>
    <w:rsid w:val="006F73D7"/>
    <w:rsid w:val="006F7450"/>
    <w:rsid w:val="006F7711"/>
    <w:rsid w:val="006F7829"/>
    <w:rsid w:val="006F78DF"/>
    <w:rsid w:val="006F7B4E"/>
    <w:rsid w:val="006F7BDF"/>
    <w:rsid w:val="006F7BFA"/>
    <w:rsid w:val="006F7CF3"/>
    <w:rsid w:val="006F7D1E"/>
    <w:rsid w:val="006F7D5D"/>
    <w:rsid w:val="006F7E39"/>
    <w:rsid w:val="006F7F54"/>
    <w:rsid w:val="006F7F6E"/>
    <w:rsid w:val="006F7F91"/>
    <w:rsid w:val="00700135"/>
    <w:rsid w:val="00700155"/>
    <w:rsid w:val="007001E9"/>
    <w:rsid w:val="00700290"/>
    <w:rsid w:val="00700376"/>
    <w:rsid w:val="00700382"/>
    <w:rsid w:val="0070052B"/>
    <w:rsid w:val="007005AC"/>
    <w:rsid w:val="0070080C"/>
    <w:rsid w:val="00700967"/>
    <w:rsid w:val="00700BE5"/>
    <w:rsid w:val="00700DC1"/>
    <w:rsid w:val="00700E47"/>
    <w:rsid w:val="00700E92"/>
    <w:rsid w:val="00700EF2"/>
    <w:rsid w:val="007011E6"/>
    <w:rsid w:val="00701556"/>
    <w:rsid w:val="007015C7"/>
    <w:rsid w:val="0070162A"/>
    <w:rsid w:val="00701648"/>
    <w:rsid w:val="00701700"/>
    <w:rsid w:val="0070175A"/>
    <w:rsid w:val="007017A8"/>
    <w:rsid w:val="0070187F"/>
    <w:rsid w:val="00701912"/>
    <w:rsid w:val="00701929"/>
    <w:rsid w:val="0070197B"/>
    <w:rsid w:val="00701ACE"/>
    <w:rsid w:val="00701ADA"/>
    <w:rsid w:val="00701BD4"/>
    <w:rsid w:val="00701BFC"/>
    <w:rsid w:val="00701C09"/>
    <w:rsid w:val="00701F3E"/>
    <w:rsid w:val="00701FB7"/>
    <w:rsid w:val="00702024"/>
    <w:rsid w:val="007020A5"/>
    <w:rsid w:val="007020B2"/>
    <w:rsid w:val="007021F1"/>
    <w:rsid w:val="0070239B"/>
    <w:rsid w:val="007023B4"/>
    <w:rsid w:val="0070258C"/>
    <w:rsid w:val="007025DE"/>
    <w:rsid w:val="0070270E"/>
    <w:rsid w:val="00702771"/>
    <w:rsid w:val="007027CA"/>
    <w:rsid w:val="007028BF"/>
    <w:rsid w:val="007029B2"/>
    <w:rsid w:val="00702A16"/>
    <w:rsid w:val="00702C16"/>
    <w:rsid w:val="00702C40"/>
    <w:rsid w:val="00702C82"/>
    <w:rsid w:val="00702DF4"/>
    <w:rsid w:val="00702F3F"/>
    <w:rsid w:val="00702FEA"/>
    <w:rsid w:val="007032B1"/>
    <w:rsid w:val="00703315"/>
    <w:rsid w:val="00703610"/>
    <w:rsid w:val="0070366E"/>
    <w:rsid w:val="0070379F"/>
    <w:rsid w:val="007038E0"/>
    <w:rsid w:val="00703A2D"/>
    <w:rsid w:val="00703DA5"/>
    <w:rsid w:val="00704091"/>
    <w:rsid w:val="00704121"/>
    <w:rsid w:val="0070422A"/>
    <w:rsid w:val="0070424D"/>
    <w:rsid w:val="007043D2"/>
    <w:rsid w:val="007044BB"/>
    <w:rsid w:val="007044E3"/>
    <w:rsid w:val="007048DF"/>
    <w:rsid w:val="00704AB2"/>
    <w:rsid w:val="00704ADA"/>
    <w:rsid w:val="00704CEF"/>
    <w:rsid w:val="00704E53"/>
    <w:rsid w:val="00705054"/>
    <w:rsid w:val="007051B3"/>
    <w:rsid w:val="007053DE"/>
    <w:rsid w:val="007058B6"/>
    <w:rsid w:val="007058E7"/>
    <w:rsid w:val="00705900"/>
    <w:rsid w:val="00705A73"/>
    <w:rsid w:val="00705A93"/>
    <w:rsid w:val="00706001"/>
    <w:rsid w:val="007061F0"/>
    <w:rsid w:val="00706389"/>
    <w:rsid w:val="0070644E"/>
    <w:rsid w:val="007064FB"/>
    <w:rsid w:val="00706592"/>
    <w:rsid w:val="007065CE"/>
    <w:rsid w:val="0070666A"/>
    <w:rsid w:val="007066CF"/>
    <w:rsid w:val="00706765"/>
    <w:rsid w:val="007067F7"/>
    <w:rsid w:val="00706A84"/>
    <w:rsid w:val="00706C27"/>
    <w:rsid w:val="00706D4B"/>
    <w:rsid w:val="00706DA4"/>
    <w:rsid w:val="00706E89"/>
    <w:rsid w:val="00707052"/>
    <w:rsid w:val="0070710C"/>
    <w:rsid w:val="007071E0"/>
    <w:rsid w:val="0070726F"/>
    <w:rsid w:val="00707354"/>
    <w:rsid w:val="007073AA"/>
    <w:rsid w:val="007074C2"/>
    <w:rsid w:val="00707694"/>
    <w:rsid w:val="00707820"/>
    <w:rsid w:val="00707884"/>
    <w:rsid w:val="00707900"/>
    <w:rsid w:val="00707966"/>
    <w:rsid w:val="007079D1"/>
    <w:rsid w:val="007079FD"/>
    <w:rsid w:val="00707B55"/>
    <w:rsid w:val="00707B83"/>
    <w:rsid w:val="00707E08"/>
    <w:rsid w:val="00710199"/>
    <w:rsid w:val="0071031C"/>
    <w:rsid w:val="00710358"/>
    <w:rsid w:val="00710447"/>
    <w:rsid w:val="00710601"/>
    <w:rsid w:val="00710614"/>
    <w:rsid w:val="0071086B"/>
    <w:rsid w:val="007109C8"/>
    <w:rsid w:val="00710AE8"/>
    <w:rsid w:val="00710AFC"/>
    <w:rsid w:val="00710E17"/>
    <w:rsid w:val="00710F47"/>
    <w:rsid w:val="007111CC"/>
    <w:rsid w:val="00711291"/>
    <w:rsid w:val="0071142F"/>
    <w:rsid w:val="00711795"/>
    <w:rsid w:val="0071188E"/>
    <w:rsid w:val="007118B1"/>
    <w:rsid w:val="007118BB"/>
    <w:rsid w:val="007119F1"/>
    <w:rsid w:val="00711A24"/>
    <w:rsid w:val="00711A70"/>
    <w:rsid w:val="00711B67"/>
    <w:rsid w:val="00711BDE"/>
    <w:rsid w:val="00711C21"/>
    <w:rsid w:val="00711C90"/>
    <w:rsid w:val="00711CBC"/>
    <w:rsid w:val="00711CC5"/>
    <w:rsid w:val="00711DB9"/>
    <w:rsid w:val="00711E2A"/>
    <w:rsid w:val="0071203C"/>
    <w:rsid w:val="0071207C"/>
    <w:rsid w:val="00712266"/>
    <w:rsid w:val="00712298"/>
    <w:rsid w:val="0071229B"/>
    <w:rsid w:val="007126C8"/>
    <w:rsid w:val="007128E7"/>
    <w:rsid w:val="007129B1"/>
    <w:rsid w:val="00712E79"/>
    <w:rsid w:val="00712EB4"/>
    <w:rsid w:val="00712EE0"/>
    <w:rsid w:val="00712FE9"/>
    <w:rsid w:val="00713443"/>
    <w:rsid w:val="00713533"/>
    <w:rsid w:val="007135B0"/>
    <w:rsid w:val="007138BD"/>
    <w:rsid w:val="00713A7B"/>
    <w:rsid w:val="00713BAA"/>
    <w:rsid w:val="00713C6D"/>
    <w:rsid w:val="00713CEC"/>
    <w:rsid w:val="00713D02"/>
    <w:rsid w:val="00713D33"/>
    <w:rsid w:val="00713EBF"/>
    <w:rsid w:val="00713EE9"/>
    <w:rsid w:val="00713F31"/>
    <w:rsid w:val="00713F7D"/>
    <w:rsid w:val="0071430C"/>
    <w:rsid w:val="007143FF"/>
    <w:rsid w:val="007144C8"/>
    <w:rsid w:val="00714A79"/>
    <w:rsid w:val="00714AC1"/>
    <w:rsid w:val="00714C07"/>
    <w:rsid w:val="00714DD4"/>
    <w:rsid w:val="00714DFB"/>
    <w:rsid w:val="00714F99"/>
    <w:rsid w:val="007150F8"/>
    <w:rsid w:val="007152B1"/>
    <w:rsid w:val="007155F4"/>
    <w:rsid w:val="007156C2"/>
    <w:rsid w:val="007156D2"/>
    <w:rsid w:val="0071577A"/>
    <w:rsid w:val="00715C3A"/>
    <w:rsid w:val="00715C71"/>
    <w:rsid w:val="00715C72"/>
    <w:rsid w:val="00715D37"/>
    <w:rsid w:val="00715EA2"/>
    <w:rsid w:val="00715EBC"/>
    <w:rsid w:val="0071616D"/>
    <w:rsid w:val="007161F2"/>
    <w:rsid w:val="00716482"/>
    <w:rsid w:val="007164A4"/>
    <w:rsid w:val="0071655B"/>
    <w:rsid w:val="00716683"/>
    <w:rsid w:val="00716723"/>
    <w:rsid w:val="00716752"/>
    <w:rsid w:val="00716778"/>
    <w:rsid w:val="007167FF"/>
    <w:rsid w:val="00716900"/>
    <w:rsid w:val="00716931"/>
    <w:rsid w:val="007169DE"/>
    <w:rsid w:val="00716AB5"/>
    <w:rsid w:val="00716BAD"/>
    <w:rsid w:val="00716FD5"/>
    <w:rsid w:val="00717078"/>
    <w:rsid w:val="007170E5"/>
    <w:rsid w:val="00717141"/>
    <w:rsid w:val="0071751D"/>
    <w:rsid w:val="00717665"/>
    <w:rsid w:val="007178A0"/>
    <w:rsid w:val="00717916"/>
    <w:rsid w:val="007179E6"/>
    <w:rsid w:val="00717A27"/>
    <w:rsid w:val="00717A60"/>
    <w:rsid w:val="00717B3E"/>
    <w:rsid w:val="00717B8B"/>
    <w:rsid w:val="00717CD1"/>
    <w:rsid w:val="00717D9A"/>
    <w:rsid w:val="00717DA3"/>
    <w:rsid w:val="00717DF6"/>
    <w:rsid w:val="00717F81"/>
    <w:rsid w:val="007200A8"/>
    <w:rsid w:val="007200FF"/>
    <w:rsid w:val="007202EA"/>
    <w:rsid w:val="007203D8"/>
    <w:rsid w:val="00720574"/>
    <w:rsid w:val="007205E4"/>
    <w:rsid w:val="00720612"/>
    <w:rsid w:val="0072074E"/>
    <w:rsid w:val="007207C5"/>
    <w:rsid w:val="007207F3"/>
    <w:rsid w:val="00720876"/>
    <w:rsid w:val="0072089A"/>
    <w:rsid w:val="007208C6"/>
    <w:rsid w:val="0072097D"/>
    <w:rsid w:val="00720CC3"/>
    <w:rsid w:val="00720D3A"/>
    <w:rsid w:val="00720E13"/>
    <w:rsid w:val="00720EE0"/>
    <w:rsid w:val="00720EF1"/>
    <w:rsid w:val="007212F3"/>
    <w:rsid w:val="0072136A"/>
    <w:rsid w:val="00721639"/>
    <w:rsid w:val="0072170F"/>
    <w:rsid w:val="00721C1C"/>
    <w:rsid w:val="00721C6E"/>
    <w:rsid w:val="00721D5F"/>
    <w:rsid w:val="00721E4E"/>
    <w:rsid w:val="00722363"/>
    <w:rsid w:val="007223B8"/>
    <w:rsid w:val="007225CB"/>
    <w:rsid w:val="007226DC"/>
    <w:rsid w:val="007227E7"/>
    <w:rsid w:val="00722B75"/>
    <w:rsid w:val="00722CA9"/>
    <w:rsid w:val="00722D69"/>
    <w:rsid w:val="00722DB2"/>
    <w:rsid w:val="00722FAB"/>
    <w:rsid w:val="00723086"/>
    <w:rsid w:val="00723224"/>
    <w:rsid w:val="007237D7"/>
    <w:rsid w:val="00723970"/>
    <w:rsid w:val="00723A6C"/>
    <w:rsid w:val="00723AC1"/>
    <w:rsid w:val="00723C98"/>
    <w:rsid w:val="00723E17"/>
    <w:rsid w:val="0072400D"/>
    <w:rsid w:val="007240A0"/>
    <w:rsid w:val="00724338"/>
    <w:rsid w:val="00724357"/>
    <w:rsid w:val="00724370"/>
    <w:rsid w:val="007244CC"/>
    <w:rsid w:val="007244F1"/>
    <w:rsid w:val="00724560"/>
    <w:rsid w:val="00724726"/>
    <w:rsid w:val="0072484A"/>
    <w:rsid w:val="0072488D"/>
    <w:rsid w:val="00724ADA"/>
    <w:rsid w:val="00724B22"/>
    <w:rsid w:val="00724BDE"/>
    <w:rsid w:val="00724C8F"/>
    <w:rsid w:val="00724D25"/>
    <w:rsid w:val="00724D29"/>
    <w:rsid w:val="00724E1D"/>
    <w:rsid w:val="00724F23"/>
    <w:rsid w:val="00725080"/>
    <w:rsid w:val="00725081"/>
    <w:rsid w:val="007251D2"/>
    <w:rsid w:val="00725381"/>
    <w:rsid w:val="007253AF"/>
    <w:rsid w:val="00725480"/>
    <w:rsid w:val="0072552A"/>
    <w:rsid w:val="00725552"/>
    <w:rsid w:val="007258E7"/>
    <w:rsid w:val="00725B37"/>
    <w:rsid w:val="00725D46"/>
    <w:rsid w:val="00725E6A"/>
    <w:rsid w:val="00725ED2"/>
    <w:rsid w:val="00725F21"/>
    <w:rsid w:val="00725F7D"/>
    <w:rsid w:val="00726005"/>
    <w:rsid w:val="0072609E"/>
    <w:rsid w:val="0072616C"/>
    <w:rsid w:val="007261F6"/>
    <w:rsid w:val="00726257"/>
    <w:rsid w:val="007264E9"/>
    <w:rsid w:val="00726513"/>
    <w:rsid w:val="007266DB"/>
    <w:rsid w:val="007267E4"/>
    <w:rsid w:val="00726883"/>
    <w:rsid w:val="00726A44"/>
    <w:rsid w:val="00726AA2"/>
    <w:rsid w:val="00726CB8"/>
    <w:rsid w:val="00726D2B"/>
    <w:rsid w:val="00726D69"/>
    <w:rsid w:val="00726D9E"/>
    <w:rsid w:val="00726E12"/>
    <w:rsid w:val="00726FEE"/>
    <w:rsid w:val="00727021"/>
    <w:rsid w:val="00727449"/>
    <w:rsid w:val="007275B7"/>
    <w:rsid w:val="007275C4"/>
    <w:rsid w:val="007276B2"/>
    <w:rsid w:val="007276EB"/>
    <w:rsid w:val="007276F1"/>
    <w:rsid w:val="007277C0"/>
    <w:rsid w:val="00727A48"/>
    <w:rsid w:val="00727D9C"/>
    <w:rsid w:val="00727DDC"/>
    <w:rsid w:val="00727E52"/>
    <w:rsid w:val="00727EBC"/>
    <w:rsid w:val="007300FB"/>
    <w:rsid w:val="0073020E"/>
    <w:rsid w:val="00730289"/>
    <w:rsid w:val="007302DC"/>
    <w:rsid w:val="0073036E"/>
    <w:rsid w:val="00730381"/>
    <w:rsid w:val="007303FD"/>
    <w:rsid w:val="007304FC"/>
    <w:rsid w:val="00730518"/>
    <w:rsid w:val="007306D6"/>
    <w:rsid w:val="0073078C"/>
    <w:rsid w:val="007307CC"/>
    <w:rsid w:val="0073083F"/>
    <w:rsid w:val="00730989"/>
    <w:rsid w:val="00730AE8"/>
    <w:rsid w:val="00730BD2"/>
    <w:rsid w:val="00730C80"/>
    <w:rsid w:val="00730CD0"/>
    <w:rsid w:val="00730DA7"/>
    <w:rsid w:val="00730E3B"/>
    <w:rsid w:val="00730EFF"/>
    <w:rsid w:val="00730F72"/>
    <w:rsid w:val="00731130"/>
    <w:rsid w:val="0073116D"/>
    <w:rsid w:val="00731529"/>
    <w:rsid w:val="0073171C"/>
    <w:rsid w:val="00731B21"/>
    <w:rsid w:val="00731B6D"/>
    <w:rsid w:val="00731B7D"/>
    <w:rsid w:val="00731C48"/>
    <w:rsid w:val="00731D0B"/>
    <w:rsid w:val="00731EFC"/>
    <w:rsid w:val="00731F03"/>
    <w:rsid w:val="007320B1"/>
    <w:rsid w:val="0073230B"/>
    <w:rsid w:val="00732537"/>
    <w:rsid w:val="007325AB"/>
    <w:rsid w:val="007326C3"/>
    <w:rsid w:val="007326EE"/>
    <w:rsid w:val="00732897"/>
    <w:rsid w:val="007328D5"/>
    <w:rsid w:val="00732914"/>
    <w:rsid w:val="00732A2A"/>
    <w:rsid w:val="00732AFC"/>
    <w:rsid w:val="00732DFA"/>
    <w:rsid w:val="00732E60"/>
    <w:rsid w:val="00732FF7"/>
    <w:rsid w:val="007330F9"/>
    <w:rsid w:val="007331D7"/>
    <w:rsid w:val="00733436"/>
    <w:rsid w:val="00733540"/>
    <w:rsid w:val="0073381C"/>
    <w:rsid w:val="00733C3B"/>
    <w:rsid w:val="00733F10"/>
    <w:rsid w:val="00733F25"/>
    <w:rsid w:val="0073415A"/>
    <w:rsid w:val="007341BB"/>
    <w:rsid w:val="0073425A"/>
    <w:rsid w:val="0073429D"/>
    <w:rsid w:val="00734449"/>
    <w:rsid w:val="007344B7"/>
    <w:rsid w:val="0073456B"/>
    <w:rsid w:val="007345AA"/>
    <w:rsid w:val="007346AE"/>
    <w:rsid w:val="007349E3"/>
    <w:rsid w:val="00734A11"/>
    <w:rsid w:val="00734AB6"/>
    <w:rsid w:val="00734BF5"/>
    <w:rsid w:val="00734C02"/>
    <w:rsid w:val="00734C43"/>
    <w:rsid w:val="00734DAB"/>
    <w:rsid w:val="00735011"/>
    <w:rsid w:val="007350F0"/>
    <w:rsid w:val="007351C4"/>
    <w:rsid w:val="00735297"/>
    <w:rsid w:val="0073531B"/>
    <w:rsid w:val="007355A2"/>
    <w:rsid w:val="007356B9"/>
    <w:rsid w:val="007357DA"/>
    <w:rsid w:val="0073586B"/>
    <w:rsid w:val="00735A4F"/>
    <w:rsid w:val="00735BBB"/>
    <w:rsid w:val="00735C68"/>
    <w:rsid w:val="00735CC3"/>
    <w:rsid w:val="00735E09"/>
    <w:rsid w:val="00735EF8"/>
    <w:rsid w:val="00735FAC"/>
    <w:rsid w:val="007360E5"/>
    <w:rsid w:val="007361BC"/>
    <w:rsid w:val="007363AF"/>
    <w:rsid w:val="007363E4"/>
    <w:rsid w:val="00736478"/>
    <w:rsid w:val="00736652"/>
    <w:rsid w:val="00736753"/>
    <w:rsid w:val="00736885"/>
    <w:rsid w:val="007368A7"/>
    <w:rsid w:val="00736992"/>
    <w:rsid w:val="007369A2"/>
    <w:rsid w:val="007369CB"/>
    <w:rsid w:val="00736A15"/>
    <w:rsid w:val="00736AD4"/>
    <w:rsid w:val="00736ADA"/>
    <w:rsid w:val="00736B71"/>
    <w:rsid w:val="00736D46"/>
    <w:rsid w:val="00736E11"/>
    <w:rsid w:val="00736E5B"/>
    <w:rsid w:val="00736EDD"/>
    <w:rsid w:val="00736FB9"/>
    <w:rsid w:val="00737006"/>
    <w:rsid w:val="00737237"/>
    <w:rsid w:val="007372C9"/>
    <w:rsid w:val="007373D0"/>
    <w:rsid w:val="0073752C"/>
    <w:rsid w:val="007376DD"/>
    <w:rsid w:val="007376DF"/>
    <w:rsid w:val="00737721"/>
    <w:rsid w:val="007377B2"/>
    <w:rsid w:val="00737BA6"/>
    <w:rsid w:val="00737E5E"/>
    <w:rsid w:val="00737E85"/>
    <w:rsid w:val="00737F67"/>
    <w:rsid w:val="00737F88"/>
    <w:rsid w:val="00737F8D"/>
    <w:rsid w:val="00737FDC"/>
    <w:rsid w:val="0074024B"/>
    <w:rsid w:val="00740338"/>
    <w:rsid w:val="00740644"/>
    <w:rsid w:val="007406E4"/>
    <w:rsid w:val="0074070A"/>
    <w:rsid w:val="00740721"/>
    <w:rsid w:val="007409FB"/>
    <w:rsid w:val="00740A33"/>
    <w:rsid w:val="00740B64"/>
    <w:rsid w:val="00740C2C"/>
    <w:rsid w:val="00740C8A"/>
    <w:rsid w:val="00740D5C"/>
    <w:rsid w:val="00740FFD"/>
    <w:rsid w:val="00741572"/>
    <w:rsid w:val="007416F9"/>
    <w:rsid w:val="007417B6"/>
    <w:rsid w:val="0074185D"/>
    <w:rsid w:val="00741899"/>
    <w:rsid w:val="00741929"/>
    <w:rsid w:val="00741A05"/>
    <w:rsid w:val="00741A4C"/>
    <w:rsid w:val="00741A7F"/>
    <w:rsid w:val="00741B60"/>
    <w:rsid w:val="00741C47"/>
    <w:rsid w:val="00741E07"/>
    <w:rsid w:val="007421C9"/>
    <w:rsid w:val="007423EA"/>
    <w:rsid w:val="00742415"/>
    <w:rsid w:val="00742795"/>
    <w:rsid w:val="007427A3"/>
    <w:rsid w:val="007429DE"/>
    <w:rsid w:val="00742A00"/>
    <w:rsid w:val="00742A7C"/>
    <w:rsid w:val="00742B27"/>
    <w:rsid w:val="00742C20"/>
    <w:rsid w:val="00742C7D"/>
    <w:rsid w:val="00742DE9"/>
    <w:rsid w:val="00742F87"/>
    <w:rsid w:val="00742FA0"/>
    <w:rsid w:val="007430CE"/>
    <w:rsid w:val="00743114"/>
    <w:rsid w:val="007431D6"/>
    <w:rsid w:val="0074335A"/>
    <w:rsid w:val="00743523"/>
    <w:rsid w:val="00743572"/>
    <w:rsid w:val="00743643"/>
    <w:rsid w:val="007436CA"/>
    <w:rsid w:val="007437E7"/>
    <w:rsid w:val="007438D8"/>
    <w:rsid w:val="00743A6D"/>
    <w:rsid w:val="00743B29"/>
    <w:rsid w:val="00743B9A"/>
    <w:rsid w:val="00743BE3"/>
    <w:rsid w:val="00743C7D"/>
    <w:rsid w:val="00743CB9"/>
    <w:rsid w:val="00743D34"/>
    <w:rsid w:val="00743E2C"/>
    <w:rsid w:val="00743E97"/>
    <w:rsid w:val="00743F40"/>
    <w:rsid w:val="007440EB"/>
    <w:rsid w:val="007441E1"/>
    <w:rsid w:val="00744273"/>
    <w:rsid w:val="0074431A"/>
    <w:rsid w:val="00744331"/>
    <w:rsid w:val="00744348"/>
    <w:rsid w:val="007445B1"/>
    <w:rsid w:val="0074473C"/>
    <w:rsid w:val="0074476E"/>
    <w:rsid w:val="007447B7"/>
    <w:rsid w:val="00744828"/>
    <w:rsid w:val="007449ED"/>
    <w:rsid w:val="00744A3D"/>
    <w:rsid w:val="00744A82"/>
    <w:rsid w:val="00744BE7"/>
    <w:rsid w:val="00744C58"/>
    <w:rsid w:val="00744C6E"/>
    <w:rsid w:val="00744E13"/>
    <w:rsid w:val="00744E2D"/>
    <w:rsid w:val="00744E93"/>
    <w:rsid w:val="00745013"/>
    <w:rsid w:val="0074529A"/>
    <w:rsid w:val="007453C3"/>
    <w:rsid w:val="00745484"/>
    <w:rsid w:val="00745581"/>
    <w:rsid w:val="0074565C"/>
    <w:rsid w:val="007457E8"/>
    <w:rsid w:val="007457F7"/>
    <w:rsid w:val="007458BE"/>
    <w:rsid w:val="00745C74"/>
    <w:rsid w:val="00745C82"/>
    <w:rsid w:val="00745CBE"/>
    <w:rsid w:val="00745D02"/>
    <w:rsid w:val="00745D45"/>
    <w:rsid w:val="00745FD7"/>
    <w:rsid w:val="00745FF5"/>
    <w:rsid w:val="007463CD"/>
    <w:rsid w:val="007463F8"/>
    <w:rsid w:val="0074652D"/>
    <w:rsid w:val="007465A1"/>
    <w:rsid w:val="0074668F"/>
    <w:rsid w:val="00746761"/>
    <w:rsid w:val="00746805"/>
    <w:rsid w:val="0074681C"/>
    <w:rsid w:val="0074693A"/>
    <w:rsid w:val="00746BFA"/>
    <w:rsid w:val="00746C1F"/>
    <w:rsid w:val="00746CEB"/>
    <w:rsid w:val="00746CF9"/>
    <w:rsid w:val="00746DBE"/>
    <w:rsid w:val="00746F53"/>
    <w:rsid w:val="00747268"/>
    <w:rsid w:val="00747282"/>
    <w:rsid w:val="007472B5"/>
    <w:rsid w:val="007472E6"/>
    <w:rsid w:val="007473BD"/>
    <w:rsid w:val="0074744F"/>
    <w:rsid w:val="0074749E"/>
    <w:rsid w:val="0074751C"/>
    <w:rsid w:val="00747550"/>
    <w:rsid w:val="007475FC"/>
    <w:rsid w:val="007476D7"/>
    <w:rsid w:val="00747743"/>
    <w:rsid w:val="007477E9"/>
    <w:rsid w:val="00747810"/>
    <w:rsid w:val="00747952"/>
    <w:rsid w:val="007479EE"/>
    <w:rsid w:val="00747B05"/>
    <w:rsid w:val="00747B1A"/>
    <w:rsid w:val="00747BEF"/>
    <w:rsid w:val="00747C2A"/>
    <w:rsid w:val="00747C57"/>
    <w:rsid w:val="00747DA2"/>
    <w:rsid w:val="00747E45"/>
    <w:rsid w:val="00747FE4"/>
    <w:rsid w:val="00750049"/>
    <w:rsid w:val="007501DF"/>
    <w:rsid w:val="0075023F"/>
    <w:rsid w:val="007503C0"/>
    <w:rsid w:val="00750526"/>
    <w:rsid w:val="007505BC"/>
    <w:rsid w:val="00750729"/>
    <w:rsid w:val="00750774"/>
    <w:rsid w:val="007508A4"/>
    <w:rsid w:val="00750AA7"/>
    <w:rsid w:val="00750AF5"/>
    <w:rsid w:val="00750C5F"/>
    <w:rsid w:val="00750C6F"/>
    <w:rsid w:val="00750CA0"/>
    <w:rsid w:val="00750CA2"/>
    <w:rsid w:val="00750DFD"/>
    <w:rsid w:val="00750E76"/>
    <w:rsid w:val="00750F0D"/>
    <w:rsid w:val="007512A0"/>
    <w:rsid w:val="007517AA"/>
    <w:rsid w:val="007517B1"/>
    <w:rsid w:val="007517F8"/>
    <w:rsid w:val="0075188F"/>
    <w:rsid w:val="007518CC"/>
    <w:rsid w:val="00751996"/>
    <w:rsid w:val="007519C6"/>
    <w:rsid w:val="007519E5"/>
    <w:rsid w:val="00751CAB"/>
    <w:rsid w:val="007520E2"/>
    <w:rsid w:val="00752289"/>
    <w:rsid w:val="00752355"/>
    <w:rsid w:val="00752595"/>
    <w:rsid w:val="00752844"/>
    <w:rsid w:val="00752866"/>
    <w:rsid w:val="007529C9"/>
    <w:rsid w:val="00752A5E"/>
    <w:rsid w:val="00752B0A"/>
    <w:rsid w:val="00752E2E"/>
    <w:rsid w:val="00753034"/>
    <w:rsid w:val="00753235"/>
    <w:rsid w:val="0075338C"/>
    <w:rsid w:val="0075345B"/>
    <w:rsid w:val="00753566"/>
    <w:rsid w:val="007535EC"/>
    <w:rsid w:val="0075379F"/>
    <w:rsid w:val="00753832"/>
    <w:rsid w:val="007538D6"/>
    <w:rsid w:val="007538F7"/>
    <w:rsid w:val="00753A11"/>
    <w:rsid w:val="00753A64"/>
    <w:rsid w:val="00753C84"/>
    <w:rsid w:val="00753CD1"/>
    <w:rsid w:val="00753E45"/>
    <w:rsid w:val="0075412A"/>
    <w:rsid w:val="007541F7"/>
    <w:rsid w:val="0075430C"/>
    <w:rsid w:val="00754360"/>
    <w:rsid w:val="007546B8"/>
    <w:rsid w:val="007547AA"/>
    <w:rsid w:val="0075491E"/>
    <w:rsid w:val="00754A01"/>
    <w:rsid w:val="00754B12"/>
    <w:rsid w:val="00754B5B"/>
    <w:rsid w:val="00754EAD"/>
    <w:rsid w:val="00754EE7"/>
    <w:rsid w:val="00754F97"/>
    <w:rsid w:val="00755059"/>
    <w:rsid w:val="0075505B"/>
    <w:rsid w:val="00755189"/>
    <w:rsid w:val="0075529B"/>
    <w:rsid w:val="00755338"/>
    <w:rsid w:val="007554A5"/>
    <w:rsid w:val="007554FF"/>
    <w:rsid w:val="00755565"/>
    <w:rsid w:val="00755589"/>
    <w:rsid w:val="007556B6"/>
    <w:rsid w:val="00755929"/>
    <w:rsid w:val="0075598E"/>
    <w:rsid w:val="00755AA0"/>
    <w:rsid w:val="00755AA6"/>
    <w:rsid w:val="00755ABD"/>
    <w:rsid w:val="00755ADF"/>
    <w:rsid w:val="00755B77"/>
    <w:rsid w:val="00755B9A"/>
    <w:rsid w:val="0075605B"/>
    <w:rsid w:val="007560BC"/>
    <w:rsid w:val="0075651F"/>
    <w:rsid w:val="007567EA"/>
    <w:rsid w:val="0075685B"/>
    <w:rsid w:val="007569B3"/>
    <w:rsid w:val="00756C9A"/>
    <w:rsid w:val="00756D89"/>
    <w:rsid w:val="00756DCD"/>
    <w:rsid w:val="00756DD4"/>
    <w:rsid w:val="0075703B"/>
    <w:rsid w:val="00757140"/>
    <w:rsid w:val="007571D5"/>
    <w:rsid w:val="00757593"/>
    <w:rsid w:val="007577C8"/>
    <w:rsid w:val="0075790E"/>
    <w:rsid w:val="00757C2B"/>
    <w:rsid w:val="00757DC5"/>
    <w:rsid w:val="00760053"/>
    <w:rsid w:val="007600C5"/>
    <w:rsid w:val="007601F0"/>
    <w:rsid w:val="0076024B"/>
    <w:rsid w:val="007605EA"/>
    <w:rsid w:val="007607C5"/>
    <w:rsid w:val="007607DA"/>
    <w:rsid w:val="00760899"/>
    <w:rsid w:val="00760A04"/>
    <w:rsid w:val="00760B30"/>
    <w:rsid w:val="00760C19"/>
    <w:rsid w:val="00760C6D"/>
    <w:rsid w:val="00760C99"/>
    <w:rsid w:val="00760D8F"/>
    <w:rsid w:val="007610CA"/>
    <w:rsid w:val="00761147"/>
    <w:rsid w:val="00761297"/>
    <w:rsid w:val="0076135F"/>
    <w:rsid w:val="0076140E"/>
    <w:rsid w:val="0076147D"/>
    <w:rsid w:val="0076163A"/>
    <w:rsid w:val="007617D2"/>
    <w:rsid w:val="00761C0E"/>
    <w:rsid w:val="00761C13"/>
    <w:rsid w:val="00761D3D"/>
    <w:rsid w:val="00761DA9"/>
    <w:rsid w:val="00761E0B"/>
    <w:rsid w:val="00761E43"/>
    <w:rsid w:val="00761F90"/>
    <w:rsid w:val="00761FB2"/>
    <w:rsid w:val="00761FFD"/>
    <w:rsid w:val="00762006"/>
    <w:rsid w:val="00762041"/>
    <w:rsid w:val="007620B0"/>
    <w:rsid w:val="00762283"/>
    <w:rsid w:val="007623D7"/>
    <w:rsid w:val="0076245F"/>
    <w:rsid w:val="007624B6"/>
    <w:rsid w:val="0076253D"/>
    <w:rsid w:val="0076268D"/>
    <w:rsid w:val="00762842"/>
    <w:rsid w:val="0076293D"/>
    <w:rsid w:val="00762ACA"/>
    <w:rsid w:val="00762C69"/>
    <w:rsid w:val="007632AC"/>
    <w:rsid w:val="0076333E"/>
    <w:rsid w:val="00763482"/>
    <w:rsid w:val="0076353D"/>
    <w:rsid w:val="00763641"/>
    <w:rsid w:val="007637A1"/>
    <w:rsid w:val="00763840"/>
    <w:rsid w:val="007639A1"/>
    <w:rsid w:val="007639AC"/>
    <w:rsid w:val="00763DE2"/>
    <w:rsid w:val="00763EF9"/>
    <w:rsid w:val="00764213"/>
    <w:rsid w:val="00764402"/>
    <w:rsid w:val="0076460E"/>
    <w:rsid w:val="007647E1"/>
    <w:rsid w:val="00764905"/>
    <w:rsid w:val="00764A3D"/>
    <w:rsid w:val="00764AE3"/>
    <w:rsid w:val="00764D38"/>
    <w:rsid w:val="00764E12"/>
    <w:rsid w:val="00764EAC"/>
    <w:rsid w:val="00764F9D"/>
    <w:rsid w:val="00764FA4"/>
    <w:rsid w:val="007651E9"/>
    <w:rsid w:val="007653A0"/>
    <w:rsid w:val="007655E8"/>
    <w:rsid w:val="00765696"/>
    <w:rsid w:val="007656E1"/>
    <w:rsid w:val="00765891"/>
    <w:rsid w:val="007658B1"/>
    <w:rsid w:val="00765B97"/>
    <w:rsid w:val="00765C24"/>
    <w:rsid w:val="00765CFF"/>
    <w:rsid w:val="00765DB3"/>
    <w:rsid w:val="00765F6E"/>
    <w:rsid w:val="00765F77"/>
    <w:rsid w:val="00765FA5"/>
    <w:rsid w:val="00766049"/>
    <w:rsid w:val="007660CE"/>
    <w:rsid w:val="007666B1"/>
    <w:rsid w:val="007666DE"/>
    <w:rsid w:val="0076675B"/>
    <w:rsid w:val="00766973"/>
    <w:rsid w:val="007669A5"/>
    <w:rsid w:val="007669C4"/>
    <w:rsid w:val="00766A25"/>
    <w:rsid w:val="00766AA3"/>
    <w:rsid w:val="00766B8B"/>
    <w:rsid w:val="00766BBC"/>
    <w:rsid w:val="00766C51"/>
    <w:rsid w:val="00766D6B"/>
    <w:rsid w:val="00766EB2"/>
    <w:rsid w:val="00766F08"/>
    <w:rsid w:val="00766F41"/>
    <w:rsid w:val="00767093"/>
    <w:rsid w:val="00767111"/>
    <w:rsid w:val="0076719D"/>
    <w:rsid w:val="007672A8"/>
    <w:rsid w:val="0076753B"/>
    <w:rsid w:val="0076753F"/>
    <w:rsid w:val="00767752"/>
    <w:rsid w:val="007677B1"/>
    <w:rsid w:val="0076788F"/>
    <w:rsid w:val="007678AB"/>
    <w:rsid w:val="0076797A"/>
    <w:rsid w:val="007679BD"/>
    <w:rsid w:val="00767A2B"/>
    <w:rsid w:val="00767A5A"/>
    <w:rsid w:val="00767A71"/>
    <w:rsid w:val="00767AE0"/>
    <w:rsid w:val="00767B29"/>
    <w:rsid w:val="00767B35"/>
    <w:rsid w:val="00767C2F"/>
    <w:rsid w:val="00767D5A"/>
    <w:rsid w:val="00767D98"/>
    <w:rsid w:val="00767F01"/>
    <w:rsid w:val="00767F3B"/>
    <w:rsid w:val="007700C9"/>
    <w:rsid w:val="007701F4"/>
    <w:rsid w:val="007702FB"/>
    <w:rsid w:val="007703DF"/>
    <w:rsid w:val="0077049E"/>
    <w:rsid w:val="007705A5"/>
    <w:rsid w:val="007706C6"/>
    <w:rsid w:val="0077085B"/>
    <w:rsid w:val="0077091C"/>
    <w:rsid w:val="007709F7"/>
    <w:rsid w:val="00770BDB"/>
    <w:rsid w:val="00770C70"/>
    <w:rsid w:val="00770E09"/>
    <w:rsid w:val="00770EA8"/>
    <w:rsid w:val="00770FAF"/>
    <w:rsid w:val="0077123B"/>
    <w:rsid w:val="00771265"/>
    <w:rsid w:val="0077153E"/>
    <w:rsid w:val="0077154D"/>
    <w:rsid w:val="0077156B"/>
    <w:rsid w:val="00771649"/>
    <w:rsid w:val="0077164A"/>
    <w:rsid w:val="00771771"/>
    <w:rsid w:val="00771CFD"/>
    <w:rsid w:val="00771D28"/>
    <w:rsid w:val="00771D2A"/>
    <w:rsid w:val="00772400"/>
    <w:rsid w:val="00772435"/>
    <w:rsid w:val="007724D7"/>
    <w:rsid w:val="007725D7"/>
    <w:rsid w:val="007727E9"/>
    <w:rsid w:val="007727F5"/>
    <w:rsid w:val="00772A53"/>
    <w:rsid w:val="00772BF0"/>
    <w:rsid w:val="00772F29"/>
    <w:rsid w:val="00772FDD"/>
    <w:rsid w:val="00773067"/>
    <w:rsid w:val="00773289"/>
    <w:rsid w:val="007734B8"/>
    <w:rsid w:val="0077355D"/>
    <w:rsid w:val="0077362A"/>
    <w:rsid w:val="007737B0"/>
    <w:rsid w:val="007737C5"/>
    <w:rsid w:val="007738C6"/>
    <w:rsid w:val="00773B0F"/>
    <w:rsid w:val="00773B20"/>
    <w:rsid w:val="00773B62"/>
    <w:rsid w:val="00773BB3"/>
    <w:rsid w:val="00773CE6"/>
    <w:rsid w:val="00773EB8"/>
    <w:rsid w:val="00773F07"/>
    <w:rsid w:val="00773F8F"/>
    <w:rsid w:val="007740F3"/>
    <w:rsid w:val="00774522"/>
    <w:rsid w:val="0077457B"/>
    <w:rsid w:val="0077470A"/>
    <w:rsid w:val="0077484E"/>
    <w:rsid w:val="00774BA5"/>
    <w:rsid w:val="00774D46"/>
    <w:rsid w:val="00774D5F"/>
    <w:rsid w:val="00774EAD"/>
    <w:rsid w:val="00774EB0"/>
    <w:rsid w:val="0077502D"/>
    <w:rsid w:val="007750E8"/>
    <w:rsid w:val="007752B0"/>
    <w:rsid w:val="007752E6"/>
    <w:rsid w:val="00775432"/>
    <w:rsid w:val="00775531"/>
    <w:rsid w:val="007755AC"/>
    <w:rsid w:val="007755D0"/>
    <w:rsid w:val="00775798"/>
    <w:rsid w:val="007757D7"/>
    <w:rsid w:val="00775868"/>
    <w:rsid w:val="00775927"/>
    <w:rsid w:val="00775B2D"/>
    <w:rsid w:val="00775BA8"/>
    <w:rsid w:val="00775C12"/>
    <w:rsid w:val="00775CEA"/>
    <w:rsid w:val="00775DBB"/>
    <w:rsid w:val="007760E6"/>
    <w:rsid w:val="00776158"/>
    <w:rsid w:val="007761A1"/>
    <w:rsid w:val="0077634E"/>
    <w:rsid w:val="00776373"/>
    <w:rsid w:val="007763D8"/>
    <w:rsid w:val="00776575"/>
    <w:rsid w:val="007765AD"/>
    <w:rsid w:val="007765CA"/>
    <w:rsid w:val="007767D0"/>
    <w:rsid w:val="00776883"/>
    <w:rsid w:val="007768EC"/>
    <w:rsid w:val="007769A3"/>
    <w:rsid w:val="007769B2"/>
    <w:rsid w:val="007769C5"/>
    <w:rsid w:val="00776ACF"/>
    <w:rsid w:val="00776B4D"/>
    <w:rsid w:val="00776B52"/>
    <w:rsid w:val="00776B74"/>
    <w:rsid w:val="00776BED"/>
    <w:rsid w:val="00776C4D"/>
    <w:rsid w:val="00776D1E"/>
    <w:rsid w:val="00776DAF"/>
    <w:rsid w:val="0077701A"/>
    <w:rsid w:val="007770F5"/>
    <w:rsid w:val="0077725D"/>
    <w:rsid w:val="0077730B"/>
    <w:rsid w:val="007774D2"/>
    <w:rsid w:val="0077763F"/>
    <w:rsid w:val="0077777C"/>
    <w:rsid w:val="0077779A"/>
    <w:rsid w:val="0077780C"/>
    <w:rsid w:val="007778E3"/>
    <w:rsid w:val="00777942"/>
    <w:rsid w:val="00777A7C"/>
    <w:rsid w:val="00777BB2"/>
    <w:rsid w:val="00777BD3"/>
    <w:rsid w:val="00777BD5"/>
    <w:rsid w:val="00777BDE"/>
    <w:rsid w:val="00777D6E"/>
    <w:rsid w:val="007800C3"/>
    <w:rsid w:val="0078016F"/>
    <w:rsid w:val="007801BA"/>
    <w:rsid w:val="0078047B"/>
    <w:rsid w:val="00780535"/>
    <w:rsid w:val="007806A7"/>
    <w:rsid w:val="007806BA"/>
    <w:rsid w:val="00780728"/>
    <w:rsid w:val="0078072C"/>
    <w:rsid w:val="007807BC"/>
    <w:rsid w:val="00780ADC"/>
    <w:rsid w:val="00780B09"/>
    <w:rsid w:val="00780D12"/>
    <w:rsid w:val="00780D32"/>
    <w:rsid w:val="00780E7B"/>
    <w:rsid w:val="007811CE"/>
    <w:rsid w:val="00781297"/>
    <w:rsid w:val="00781314"/>
    <w:rsid w:val="007814E2"/>
    <w:rsid w:val="0078159D"/>
    <w:rsid w:val="0078169E"/>
    <w:rsid w:val="007816A0"/>
    <w:rsid w:val="00781758"/>
    <w:rsid w:val="0078197C"/>
    <w:rsid w:val="00781B4E"/>
    <w:rsid w:val="00781C1B"/>
    <w:rsid w:val="00781D95"/>
    <w:rsid w:val="00781DEC"/>
    <w:rsid w:val="00782011"/>
    <w:rsid w:val="0078209D"/>
    <w:rsid w:val="007821B8"/>
    <w:rsid w:val="0078220E"/>
    <w:rsid w:val="0078223A"/>
    <w:rsid w:val="007822BA"/>
    <w:rsid w:val="007822E6"/>
    <w:rsid w:val="0078230F"/>
    <w:rsid w:val="007824B5"/>
    <w:rsid w:val="00782641"/>
    <w:rsid w:val="0078265A"/>
    <w:rsid w:val="007826D8"/>
    <w:rsid w:val="00782774"/>
    <w:rsid w:val="00782E40"/>
    <w:rsid w:val="00782E52"/>
    <w:rsid w:val="00782E74"/>
    <w:rsid w:val="00782FE5"/>
    <w:rsid w:val="00783155"/>
    <w:rsid w:val="00783332"/>
    <w:rsid w:val="007833EA"/>
    <w:rsid w:val="007834C5"/>
    <w:rsid w:val="00783649"/>
    <w:rsid w:val="00783665"/>
    <w:rsid w:val="00783700"/>
    <w:rsid w:val="007837A5"/>
    <w:rsid w:val="00783A04"/>
    <w:rsid w:val="00783D22"/>
    <w:rsid w:val="00783D68"/>
    <w:rsid w:val="00783E56"/>
    <w:rsid w:val="00783E87"/>
    <w:rsid w:val="00784025"/>
    <w:rsid w:val="007842CA"/>
    <w:rsid w:val="007843E7"/>
    <w:rsid w:val="007845A4"/>
    <w:rsid w:val="00784620"/>
    <w:rsid w:val="0078462D"/>
    <w:rsid w:val="007847BD"/>
    <w:rsid w:val="007849B2"/>
    <w:rsid w:val="00784B9C"/>
    <w:rsid w:val="00784C47"/>
    <w:rsid w:val="00784C8E"/>
    <w:rsid w:val="00784E81"/>
    <w:rsid w:val="007851EC"/>
    <w:rsid w:val="007851EE"/>
    <w:rsid w:val="007853B2"/>
    <w:rsid w:val="00785428"/>
    <w:rsid w:val="0078546D"/>
    <w:rsid w:val="0078556C"/>
    <w:rsid w:val="00785583"/>
    <w:rsid w:val="00785697"/>
    <w:rsid w:val="0078574E"/>
    <w:rsid w:val="00785761"/>
    <w:rsid w:val="0078586D"/>
    <w:rsid w:val="0078589B"/>
    <w:rsid w:val="007858F6"/>
    <w:rsid w:val="00785959"/>
    <w:rsid w:val="007859A0"/>
    <w:rsid w:val="00785A6E"/>
    <w:rsid w:val="00785BA8"/>
    <w:rsid w:val="00785D35"/>
    <w:rsid w:val="00785F8E"/>
    <w:rsid w:val="007860A0"/>
    <w:rsid w:val="00786141"/>
    <w:rsid w:val="007862D2"/>
    <w:rsid w:val="007863FC"/>
    <w:rsid w:val="00786637"/>
    <w:rsid w:val="007866CF"/>
    <w:rsid w:val="00786724"/>
    <w:rsid w:val="00786738"/>
    <w:rsid w:val="0078680A"/>
    <w:rsid w:val="00786841"/>
    <w:rsid w:val="00786B0E"/>
    <w:rsid w:val="00786BEC"/>
    <w:rsid w:val="00786C41"/>
    <w:rsid w:val="00786C60"/>
    <w:rsid w:val="00786D04"/>
    <w:rsid w:val="00786D12"/>
    <w:rsid w:val="00786D63"/>
    <w:rsid w:val="00786E78"/>
    <w:rsid w:val="00787120"/>
    <w:rsid w:val="00787179"/>
    <w:rsid w:val="007871CC"/>
    <w:rsid w:val="007872A3"/>
    <w:rsid w:val="0078736C"/>
    <w:rsid w:val="007873ED"/>
    <w:rsid w:val="0078787C"/>
    <w:rsid w:val="00787897"/>
    <w:rsid w:val="007878C8"/>
    <w:rsid w:val="00787B1A"/>
    <w:rsid w:val="00787BE9"/>
    <w:rsid w:val="00787C13"/>
    <w:rsid w:val="00787C39"/>
    <w:rsid w:val="00787C69"/>
    <w:rsid w:val="00787D39"/>
    <w:rsid w:val="00787EEB"/>
    <w:rsid w:val="00790015"/>
    <w:rsid w:val="0079003D"/>
    <w:rsid w:val="007900E8"/>
    <w:rsid w:val="007900ED"/>
    <w:rsid w:val="00790162"/>
    <w:rsid w:val="00790179"/>
    <w:rsid w:val="0079017D"/>
    <w:rsid w:val="0079019B"/>
    <w:rsid w:val="00790445"/>
    <w:rsid w:val="00790742"/>
    <w:rsid w:val="00790897"/>
    <w:rsid w:val="00790A1C"/>
    <w:rsid w:val="00790B71"/>
    <w:rsid w:val="00790EA4"/>
    <w:rsid w:val="007915AB"/>
    <w:rsid w:val="007915F1"/>
    <w:rsid w:val="00791820"/>
    <w:rsid w:val="007918C9"/>
    <w:rsid w:val="00791AE0"/>
    <w:rsid w:val="00791AEA"/>
    <w:rsid w:val="00791AED"/>
    <w:rsid w:val="00791B8D"/>
    <w:rsid w:val="00791BAB"/>
    <w:rsid w:val="00791C0E"/>
    <w:rsid w:val="00791C3E"/>
    <w:rsid w:val="00791C7E"/>
    <w:rsid w:val="00791CB7"/>
    <w:rsid w:val="00791DB1"/>
    <w:rsid w:val="00791E0B"/>
    <w:rsid w:val="00791E27"/>
    <w:rsid w:val="00791F2E"/>
    <w:rsid w:val="00791FAD"/>
    <w:rsid w:val="00792058"/>
    <w:rsid w:val="0079232F"/>
    <w:rsid w:val="00792394"/>
    <w:rsid w:val="0079241C"/>
    <w:rsid w:val="00792426"/>
    <w:rsid w:val="007924F0"/>
    <w:rsid w:val="0079260F"/>
    <w:rsid w:val="0079265B"/>
    <w:rsid w:val="00792679"/>
    <w:rsid w:val="007926CC"/>
    <w:rsid w:val="00792748"/>
    <w:rsid w:val="007927D5"/>
    <w:rsid w:val="00792804"/>
    <w:rsid w:val="007929AD"/>
    <w:rsid w:val="007929D8"/>
    <w:rsid w:val="00792B25"/>
    <w:rsid w:val="00792C2F"/>
    <w:rsid w:val="00792C83"/>
    <w:rsid w:val="00792E67"/>
    <w:rsid w:val="00792EED"/>
    <w:rsid w:val="00793370"/>
    <w:rsid w:val="007933A8"/>
    <w:rsid w:val="00793450"/>
    <w:rsid w:val="00793510"/>
    <w:rsid w:val="0079367E"/>
    <w:rsid w:val="00793694"/>
    <w:rsid w:val="007936C1"/>
    <w:rsid w:val="007936CE"/>
    <w:rsid w:val="00793763"/>
    <w:rsid w:val="00793846"/>
    <w:rsid w:val="007938ED"/>
    <w:rsid w:val="0079399E"/>
    <w:rsid w:val="00793C0B"/>
    <w:rsid w:val="00793D2E"/>
    <w:rsid w:val="00793D9C"/>
    <w:rsid w:val="00793F49"/>
    <w:rsid w:val="00794117"/>
    <w:rsid w:val="007942F4"/>
    <w:rsid w:val="0079431D"/>
    <w:rsid w:val="007943CF"/>
    <w:rsid w:val="00794527"/>
    <w:rsid w:val="007946C5"/>
    <w:rsid w:val="0079483A"/>
    <w:rsid w:val="00794931"/>
    <w:rsid w:val="00794A3D"/>
    <w:rsid w:val="00794B0A"/>
    <w:rsid w:val="00794DCF"/>
    <w:rsid w:val="00794E62"/>
    <w:rsid w:val="007951A4"/>
    <w:rsid w:val="007951DC"/>
    <w:rsid w:val="00795348"/>
    <w:rsid w:val="00795371"/>
    <w:rsid w:val="0079547C"/>
    <w:rsid w:val="00795606"/>
    <w:rsid w:val="007956A9"/>
    <w:rsid w:val="007956F6"/>
    <w:rsid w:val="00795872"/>
    <w:rsid w:val="0079589F"/>
    <w:rsid w:val="00795B33"/>
    <w:rsid w:val="00795C12"/>
    <w:rsid w:val="00795C62"/>
    <w:rsid w:val="00795DE1"/>
    <w:rsid w:val="00795DF2"/>
    <w:rsid w:val="00795F11"/>
    <w:rsid w:val="00795F95"/>
    <w:rsid w:val="00795F9A"/>
    <w:rsid w:val="00796180"/>
    <w:rsid w:val="007961A8"/>
    <w:rsid w:val="0079624A"/>
    <w:rsid w:val="00796251"/>
    <w:rsid w:val="0079625F"/>
    <w:rsid w:val="00796328"/>
    <w:rsid w:val="0079638E"/>
    <w:rsid w:val="00796479"/>
    <w:rsid w:val="00796604"/>
    <w:rsid w:val="00796917"/>
    <w:rsid w:val="00796980"/>
    <w:rsid w:val="00796A92"/>
    <w:rsid w:val="00796B70"/>
    <w:rsid w:val="00796DA0"/>
    <w:rsid w:val="00796E69"/>
    <w:rsid w:val="00797070"/>
    <w:rsid w:val="00797218"/>
    <w:rsid w:val="007972DF"/>
    <w:rsid w:val="007973B4"/>
    <w:rsid w:val="00797526"/>
    <w:rsid w:val="00797543"/>
    <w:rsid w:val="0079771B"/>
    <w:rsid w:val="0079771F"/>
    <w:rsid w:val="00797815"/>
    <w:rsid w:val="007979B2"/>
    <w:rsid w:val="007979C3"/>
    <w:rsid w:val="00797A80"/>
    <w:rsid w:val="00797BF6"/>
    <w:rsid w:val="00797F49"/>
    <w:rsid w:val="007A008A"/>
    <w:rsid w:val="007A00BD"/>
    <w:rsid w:val="007A0382"/>
    <w:rsid w:val="007A0474"/>
    <w:rsid w:val="007A04CA"/>
    <w:rsid w:val="007A0560"/>
    <w:rsid w:val="007A05DA"/>
    <w:rsid w:val="007A06AD"/>
    <w:rsid w:val="007A070D"/>
    <w:rsid w:val="007A07C8"/>
    <w:rsid w:val="007A089D"/>
    <w:rsid w:val="007A0A76"/>
    <w:rsid w:val="007A0B52"/>
    <w:rsid w:val="007A0ED2"/>
    <w:rsid w:val="007A103C"/>
    <w:rsid w:val="007A1087"/>
    <w:rsid w:val="007A10E2"/>
    <w:rsid w:val="007A12E4"/>
    <w:rsid w:val="007A15A2"/>
    <w:rsid w:val="007A1757"/>
    <w:rsid w:val="007A17D0"/>
    <w:rsid w:val="007A1978"/>
    <w:rsid w:val="007A197A"/>
    <w:rsid w:val="007A19AE"/>
    <w:rsid w:val="007A19D4"/>
    <w:rsid w:val="007A1D1E"/>
    <w:rsid w:val="007A1D51"/>
    <w:rsid w:val="007A1DD1"/>
    <w:rsid w:val="007A2263"/>
    <w:rsid w:val="007A2271"/>
    <w:rsid w:val="007A2278"/>
    <w:rsid w:val="007A228D"/>
    <w:rsid w:val="007A22AD"/>
    <w:rsid w:val="007A2310"/>
    <w:rsid w:val="007A253F"/>
    <w:rsid w:val="007A25BB"/>
    <w:rsid w:val="007A2625"/>
    <w:rsid w:val="007A26DF"/>
    <w:rsid w:val="007A29F9"/>
    <w:rsid w:val="007A2AEA"/>
    <w:rsid w:val="007A2BB7"/>
    <w:rsid w:val="007A2DA6"/>
    <w:rsid w:val="007A30C9"/>
    <w:rsid w:val="007A3222"/>
    <w:rsid w:val="007A3335"/>
    <w:rsid w:val="007A337A"/>
    <w:rsid w:val="007A33DC"/>
    <w:rsid w:val="007A35AA"/>
    <w:rsid w:val="007A3605"/>
    <w:rsid w:val="007A3660"/>
    <w:rsid w:val="007A37D9"/>
    <w:rsid w:val="007A3939"/>
    <w:rsid w:val="007A3A29"/>
    <w:rsid w:val="007A3A32"/>
    <w:rsid w:val="007A3B33"/>
    <w:rsid w:val="007A3B44"/>
    <w:rsid w:val="007A3C25"/>
    <w:rsid w:val="007A3C28"/>
    <w:rsid w:val="007A3C60"/>
    <w:rsid w:val="007A3D1C"/>
    <w:rsid w:val="007A4013"/>
    <w:rsid w:val="007A41B2"/>
    <w:rsid w:val="007A420D"/>
    <w:rsid w:val="007A4248"/>
    <w:rsid w:val="007A428E"/>
    <w:rsid w:val="007A4372"/>
    <w:rsid w:val="007A43D4"/>
    <w:rsid w:val="007A4448"/>
    <w:rsid w:val="007A44FF"/>
    <w:rsid w:val="007A453A"/>
    <w:rsid w:val="007A45D2"/>
    <w:rsid w:val="007A45E8"/>
    <w:rsid w:val="007A4667"/>
    <w:rsid w:val="007A46CA"/>
    <w:rsid w:val="007A46EE"/>
    <w:rsid w:val="007A47BB"/>
    <w:rsid w:val="007A48A4"/>
    <w:rsid w:val="007A4B1D"/>
    <w:rsid w:val="007A4B32"/>
    <w:rsid w:val="007A4B50"/>
    <w:rsid w:val="007A4BA7"/>
    <w:rsid w:val="007A4C56"/>
    <w:rsid w:val="007A4C8A"/>
    <w:rsid w:val="007A5107"/>
    <w:rsid w:val="007A51C1"/>
    <w:rsid w:val="007A5483"/>
    <w:rsid w:val="007A54F6"/>
    <w:rsid w:val="007A555B"/>
    <w:rsid w:val="007A5917"/>
    <w:rsid w:val="007A5AE2"/>
    <w:rsid w:val="007A5BEC"/>
    <w:rsid w:val="007A5D42"/>
    <w:rsid w:val="007A5D68"/>
    <w:rsid w:val="007A5E42"/>
    <w:rsid w:val="007A5FB8"/>
    <w:rsid w:val="007A6375"/>
    <w:rsid w:val="007A64DB"/>
    <w:rsid w:val="007A67F8"/>
    <w:rsid w:val="007A6B9D"/>
    <w:rsid w:val="007A6BAC"/>
    <w:rsid w:val="007A6CED"/>
    <w:rsid w:val="007A6DD4"/>
    <w:rsid w:val="007A728F"/>
    <w:rsid w:val="007A7299"/>
    <w:rsid w:val="007A75FE"/>
    <w:rsid w:val="007A7771"/>
    <w:rsid w:val="007A797C"/>
    <w:rsid w:val="007A7A2B"/>
    <w:rsid w:val="007A7AFB"/>
    <w:rsid w:val="007A7C0F"/>
    <w:rsid w:val="007A7C9F"/>
    <w:rsid w:val="007A7DEE"/>
    <w:rsid w:val="007A7E1E"/>
    <w:rsid w:val="007A7E94"/>
    <w:rsid w:val="007B0105"/>
    <w:rsid w:val="007B0193"/>
    <w:rsid w:val="007B03F3"/>
    <w:rsid w:val="007B046E"/>
    <w:rsid w:val="007B04A6"/>
    <w:rsid w:val="007B05AC"/>
    <w:rsid w:val="007B07D1"/>
    <w:rsid w:val="007B089E"/>
    <w:rsid w:val="007B0933"/>
    <w:rsid w:val="007B0AE7"/>
    <w:rsid w:val="007B0B47"/>
    <w:rsid w:val="007B0B88"/>
    <w:rsid w:val="007B0C99"/>
    <w:rsid w:val="007B0CA7"/>
    <w:rsid w:val="007B0CE5"/>
    <w:rsid w:val="007B0E85"/>
    <w:rsid w:val="007B0FB3"/>
    <w:rsid w:val="007B1029"/>
    <w:rsid w:val="007B1187"/>
    <w:rsid w:val="007B11CD"/>
    <w:rsid w:val="007B1316"/>
    <w:rsid w:val="007B14E2"/>
    <w:rsid w:val="007B15B8"/>
    <w:rsid w:val="007B1702"/>
    <w:rsid w:val="007B177F"/>
    <w:rsid w:val="007B181E"/>
    <w:rsid w:val="007B19A2"/>
    <w:rsid w:val="007B1CF6"/>
    <w:rsid w:val="007B1E0B"/>
    <w:rsid w:val="007B234F"/>
    <w:rsid w:val="007B24C4"/>
    <w:rsid w:val="007B2512"/>
    <w:rsid w:val="007B25DE"/>
    <w:rsid w:val="007B272B"/>
    <w:rsid w:val="007B27FA"/>
    <w:rsid w:val="007B29D3"/>
    <w:rsid w:val="007B2AE0"/>
    <w:rsid w:val="007B2BC8"/>
    <w:rsid w:val="007B2BE8"/>
    <w:rsid w:val="007B2BFE"/>
    <w:rsid w:val="007B2DF4"/>
    <w:rsid w:val="007B2E1E"/>
    <w:rsid w:val="007B2FB9"/>
    <w:rsid w:val="007B3142"/>
    <w:rsid w:val="007B322C"/>
    <w:rsid w:val="007B336F"/>
    <w:rsid w:val="007B3460"/>
    <w:rsid w:val="007B36CD"/>
    <w:rsid w:val="007B3821"/>
    <w:rsid w:val="007B395D"/>
    <w:rsid w:val="007B3973"/>
    <w:rsid w:val="007B39E1"/>
    <w:rsid w:val="007B39F7"/>
    <w:rsid w:val="007B3AF1"/>
    <w:rsid w:val="007B3D03"/>
    <w:rsid w:val="007B3F66"/>
    <w:rsid w:val="007B405A"/>
    <w:rsid w:val="007B4175"/>
    <w:rsid w:val="007B4351"/>
    <w:rsid w:val="007B440C"/>
    <w:rsid w:val="007B4520"/>
    <w:rsid w:val="007B465D"/>
    <w:rsid w:val="007B4A4D"/>
    <w:rsid w:val="007B4BC4"/>
    <w:rsid w:val="007B4D35"/>
    <w:rsid w:val="007B4F4B"/>
    <w:rsid w:val="007B5038"/>
    <w:rsid w:val="007B5056"/>
    <w:rsid w:val="007B5159"/>
    <w:rsid w:val="007B518F"/>
    <w:rsid w:val="007B51D6"/>
    <w:rsid w:val="007B5212"/>
    <w:rsid w:val="007B5281"/>
    <w:rsid w:val="007B52C3"/>
    <w:rsid w:val="007B52C5"/>
    <w:rsid w:val="007B5376"/>
    <w:rsid w:val="007B54B3"/>
    <w:rsid w:val="007B5527"/>
    <w:rsid w:val="007B55E1"/>
    <w:rsid w:val="007B5686"/>
    <w:rsid w:val="007B5722"/>
    <w:rsid w:val="007B5913"/>
    <w:rsid w:val="007B596C"/>
    <w:rsid w:val="007B5982"/>
    <w:rsid w:val="007B59C0"/>
    <w:rsid w:val="007B5AC5"/>
    <w:rsid w:val="007B5BDC"/>
    <w:rsid w:val="007B5D14"/>
    <w:rsid w:val="007B5D58"/>
    <w:rsid w:val="007B5D5D"/>
    <w:rsid w:val="007B5DF3"/>
    <w:rsid w:val="007B5EA9"/>
    <w:rsid w:val="007B5F40"/>
    <w:rsid w:val="007B60FD"/>
    <w:rsid w:val="007B6238"/>
    <w:rsid w:val="007B6244"/>
    <w:rsid w:val="007B6268"/>
    <w:rsid w:val="007B63B4"/>
    <w:rsid w:val="007B6565"/>
    <w:rsid w:val="007B672D"/>
    <w:rsid w:val="007B673F"/>
    <w:rsid w:val="007B693F"/>
    <w:rsid w:val="007B699E"/>
    <w:rsid w:val="007B69E5"/>
    <w:rsid w:val="007B6B38"/>
    <w:rsid w:val="007B6BA5"/>
    <w:rsid w:val="007B6F13"/>
    <w:rsid w:val="007B6F1A"/>
    <w:rsid w:val="007B7052"/>
    <w:rsid w:val="007B7096"/>
    <w:rsid w:val="007B70E5"/>
    <w:rsid w:val="007B71A8"/>
    <w:rsid w:val="007B73C0"/>
    <w:rsid w:val="007B758C"/>
    <w:rsid w:val="007B75A7"/>
    <w:rsid w:val="007B7826"/>
    <w:rsid w:val="007B7942"/>
    <w:rsid w:val="007B7945"/>
    <w:rsid w:val="007B7959"/>
    <w:rsid w:val="007B7AA3"/>
    <w:rsid w:val="007B7B13"/>
    <w:rsid w:val="007B7D00"/>
    <w:rsid w:val="007B7D6C"/>
    <w:rsid w:val="007C0103"/>
    <w:rsid w:val="007C02A0"/>
    <w:rsid w:val="007C02A2"/>
    <w:rsid w:val="007C034D"/>
    <w:rsid w:val="007C0421"/>
    <w:rsid w:val="007C0741"/>
    <w:rsid w:val="007C0B65"/>
    <w:rsid w:val="007C0C28"/>
    <w:rsid w:val="007C0C35"/>
    <w:rsid w:val="007C0C9C"/>
    <w:rsid w:val="007C0EAE"/>
    <w:rsid w:val="007C0EFD"/>
    <w:rsid w:val="007C11C7"/>
    <w:rsid w:val="007C14D5"/>
    <w:rsid w:val="007C15C3"/>
    <w:rsid w:val="007C16BA"/>
    <w:rsid w:val="007C16E7"/>
    <w:rsid w:val="007C16EB"/>
    <w:rsid w:val="007C1832"/>
    <w:rsid w:val="007C18B1"/>
    <w:rsid w:val="007C192C"/>
    <w:rsid w:val="007C19EE"/>
    <w:rsid w:val="007C1C13"/>
    <w:rsid w:val="007C1C2E"/>
    <w:rsid w:val="007C1CD3"/>
    <w:rsid w:val="007C1D0F"/>
    <w:rsid w:val="007C1D58"/>
    <w:rsid w:val="007C2032"/>
    <w:rsid w:val="007C20AF"/>
    <w:rsid w:val="007C2161"/>
    <w:rsid w:val="007C22EE"/>
    <w:rsid w:val="007C2389"/>
    <w:rsid w:val="007C242B"/>
    <w:rsid w:val="007C24C3"/>
    <w:rsid w:val="007C25CE"/>
    <w:rsid w:val="007C269C"/>
    <w:rsid w:val="007C2727"/>
    <w:rsid w:val="007C275D"/>
    <w:rsid w:val="007C2AE4"/>
    <w:rsid w:val="007C2D1D"/>
    <w:rsid w:val="007C2D21"/>
    <w:rsid w:val="007C3035"/>
    <w:rsid w:val="007C3070"/>
    <w:rsid w:val="007C30B0"/>
    <w:rsid w:val="007C30C6"/>
    <w:rsid w:val="007C324C"/>
    <w:rsid w:val="007C3324"/>
    <w:rsid w:val="007C3346"/>
    <w:rsid w:val="007C33B4"/>
    <w:rsid w:val="007C3424"/>
    <w:rsid w:val="007C342D"/>
    <w:rsid w:val="007C3449"/>
    <w:rsid w:val="007C3562"/>
    <w:rsid w:val="007C3693"/>
    <w:rsid w:val="007C36A6"/>
    <w:rsid w:val="007C3816"/>
    <w:rsid w:val="007C389D"/>
    <w:rsid w:val="007C3AD6"/>
    <w:rsid w:val="007C3B23"/>
    <w:rsid w:val="007C3B94"/>
    <w:rsid w:val="007C3D18"/>
    <w:rsid w:val="007C3D4E"/>
    <w:rsid w:val="007C426D"/>
    <w:rsid w:val="007C4534"/>
    <w:rsid w:val="007C460A"/>
    <w:rsid w:val="007C46AF"/>
    <w:rsid w:val="007C46CD"/>
    <w:rsid w:val="007C4727"/>
    <w:rsid w:val="007C477F"/>
    <w:rsid w:val="007C479D"/>
    <w:rsid w:val="007C47B2"/>
    <w:rsid w:val="007C4873"/>
    <w:rsid w:val="007C48B7"/>
    <w:rsid w:val="007C495E"/>
    <w:rsid w:val="007C4C68"/>
    <w:rsid w:val="007C4EC7"/>
    <w:rsid w:val="007C4FD3"/>
    <w:rsid w:val="007C500B"/>
    <w:rsid w:val="007C5093"/>
    <w:rsid w:val="007C5149"/>
    <w:rsid w:val="007C51AF"/>
    <w:rsid w:val="007C526D"/>
    <w:rsid w:val="007C5560"/>
    <w:rsid w:val="007C556E"/>
    <w:rsid w:val="007C55FF"/>
    <w:rsid w:val="007C563A"/>
    <w:rsid w:val="007C5730"/>
    <w:rsid w:val="007C5941"/>
    <w:rsid w:val="007C5AEC"/>
    <w:rsid w:val="007C5B07"/>
    <w:rsid w:val="007C5E52"/>
    <w:rsid w:val="007C5EDC"/>
    <w:rsid w:val="007C6020"/>
    <w:rsid w:val="007C649A"/>
    <w:rsid w:val="007C65A6"/>
    <w:rsid w:val="007C66DE"/>
    <w:rsid w:val="007C68F0"/>
    <w:rsid w:val="007C69BB"/>
    <w:rsid w:val="007C6FEB"/>
    <w:rsid w:val="007C7150"/>
    <w:rsid w:val="007C7197"/>
    <w:rsid w:val="007C7254"/>
    <w:rsid w:val="007C7291"/>
    <w:rsid w:val="007C74D4"/>
    <w:rsid w:val="007C757F"/>
    <w:rsid w:val="007C759F"/>
    <w:rsid w:val="007C75B3"/>
    <w:rsid w:val="007C75B4"/>
    <w:rsid w:val="007C7615"/>
    <w:rsid w:val="007C763F"/>
    <w:rsid w:val="007C7848"/>
    <w:rsid w:val="007C7A66"/>
    <w:rsid w:val="007C7B08"/>
    <w:rsid w:val="007C7B11"/>
    <w:rsid w:val="007C7F73"/>
    <w:rsid w:val="007C7FA9"/>
    <w:rsid w:val="007D009E"/>
    <w:rsid w:val="007D00EF"/>
    <w:rsid w:val="007D01D8"/>
    <w:rsid w:val="007D0206"/>
    <w:rsid w:val="007D02EF"/>
    <w:rsid w:val="007D0491"/>
    <w:rsid w:val="007D0632"/>
    <w:rsid w:val="007D0637"/>
    <w:rsid w:val="007D06BC"/>
    <w:rsid w:val="007D071C"/>
    <w:rsid w:val="007D0795"/>
    <w:rsid w:val="007D07EA"/>
    <w:rsid w:val="007D085B"/>
    <w:rsid w:val="007D090C"/>
    <w:rsid w:val="007D0980"/>
    <w:rsid w:val="007D09B2"/>
    <w:rsid w:val="007D09F3"/>
    <w:rsid w:val="007D0CA9"/>
    <w:rsid w:val="007D0D14"/>
    <w:rsid w:val="007D0D24"/>
    <w:rsid w:val="007D0DC0"/>
    <w:rsid w:val="007D0F79"/>
    <w:rsid w:val="007D0F85"/>
    <w:rsid w:val="007D1191"/>
    <w:rsid w:val="007D1447"/>
    <w:rsid w:val="007D17A8"/>
    <w:rsid w:val="007D1AF3"/>
    <w:rsid w:val="007D1B6D"/>
    <w:rsid w:val="007D2080"/>
    <w:rsid w:val="007D209E"/>
    <w:rsid w:val="007D21E5"/>
    <w:rsid w:val="007D2514"/>
    <w:rsid w:val="007D25E9"/>
    <w:rsid w:val="007D2936"/>
    <w:rsid w:val="007D294C"/>
    <w:rsid w:val="007D29F3"/>
    <w:rsid w:val="007D2CBC"/>
    <w:rsid w:val="007D2D12"/>
    <w:rsid w:val="007D2D1B"/>
    <w:rsid w:val="007D2D42"/>
    <w:rsid w:val="007D2DD9"/>
    <w:rsid w:val="007D2F3E"/>
    <w:rsid w:val="007D3029"/>
    <w:rsid w:val="007D30A2"/>
    <w:rsid w:val="007D32EF"/>
    <w:rsid w:val="007D3525"/>
    <w:rsid w:val="007D3593"/>
    <w:rsid w:val="007D3650"/>
    <w:rsid w:val="007D374A"/>
    <w:rsid w:val="007D37B8"/>
    <w:rsid w:val="007D3A90"/>
    <w:rsid w:val="007D3BD9"/>
    <w:rsid w:val="007D3D51"/>
    <w:rsid w:val="007D3D75"/>
    <w:rsid w:val="007D3DD9"/>
    <w:rsid w:val="007D3E8D"/>
    <w:rsid w:val="007D3F39"/>
    <w:rsid w:val="007D41FE"/>
    <w:rsid w:val="007D42A1"/>
    <w:rsid w:val="007D4346"/>
    <w:rsid w:val="007D4491"/>
    <w:rsid w:val="007D453C"/>
    <w:rsid w:val="007D46D5"/>
    <w:rsid w:val="007D480E"/>
    <w:rsid w:val="007D4954"/>
    <w:rsid w:val="007D4CEA"/>
    <w:rsid w:val="007D4D19"/>
    <w:rsid w:val="007D4F5C"/>
    <w:rsid w:val="007D5128"/>
    <w:rsid w:val="007D51C1"/>
    <w:rsid w:val="007D52B4"/>
    <w:rsid w:val="007D5379"/>
    <w:rsid w:val="007D5484"/>
    <w:rsid w:val="007D54F0"/>
    <w:rsid w:val="007D55D3"/>
    <w:rsid w:val="007D564A"/>
    <w:rsid w:val="007D571B"/>
    <w:rsid w:val="007D5755"/>
    <w:rsid w:val="007D597D"/>
    <w:rsid w:val="007D5997"/>
    <w:rsid w:val="007D5B19"/>
    <w:rsid w:val="007D5D08"/>
    <w:rsid w:val="007D6037"/>
    <w:rsid w:val="007D60BE"/>
    <w:rsid w:val="007D60C3"/>
    <w:rsid w:val="007D63A2"/>
    <w:rsid w:val="007D64B7"/>
    <w:rsid w:val="007D64E4"/>
    <w:rsid w:val="007D66E9"/>
    <w:rsid w:val="007D6772"/>
    <w:rsid w:val="007D69A1"/>
    <w:rsid w:val="007D69A8"/>
    <w:rsid w:val="007D6AB7"/>
    <w:rsid w:val="007D6C99"/>
    <w:rsid w:val="007D6CCD"/>
    <w:rsid w:val="007D6EF4"/>
    <w:rsid w:val="007D6FBF"/>
    <w:rsid w:val="007D70FA"/>
    <w:rsid w:val="007D7205"/>
    <w:rsid w:val="007D7217"/>
    <w:rsid w:val="007D7277"/>
    <w:rsid w:val="007D72E2"/>
    <w:rsid w:val="007D730D"/>
    <w:rsid w:val="007D75AF"/>
    <w:rsid w:val="007D76AB"/>
    <w:rsid w:val="007D76FF"/>
    <w:rsid w:val="007D77B6"/>
    <w:rsid w:val="007D7A06"/>
    <w:rsid w:val="007D7ACA"/>
    <w:rsid w:val="007D7B1A"/>
    <w:rsid w:val="007D7C4C"/>
    <w:rsid w:val="007D7C63"/>
    <w:rsid w:val="007D7D0D"/>
    <w:rsid w:val="007D7E51"/>
    <w:rsid w:val="007D7E7A"/>
    <w:rsid w:val="007D7F30"/>
    <w:rsid w:val="007E0094"/>
    <w:rsid w:val="007E00B1"/>
    <w:rsid w:val="007E0308"/>
    <w:rsid w:val="007E047D"/>
    <w:rsid w:val="007E064C"/>
    <w:rsid w:val="007E0703"/>
    <w:rsid w:val="007E08AA"/>
    <w:rsid w:val="007E096D"/>
    <w:rsid w:val="007E0A39"/>
    <w:rsid w:val="007E0ABB"/>
    <w:rsid w:val="007E0AE4"/>
    <w:rsid w:val="007E0D6B"/>
    <w:rsid w:val="007E0E20"/>
    <w:rsid w:val="007E0E23"/>
    <w:rsid w:val="007E103B"/>
    <w:rsid w:val="007E1097"/>
    <w:rsid w:val="007E111A"/>
    <w:rsid w:val="007E11E9"/>
    <w:rsid w:val="007E12C0"/>
    <w:rsid w:val="007E13B3"/>
    <w:rsid w:val="007E147E"/>
    <w:rsid w:val="007E1493"/>
    <w:rsid w:val="007E1542"/>
    <w:rsid w:val="007E1820"/>
    <w:rsid w:val="007E18FF"/>
    <w:rsid w:val="007E1930"/>
    <w:rsid w:val="007E1992"/>
    <w:rsid w:val="007E19DD"/>
    <w:rsid w:val="007E1A3F"/>
    <w:rsid w:val="007E1A69"/>
    <w:rsid w:val="007E1BB8"/>
    <w:rsid w:val="007E1D35"/>
    <w:rsid w:val="007E1DA9"/>
    <w:rsid w:val="007E1E5F"/>
    <w:rsid w:val="007E20FE"/>
    <w:rsid w:val="007E2229"/>
    <w:rsid w:val="007E22E0"/>
    <w:rsid w:val="007E2372"/>
    <w:rsid w:val="007E24AB"/>
    <w:rsid w:val="007E27A2"/>
    <w:rsid w:val="007E2845"/>
    <w:rsid w:val="007E2946"/>
    <w:rsid w:val="007E2A19"/>
    <w:rsid w:val="007E2A6A"/>
    <w:rsid w:val="007E2A78"/>
    <w:rsid w:val="007E2C23"/>
    <w:rsid w:val="007E2CDA"/>
    <w:rsid w:val="007E2D06"/>
    <w:rsid w:val="007E2D4D"/>
    <w:rsid w:val="007E2DBC"/>
    <w:rsid w:val="007E2E46"/>
    <w:rsid w:val="007E2E9D"/>
    <w:rsid w:val="007E2EC5"/>
    <w:rsid w:val="007E2F1A"/>
    <w:rsid w:val="007E2F8D"/>
    <w:rsid w:val="007E300F"/>
    <w:rsid w:val="007E30AB"/>
    <w:rsid w:val="007E3212"/>
    <w:rsid w:val="007E322F"/>
    <w:rsid w:val="007E348C"/>
    <w:rsid w:val="007E34BA"/>
    <w:rsid w:val="007E351C"/>
    <w:rsid w:val="007E3A0E"/>
    <w:rsid w:val="007E3A9C"/>
    <w:rsid w:val="007E3B83"/>
    <w:rsid w:val="007E3BEE"/>
    <w:rsid w:val="007E3D7B"/>
    <w:rsid w:val="007E3E4A"/>
    <w:rsid w:val="007E3F30"/>
    <w:rsid w:val="007E3F70"/>
    <w:rsid w:val="007E3FBE"/>
    <w:rsid w:val="007E3FF6"/>
    <w:rsid w:val="007E4048"/>
    <w:rsid w:val="007E4077"/>
    <w:rsid w:val="007E4137"/>
    <w:rsid w:val="007E45D6"/>
    <w:rsid w:val="007E45DB"/>
    <w:rsid w:val="007E45E2"/>
    <w:rsid w:val="007E4620"/>
    <w:rsid w:val="007E46A3"/>
    <w:rsid w:val="007E4734"/>
    <w:rsid w:val="007E482A"/>
    <w:rsid w:val="007E496E"/>
    <w:rsid w:val="007E4A62"/>
    <w:rsid w:val="007E4AD1"/>
    <w:rsid w:val="007E4DD3"/>
    <w:rsid w:val="007E5029"/>
    <w:rsid w:val="007E503E"/>
    <w:rsid w:val="007E5195"/>
    <w:rsid w:val="007E5300"/>
    <w:rsid w:val="007E5316"/>
    <w:rsid w:val="007E531F"/>
    <w:rsid w:val="007E5693"/>
    <w:rsid w:val="007E56D8"/>
    <w:rsid w:val="007E5738"/>
    <w:rsid w:val="007E58AF"/>
    <w:rsid w:val="007E5A0E"/>
    <w:rsid w:val="007E5B0A"/>
    <w:rsid w:val="007E5B1B"/>
    <w:rsid w:val="007E5BB5"/>
    <w:rsid w:val="007E5BCA"/>
    <w:rsid w:val="007E5C0E"/>
    <w:rsid w:val="007E5D1B"/>
    <w:rsid w:val="007E5D53"/>
    <w:rsid w:val="007E60BB"/>
    <w:rsid w:val="007E61BE"/>
    <w:rsid w:val="007E623A"/>
    <w:rsid w:val="007E6279"/>
    <w:rsid w:val="007E6326"/>
    <w:rsid w:val="007E6354"/>
    <w:rsid w:val="007E6632"/>
    <w:rsid w:val="007E6873"/>
    <w:rsid w:val="007E6A82"/>
    <w:rsid w:val="007E6B0E"/>
    <w:rsid w:val="007E6B2C"/>
    <w:rsid w:val="007E6BFD"/>
    <w:rsid w:val="007E6C9C"/>
    <w:rsid w:val="007E6D67"/>
    <w:rsid w:val="007E70A7"/>
    <w:rsid w:val="007E7381"/>
    <w:rsid w:val="007E73BD"/>
    <w:rsid w:val="007E766C"/>
    <w:rsid w:val="007E76A6"/>
    <w:rsid w:val="007E786F"/>
    <w:rsid w:val="007E7990"/>
    <w:rsid w:val="007E7B51"/>
    <w:rsid w:val="007E7C58"/>
    <w:rsid w:val="007E7C9F"/>
    <w:rsid w:val="007E7EC4"/>
    <w:rsid w:val="007F0096"/>
    <w:rsid w:val="007F00F4"/>
    <w:rsid w:val="007F0174"/>
    <w:rsid w:val="007F01E5"/>
    <w:rsid w:val="007F01F8"/>
    <w:rsid w:val="007F0250"/>
    <w:rsid w:val="007F02F6"/>
    <w:rsid w:val="007F03F9"/>
    <w:rsid w:val="007F0595"/>
    <w:rsid w:val="007F05A4"/>
    <w:rsid w:val="007F06EB"/>
    <w:rsid w:val="007F080C"/>
    <w:rsid w:val="007F086E"/>
    <w:rsid w:val="007F08D2"/>
    <w:rsid w:val="007F09E7"/>
    <w:rsid w:val="007F0B86"/>
    <w:rsid w:val="007F0D2A"/>
    <w:rsid w:val="007F0D3C"/>
    <w:rsid w:val="007F0EAA"/>
    <w:rsid w:val="007F0EEE"/>
    <w:rsid w:val="007F0F0E"/>
    <w:rsid w:val="007F0F93"/>
    <w:rsid w:val="007F1055"/>
    <w:rsid w:val="007F167E"/>
    <w:rsid w:val="007F1706"/>
    <w:rsid w:val="007F1950"/>
    <w:rsid w:val="007F1A7B"/>
    <w:rsid w:val="007F1B86"/>
    <w:rsid w:val="007F1BF6"/>
    <w:rsid w:val="007F1D27"/>
    <w:rsid w:val="007F1F46"/>
    <w:rsid w:val="007F2073"/>
    <w:rsid w:val="007F213F"/>
    <w:rsid w:val="007F2165"/>
    <w:rsid w:val="007F2257"/>
    <w:rsid w:val="007F26CC"/>
    <w:rsid w:val="007F2A0E"/>
    <w:rsid w:val="007F2B27"/>
    <w:rsid w:val="007F2B50"/>
    <w:rsid w:val="007F2C97"/>
    <w:rsid w:val="007F2C9A"/>
    <w:rsid w:val="007F2E67"/>
    <w:rsid w:val="007F2EA1"/>
    <w:rsid w:val="007F2F0B"/>
    <w:rsid w:val="007F302A"/>
    <w:rsid w:val="007F3061"/>
    <w:rsid w:val="007F357D"/>
    <w:rsid w:val="007F35A6"/>
    <w:rsid w:val="007F35BC"/>
    <w:rsid w:val="007F3660"/>
    <w:rsid w:val="007F36BA"/>
    <w:rsid w:val="007F370C"/>
    <w:rsid w:val="007F3733"/>
    <w:rsid w:val="007F3976"/>
    <w:rsid w:val="007F3DC3"/>
    <w:rsid w:val="007F417B"/>
    <w:rsid w:val="007F4205"/>
    <w:rsid w:val="007F426D"/>
    <w:rsid w:val="007F44FC"/>
    <w:rsid w:val="007F4719"/>
    <w:rsid w:val="007F4786"/>
    <w:rsid w:val="007F4A83"/>
    <w:rsid w:val="007F4A99"/>
    <w:rsid w:val="007F4B45"/>
    <w:rsid w:val="007F4B5E"/>
    <w:rsid w:val="007F4B76"/>
    <w:rsid w:val="007F4CDD"/>
    <w:rsid w:val="007F4EBE"/>
    <w:rsid w:val="007F5053"/>
    <w:rsid w:val="007F50B6"/>
    <w:rsid w:val="007F51EC"/>
    <w:rsid w:val="007F5588"/>
    <w:rsid w:val="007F55DA"/>
    <w:rsid w:val="007F5969"/>
    <w:rsid w:val="007F5B98"/>
    <w:rsid w:val="007F5D5A"/>
    <w:rsid w:val="007F5D71"/>
    <w:rsid w:val="007F5EB7"/>
    <w:rsid w:val="007F5F76"/>
    <w:rsid w:val="007F6038"/>
    <w:rsid w:val="007F6119"/>
    <w:rsid w:val="007F621C"/>
    <w:rsid w:val="007F63F9"/>
    <w:rsid w:val="007F64A5"/>
    <w:rsid w:val="007F6763"/>
    <w:rsid w:val="007F6819"/>
    <w:rsid w:val="007F68D4"/>
    <w:rsid w:val="007F6B3B"/>
    <w:rsid w:val="007F6C9A"/>
    <w:rsid w:val="007F6CD7"/>
    <w:rsid w:val="007F6D0F"/>
    <w:rsid w:val="007F6EE1"/>
    <w:rsid w:val="007F6FD9"/>
    <w:rsid w:val="007F6FE9"/>
    <w:rsid w:val="007F6FF5"/>
    <w:rsid w:val="007F7028"/>
    <w:rsid w:val="007F7287"/>
    <w:rsid w:val="007F72CE"/>
    <w:rsid w:val="007F7384"/>
    <w:rsid w:val="007F73CD"/>
    <w:rsid w:val="007F753D"/>
    <w:rsid w:val="007F75D7"/>
    <w:rsid w:val="007F77B6"/>
    <w:rsid w:val="007F781A"/>
    <w:rsid w:val="007F78AF"/>
    <w:rsid w:val="007F78D6"/>
    <w:rsid w:val="007F7963"/>
    <w:rsid w:val="007F7985"/>
    <w:rsid w:val="007F79B4"/>
    <w:rsid w:val="007F7A6E"/>
    <w:rsid w:val="007F7AF6"/>
    <w:rsid w:val="007F7CA5"/>
    <w:rsid w:val="007F7CFD"/>
    <w:rsid w:val="007F7ECC"/>
    <w:rsid w:val="0080008C"/>
    <w:rsid w:val="008001F8"/>
    <w:rsid w:val="00800391"/>
    <w:rsid w:val="0080051A"/>
    <w:rsid w:val="008007A0"/>
    <w:rsid w:val="008007DF"/>
    <w:rsid w:val="00800809"/>
    <w:rsid w:val="00800BD7"/>
    <w:rsid w:val="00800DBB"/>
    <w:rsid w:val="00800F2D"/>
    <w:rsid w:val="0080102D"/>
    <w:rsid w:val="0080103F"/>
    <w:rsid w:val="00801199"/>
    <w:rsid w:val="008012D5"/>
    <w:rsid w:val="008014E1"/>
    <w:rsid w:val="00801599"/>
    <w:rsid w:val="008015CE"/>
    <w:rsid w:val="00801979"/>
    <w:rsid w:val="00801997"/>
    <w:rsid w:val="00801AD9"/>
    <w:rsid w:val="00801BA5"/>
    <w:rsid w:val="00801BCC"/>
    <w:rsid w:val="00801D1C"/>
    <w:rsid w:val="00801DFE"/>
    <w:rsid w:val="00801E0C"/>
    <w:rsid w:val="00801FD2"/>
    <w:rsid w:val="008020AB"/>
    <w:rsid w:val="008021C7"/>
    <w:rsid w:val="008021FF"/>
    <w:rsid w:val="0080227A"/>
    <w:rsid w:val="0080230D"/>
    <w:rsid w:val="008024F1"/>
    <w:rsid w:val="0080261C"/>
    <w:rsid w:val="00802656"/>
    <w:rsid w:val="008028EC"/>
    <w:rsid w:val="008029FC"/>
    <w:rsid w:val="00802CDE"/>
    <w:rsid w:val="00802D2D"/>
    <w:rsid w:val="00802EFD"/>
    <w:rsid w:val="00803122"/>
    <w:rsid w:val="0080326E"/>
    <w:rsid w:val="0080326F"/>
    <w:rsid w:val="00803597"/>
    <w:rsid w:val="00803682"/>
    <w:rsid w:val="008037D0"/>
    <w:rsid w:val="008038DE"/>
    <w:rsid w:val="00803A0F"/>
    <w:rsid w:val="00803D13"/>
    <w:rsid w:val="00803D4F"/>
    <w:rsid w:val="00803DE0"/>
    <w:rsid w:val="00803E85"/>
    <w:rsid w:val="00803EDF"/>
    <w:rsid w:val="008040D2"/>
    <w:rsid w:val="00804159"/>
    <w:rsid w:val="008041F0"/>
    <w:rsid w:val="00804414"/>
    <w:rsid w:val="008044EA"/>
    <w:rsid w:val="00804555"/>
    <w:rsid w:val="0080493B"/>
    <w:rsid w:val="00804B27"/>
    <w:rsid w:val="00804BB3"/>
    <w:rsid w:val="00804D9F"/>
    <w:rsid w:val="00804DB9"/>
    <w:rsid w:val="00804E3D"/>
    <w:rsid w:val="00804F5F"/>
    <w:rsid w:val="0080508B"/>
    <w:rsid w:val="0080512B"/>
    <w:rsid w:val="00805290"/>
    <w:rsid w:val="0080536E"/>
    <w:rsid w:val="008054AE"/>
    <w:rsid w:val="008055D6"/>
    <w:rsid w:val="008055E6"/>
    <w:rsid w:val="008056D7"/>
    <w:rsid w:val="008056DD"/>
    <w:rsid w:val="00805771"/>
    <w:rsid w:val="008059F2"/>
    <w:rsid w:val="00805AE9"/>
    <w:rsid w:val="00805BC4"/>
    <w:rsid w:val="00805D96"/>
    <w:rsid w:val="00805E74"/>
    <w:rsid w:val="0080601E"/>
    <w:rsid w:val="00806182"/>
    <w:rsid w:val="00806277"/>
    <w:rsid w:val="00806498"/>
    <w:rsid w:val="008065E1"/>
    <w:rsid w:val="008066D8"/>
    <w:rsid w:val="0080674F"/>
    <w:rsid w:val="00806906"/>
    <w:rsid w:val="00806EAC"/>
    <w:rsid w:val="008070C5"/>
    <w:rsid w:val="00807553"/>
    <w:rsid w:val="0080767A"/>
    <w:rsid w:val="008077CA"/>
    <w:rsid w:val="008077D3"/>
    <w:rsid w:val="00807810"/>
    <w:rsid w:val="008078AF"/>
    <w:rsid w:val="0080799A"/>
    <w:rsid w:val="008079A2"/>
    <w:rsid w:val="008079F5"/>
    <w:rsid w:val="00807AA3"/>
    <w:rsid w:val="00807C34"/>
    <w:rsid w:val="00807E0E"/>
    <w:rsid w:val="00807FA5"/>
    <w:rsid w:val="00810087"/>
    <w:rsid w:val="008100F7"/>
    <w:rsid w:val="00810388"/>
    <w:rsid w:val="008103E9"/>
    <w:rsid w:val="0081041C"/>
    <w:rsid w:val="00810467"/>
    <w:rsid w:val="00810477"/>
    <w:rsid w:val="00810598"/>
    <w:rsid w:val="0081088E"/>
    <w:rsid w:val="00810983"/>
    <w:rsid w:val="0081099E"/>
    <w:rsid w:val="008109BC"/>
    <w:rsid w:val="00810B78"/>
    <w:rsid w:val="00810D64"/>
    <w:rsid w:val="0081111B"/>
    <w:rsid w:val="00811227"/>
    <w:rsid w:val="00811448"/>
    <w:rsid w:val="00811617"/>
    <w:rsid w:val="00811760"/>
    <w:rsid w:val="008117CD"/>
    <w:rsid w:val="00811840"/>
    <w:rsid w:val="00811A65"/>
    <w:rsid w:val="00811ABB"/>
    <w:rsid w:val="00811F5B"/>
    <w:rsid w:val="00811F69"/>
    <w:rsid w:val="00811FE7"/>
    <w:rsid w:val="00811FF1"/>
    <w:rsid w:val="008121C2"/>
    <w:rsid w:val="008122E4"/>
    <w:rsid w:val="0081235D"/>
    <w:rsid w:val="0081237A"/>
    <w:rsid w:val="008123A6"/>
    <w:rsid w:val="00812483"/>
    <w:rsid w:val="00812486"/>
    <w:rsid w:val="008127AC"/>
    <w:rsid w:val="00812969"/>
    <w:rsid w:val="00812B78"/>
    <w:rsid w:val="00812C71"/>
    <w:rsid w:val="00812FE4"/>
    <w:rsid w:val="0081308A"/>
    <w:rsid w:val="0081310E"/>
    <w:rsid w:val="00813249"/>
    <w:rsid w:val="008133EC"/>
    <w:rsid w:val="0081354A"/>
    <w:rsid w:val="00813569"/>
    <w:rsid w:val="0081360B"/>
    <w:rsid w:val="00813690"/>
    <w:rsid w:val="0081374B"/>
    <w:rsid w:val="00813813"/>
    <w:rsid w:val="0081385A"/>
    <w:rsid w:val="00813A3E"/>
    <w:rsid w:val="00813A8E"/>
    <w:rsid w:val="00813A96"/>
    <w:rsid w:val="00813AB9"/>
    <w:rsid w:val="00813B28"/>
    <w:rsid w:val="00813B5C"/>
    <w:rsid w:val="00813C1B"/>
    <w:rsid w:val="00813C24"/>
    <w:rsid w:val="00813E3A"/>
    <w:rsid w:val="00813EAE"/>
    <w:rsid w:val="00813EDE"/>
    <w:rsid w:val="008140BB"/>
    <w:rsid w:val="0081417E"/>
    <w:rsid w:val="008141E0"/>
    <w:rsid w:val="008143C6"/>
    <w:rsid w:val="0081440C"/>
    <w:rsid w:val="0081440D"/>
    <w:rsid w:val="0081441D"/>
    <w:rsid w:val="00814457"/>
    <w:rsid w:val="008145ED"/>
    <w:rsid w:val="00814929"/>
    <w:rsid w:val="00814A26"/>
    <w:rsid w:val="00814C50"/>
    <w:rsid w:val="00814C65"/>
    <w:rsid w:val="00814D12"/>
    <w:rsid w:val="00814D31"/>
    <w:rsid w:val="00814D53"/>
    <w:rsid w:val="00814DF8"/>
    <w:rsid w:val="00814EC9"/>
    <w:rsid w:val="00814F1B"/>
    <w:rsid w:val="00814F34"/>
    <w:rsid w:val="00814FA0"/>
    <w:rsid w:val="00814FCD"/>
    <w:rsid w:val="00815058"/>
    <w:rsid w:val="00815276"/>
    <w:rsid w:val="008152E5"/>
    <w:rsid w:val="00815386"/>
    <w:rsid w:val="00815459"/>
    <w:rsid w:val="008154C3"/>
    <w:rsid w:val="008154F6"/>
    <w:rsid w:val="00815643"/>
    <w:rsid w:val="0081578D"/>
    <w:rsid w:val="0081591E"/>
    <w:rsid w:val="0081599F"/>
    <w:rsid w:val="00815A88"/>
    <w:rsid w:val="00815B2E"/>
    <w:rsid w:val="00815B78"/>
    <w:rsid w:val="00815CA4"/>
    <w:rsid w:val="00815FA2"/>
    <w:rsid w:val="008160A2"/>
    <w:rsid w:val="008161B1"/>
    <w:rsid w:val="008162BB"/>
    <w:rsid w:val="008162CC"/>
    <w:rsid w:val="00816361"/>
    <w:rsid w:val="00816464"/>
    <w:rsid w:val="0081648D"/>
    <w:rsid w:val="008164BF"/>
    <w:rsid w:val="00816578"/>
    <w:rsid w:val="0081669B"/>
    <w:rsid w:val="00816718"/>
    <w:rsid w:val="00816722"/>
    <w:rsid w:val="0081683A"/>
    <w:rsid w:val="0081697E"/>
    <w:rsid w:val="008169C4"/>
    <w:rsid w:val="00816A3E"/>
    <w:rsid w:val="00816A5A"/>
    <w:rsid w:val="00816DD9"/>
    <w:rsid w:val="00816EDE"/>
    <w:rsid w:val="00817059"/>
    <w:rsid w:val="008170DC"/>
    <w:rsid w:val="00817169"/>
    <w:rsid w:val="008173A4"/>
    <w:rsid w:val="00817459"/>
    <w:rsid w:val="0081757F"/>
    <w:rsid w:val="00817582"/>
    <w:rsid w:val="00817603"/>
    <w:rsid w:val="0081761D"/>
    <w:rsid w:val="00817929"/>
    <w:rsid w:val="008179EF"/>
    <w:rsid w:val="00817CE4"/>
    <w:rsid w:val="00817D05"/>
    <w:rsid w:val="00817D22"/>
    <w:rsid w:val="00817DD9"/>
    <w:rsid w:val="00817F62"/>
    <w:rsid w:val="00817F6A"/>
    <w:rsid w:val="00817FA4"/>
    <w:rsid w:val="008200AF"/>
    <w:rsid w:val="008202AF"/>
    <w:rsid w:val="00820366"/>
    <w:rsid w:val="008203F3"/>
    <w:rsid w:val="00820482"/>
    <w:rsid w:val="00820549"/>
    <w:rsid w:val="00820A8B"/>
    <w:rsid w:val="00820ABA"/>
    <w:rsid w:val="00820D14"/>
    <w:rsid w:val="0082124B"/>
    <w:rsid w:val="008212E8"/>
    <w:rsid w:val="008212F9"/>
    <w:rsid w:val="008213DD"/>
    <w:rsid w:val="00821412"/>
    <w:rsid w:val="00821575"/>
    <w:rsid w:val="008215FE"/>
    <w:rsid w:val="00821672"/>
    <w:rsid w:val="0082177A"/>
    <w:rsid w:val="0082188F"/>
    <w:rsid w:val="008219C6"/>
    <w:rsid w:val="00821A00"/>
    <w:rsid w:val="00821A37"/>
    <w:rsid w:val="00821B5F"/>
    <w:rsid w:val="00821B9A"/>
    <w:rsid w:val="00821CEB"/>
    <w:rsid w:val="00821E51"/>
    <w:rsid w:val="0082205C"/>
    <w:rsid w:val="00822871"/>
    <w:rsid w:val="00822AB5"/>
    <w:rsid w:val="00822B72"/>
    <w:rsid w:val="00822C4D"/>
    <w:rsid w:val="00822D2F"/>
    <w:rsid w:val="00822D44"/>
    <w:rsid w:val="00822D69"/>
    <w:rsid w:val="00822E27"/>
    <w:rsid w:val="00822F28"/>
    <w:rsid w:val="0082304C"/>
    <w:rsid w:val="00823215"/>
    <w:rsid w:val="0082326D"/>
    <w:rsid w:val="008232C3"/>
    <w:rsid w:val="0082336A"/>
    <w:rsid w:val="008233C1"/>
    <w:rsid w:val="008233E8"/>
    <w:rsid w:val="00823577"/>
    <w:rsid w:val="008235D3"/>
    <w:rsid w:val="008237A1"/>
    <w:rsid w:val="008237A8"/>
    <w:rsid w:val="00823839"/>
    <w:rsid w:val="008238A8"/>
    <w:rsid w:val="008238D1"/>
    <w:rsid w:val="00823999"/>
    <w:rsid w:val="008239CA"/>
    <w:rsid w:val="00823C5B"/>
    <w:rsid w:val="00823D1C"/>
    <w:rsid w:val="00823D29"/>
    <w:rsid w:val="00823D6B"/>
    <w:rsid w:val="008241EC"/>
    <w:rsid w:val="008242BF"/>
    <w:rsid w:val="0082445D"/>
    <w:rsid w:val="0082447A"/>
    <w:rsid w:val="008245AF"/>
    <w:rsid w:val="0082461C"/>
    <w:rsid w:val="008246AB"/>
    <w:rsid w:val="0082488A"/>
    <w:rsid w:val="008249A3"/>
    <w:rsid w:val="00824B40"/>
    <w:rsid w:val="00824BC8"/>
    <w:rsid w:val="00824C51"/>
    <w:rsid w:val="00824C9D"/>
    <w:rsid w:val="00824E08"/>
    <w:rsid w:val="00824E19"/>
    <w:rsid w:val="0082501A"/>
    <w:rsid w:val="008251C0"/>
    <w:rsid w:val="008252E9"/>
    <w:rsid w:val="00825427"/>
    <w:rsid w:val="00825706"/>
    <w:rsid w:val="00825821"/>
    <w:rsid w:val="00825A2D"/>
    <w:rsid w:val="00825BD6"/>
    <w:rsid w:val="00825C62"/>
    <w:rsid w:val="00825CD5"/>
    <w:rsid w:val="00825D54"/>
    <w:rsid w:val="00825F11"/>
    <w:rsid w:val="0082603C"/>
    <w:rsid w:val="00826055"/>
    <w:rsid w:val="00826143"/>
    <w:rsid w:val="0082619A"/>
    <w:rsid w:val="00826409"/>
    <w:rsid w:val="0082640A"/>
    <w:rsid w:val="00826457"/>
    <w:rsid w:val="00826517"/>
    <w:rsid w:val="0082663A"/>
    <w:rsid w:val="0082698A"/>
    <w:rsid w:val="008269B3"/>
    <w:rsid w:val="008269FC"/>
    <w:rsid w:val="00826A7D"/>
    <w:rsid w:val="00826B70"/>
    <w:rsid w:val="00826B77"/>
    <w:rsid w:val="00826DB0"/>
    <w:rsid w:val="00826DF8"/>
    <w:rsid w:val="00826EA7"/>
    <w:rsid w:val="00826EFD"/>
    <w:rsid w:val="0082704B"/>
    <w:rsid w:val="0082710F"/>
    <w:rsid w:val="0082711D"/>
    <w:rsid w:val="00827686"/>
    <w:rsid w:val="008276EF"/>
    <w:rsid w:val="00827731"/>
    <w:rsid w:val="00827935"/>
    <w:rsid w:val="008279E2"/>
    <w:rsid w:val="00827A64"/>
    <w:rsid w:val="00827AF4"/>
    <w:rsid w:val="00827AFE"/>
    <w:rsid w:val="00827C2E"/>
    <w:rsid w:val="00827C74"/>
    <w:rsid w:val="00827CB1"/>
    <w:rsid w:val="0083009E"/>
    <w:rsid w:val="00830125"/>
    <w:rsid w:val="00830150"/>
    <w:rsid w:val="00830330"/>
    <w:rsid w:val="008303D1"/>
    <w:rsid w:val="00830541"/>
    <w:rsid w:val="0083078D"/>
    <w:rsid w:val="0083080F"/>
    <w:rsid w:val="00830A08"/>
    <w:rsid w:val="00830A25"/>
    <w:rsid w:val="00830A35"/>
    <w:rsid w:val="00830B54"/>
    <w:rsid w:val="00830B59"/>
    <w:rsid w:val="00830B84"/>
    <w:rsid w:val="00830CF7"/>
    <w:rsid w:val="00830D99"/>
    <w:rsid w:val="00830F79"/>
    <w:rsid w:val="008310BF"/>
    <w:rsid w:val="0083131E"/>
    <w:rsid w:val="008314A6"/>
    <w:rsid w:val="0083151D"/>
    <w:rsid w:val="0083152B"/>
    <w:rsid w:val="00831621"/>
    <w:rsid w:val="00831BE1"/>
    <w:rsid w:val="00831EBA"/>
    <w:rsid w:val="00831EF2"/>
    <w:rsid w:val="00831FD6"/>
    <w:rsid w:val="00832168"/>
    <w:rsid w:val="00832207"/>
    <w:rsid w:val="00832350"/>
    <w:rsid w:val="00832550"/>
    <w:rsid w:val="00832579"/>
    <w:rsid w:val="008325A7"/>
    <w:rsid w:val="008326A9"/>
    <w:rsid w:val="0083274A"/>
    <w:rsid w:val="0083283C"/>
    <w:rsid w:val="008329D6"/>
    <w:rsid w:val="00832AF1"/>
    <w:rsid w:val="00832B66"/>
    <w:rsid w:val="00832BB2"/>
    <w:rsid w:val="00832E17"/>
    <w:rsid w:val="0083302D"/>
    <w:rsid w:val="008331A4"/>
    <w:rsid w:val="008331BE"/>
    <w:rsid w:val="0083338D"/>
    <w:rsid w:val="008335A7"/>
    <w:rsid w:val="00833608"/>
    <w:rsid w:val="00833A69"/>
    <w:rsid w:val="00833BB8"/>
    <w:rsid w:val="00833D91"/>
    <w:rsid w:val="00833E0D"/>
    <w:rsid w:val="00833F40"/>
    <w:rsid w:val="00834021"/>
    <w:rsid w:val="008341AF"/>
    <w:rsid w:val="008341D4"/>
    <w:rsid w:val="0083448F"/>
    <w:rsid w:val="0083449E"/>
    <w:rsid w:val="00834511"/>
    <w:rsid w:val="008346D1"/>
    <w:rsid w:val="008346DC"/>
    <w:rsid w:val="0083470A"/>
    <w:rsid w:val="0083480C"/>
    <w:rsid w:val="00834844"/>
    <w:rsid w:val="00834869"/>
    <w:rsid w:val="008348F8"/>
    <w:rsid w:val="00834B3F"/>
    <w:rsid w:val="00834C89"/>
    <w:rsid w:val="00834D01"/>
    <w:rsid w:val="00834D31"/>
    <w:rsid w:val="00834D57"/>
    <w:rsid w:val="00834D65"/>
    <w:rsid w:val="00834FB1"/>
    <w:rsid w:val="00835008"/>
    <w:rsid w:val="008350DD"/>
    <w:rsid w:val="008350EC"/>
    <w:rsid w:val="008352A7"/>
    <w:rsid w:val="008352AE"/>
    <w:rsid w:val="00835383"/>
    <w:rsid w:val="008354DA"/>
    <w:rsid w:val="008355C3"/>
    <w:rsid w:val="0083574B"/>
    <w:rsid w:val="008358E8"/>
    <w:rsid w:val="00835AEC"/>
    <w:rsid w:val="00835B1D"/>
    <w:rsid w:val="00835B29"/>
    <w:rsid w:val="00835BFB"/>
    <w:rsid w:val="00835C97"/>
    <w:rsid w:val="00835CB2"/>
    <w:rsid w:val="00835E83"/>
    <w:rsid w:val="00835EED"/>
    <w:rsid w:val="00835F4E"/>
    <w:rsid w:val="008360A8"/>
    <w:rsid w:val="00836304"/>
    <w:rsid w:val="008363A7"/>
    <w:rsid w:val="00836519"/>
    <w:rsid w:val="00836607"/>
    <w:rsid w:val="00836627"/>
    <w:rsid w:val="008366EF"/>
    <w:rsid w:val="008367AE"/>
    <w:rsid w:val="00836968"/>
    <w:rsid w:val="008369ED"/>
    <w:rsid w:val="00836AC7"/>
    <w:rsid w:val="00836B63"/>
    <w:rsid w:val="00836B94"/>
    <w:rsid w:val="00836C6E"/>
    <w:rsid w:val="00836CB7"/>
    <w:rsid w:val="00836E84"/>
    <w:rsid w:val="00836F6E"/>
    <w:rsid w:val="00837046"/>
    <w:rsid w:val="00837442"/>
    <w:rsid w:val="008376B1"/>
    <w:rsid w:val="008376C4"/>
    <w:rsid w:val="0083773A"/>
    <w:rsid w:val="008377B7"/>
    <w:rsid w:val="0083795F"/>
    <w:rsid w:val="00837AA8"/>
    <w:rsid w:val="00837BEA"/>
    <w:rsid w:val="00837C78"/>
    <w:rsid w:val="00837D07"/>
    <w:rsid w:val="00837D2E"/>
    <w:rsid w:val="00837D49"/>
    <w:rsid w:val="00837E76"/>
    <w:rsid w:val="00840027"/>
    <w:rsid w:val="00840086"/>
    <w:rsid w:val="008401C1"/>
    <w:rsid w:val="00840515"/>
    <w:rsid w:val="0084055C"/>
    <w:rsid w:val="00840745"/>
    <w:rsid w:val="00840A7E"/>
    <w:rsid w:val="00840AA1"/>
    <w:rsid w:val="00840B7F"/>
    <w:rsid w:val="00840BC2"/>
    <w:rsid w:val="00840DB2"/>
    <w:rsid w:val="00840DE1"/>
    <w:rsid w:val="0084101A"/>
    <w:rsid w:val="0084101F"/>
    <w:rsid w:val="0084106D"/>
    <w:rsid w:val="0084116F"/>
    <w:rsid w:val="0084146A"/>
    <w:rsid w:val="0084154D"/>
    <w:rsid w:val="0084161C"/>
    <w:rsid w:val="00841857"/>
    <w:rsid w:val="00841A11"/>
    <w:rsid w:val="00841B5D"/>
    <w:rsid w:val="00841C03"/>
    <w:rsid w:val="00841CEE"/>
    <w:rsid w:val="00841D0A"/>
    <w:rsid w:val="00841DEF"/>
    <w:rsid w:val="00842330"/>
    <w:rsid w:val="00842477"/>
    <w:rsid w:val="00842486"/>
    <w:rsid w:val="00842645"/>
    <w:rsid w:val="008426DD"/>
    <w:rsid w:val="00842955"/>
    <w:rsid w:val="00842A28"/>
    <w:rsid w:val="00842AB1"/>
    <w:rsid w:val="00842BBE"/>
    <w:rsid w:val="00842C8C"/>
    <w:rsid w:val="00842E2F"/>
    <w:rsid w:val="00842E74"/>
    <w:rsid w:val="00842F3D"/>
    <w:rsid w:val="0084315E"/>
    <w:rsid w:val="008431CE"/>
    <w:rsid w:val="00843548"/>
    <w:rsid w:val="0084387C"/>
    <w:rsid w:val="00843AD4"/>
    <w:rsid w:val="00843AF4"/>
    <w:rsid w:val="00843B58"/>
    <w:rsid w:val="00843BE9"/>
    <w:rsid w:val="00844125"/>
    <w:rsid w:val="00844140"/>
    <w:rsid w:val="008443B9"/>
    <w:rsid w:val="008443E4"/>
    <w:rsid w:val="00844535"/>
    <w:rsid w:val="00844543"/>
    <w:rsid w:val="008445E1"/>
    <w:rsid w:val="008447E7"/>
    <w:rsid w:val="0084491D"/>
    <w:rsid w:val="00844AF7"/>
    <w:rsid w:val="00844B66"/>
    <w:rsid w:val="00844C1A"/>
    <w:rsid w:val="00844C77"/>
    <w:rsid w:val="00844CA7"/>
    <w:rsid w:val="00844F32"/>
    <w:rsid w:val="00845045"/>
    <w:rsid w:val="00845163"/>
    <w:rsid w:val="00845290"/>
    <w:rsid w:val="008453BF"/>
    <w:rsid w:val="00845593"/>
    <w:rsid w:val="008456B0"/>
    <w:rsid w:val="008457DA"/>
    <w:rsid w:val="0084592E"/>
    <w:rsid w:val="00845A9E"/>
    <w:rsid w:val="00845BB7"/>
    <w:rsid w:val="00845EFC"/>
    <w:rsid w:val="00845F26"/>
    <w:rsid w:val="00845F87"/>
    <w:rsid w:val="008461E3"/>
    <w:rsid w:val="008462E4"/>
    <w:rsid w:val="00846408"/>
    <w:rsid w:val="00846434"/>
    <w:rsid w:val="0084670D"/>
    <w:rsid w:val="00846721"/>
    <w:rsid w:val="008467AB"/>
    <w:rsid w:val="00846844"/>
    <w:rsid w:val="0084689C"/>
    <w:rsid w:val="00846A42"/>
    <w:rsid w:val="00846ABD"/>
    <w:rsid w:val="00846DAB"/>
    <w:rsid w:val="00846DCA"/>
    <w:rsid w:val="00846DD2"/>
    <w:rsid w:val="00846E2E"/>
    <w:rsid w:val="00846F20"/>
    <w:rsid w:val="008470CB"/>
    <w:rsid w:val="00847144"/>
    <w:rsid w:val="00847165"/>
    <w:rsid w:val="00847890"/>
    <w:rsid w:val="008478CB"/>
    <w:rsid w:val="008479D2"/>
    <w:rsid w:val="00847A3B"/>
    <w:rsid w:val="00847AE5"/>
    <w:rsid w:val="00847C75"/>
    <w:rsid w:val="00847E21"/>
    <w:rsid w:val="00847E73"/>
    <w:rsid w:val="00847FEB"/>
    <w:rsid w:val="008501E9"/>
    <w:rsid w:val="0085022D"/>
    <w:rsid w:val="00850311"/>
    <w:rsid w:val="008503D3"/>
    <w:rsid w:val="00850448"/>
    <w:rsid w:val="00850453"/>
    <w:rsid w:val="008504B1"/>
    <w:rsid w:val="0085061D"/>
    <w:rsid w:val="0085062F"/>
    <w:rsid w:val="008506FF"/>
    <w:rsid w:val="00850725"/>
    <w:rsid w:val="00850779"/>
    <w:rsid w:val="00850794"/>
    <w:rsid w:val="008507B2"/>
    <w:rsid w:val="00850859"/>
    <w:rsid w:val="0085085F"/>
    <w:rsid w:val="008509B6"/>
    <w:rsid w:val="00850AF0"/>
    <w:rsid w:val="00850BF9"/>
    <w:rsid w:val="00850CAA"/>
    <w:rsid w:val="00850D0C"/>
    <w:rsid w:val="00850D6F"/>
    <w:rsid w:val="00850DB1"/>
    <w:rsid w:val="00850E4B"/>
    <w:rsid w:val="00850F0D"/>
    <w:rsid w:val="00850FA8"/>
    <w:rsid w:val="00851070"/>
    <w:rsid w:val="00851136"/>
    <w:rsid w:val="00851572"/>
    <w:rsid w:val="00851586"/>
    <w:rsid w:val="00851611"/>
    <w:rsid w:val="00851684"/>
    <w:rsid w:val="0085184F"/>
    <w:rsid w:val="00851882"/>
    <w:rsid w:val="00851923"/>
    <w:rsid w:val="00851B85"/>
    <w:rsid w:val="00851C05"/>
    <w:rsid w:val="00851C0B"/>
    <w:rsid w:val="00851C13"/>
    <w:rsid w:val="00851D72"/>
    <w:rsid w:val="00851E2E"/>
    <w:rsid w:val="00851E8C"/>
    <w:rsid w:val="00851F52"/>
    <w:rsid w:val="00851F6A"/>
    <w:rsid w:val="00851F8B"/>
    <w:rsid w:val="00851FA1"/>
    <w:rsid w:val="008522CE"/>
    <w:rsid w:val="00852336"/>
    <w:rsid w:val="00852377"/>
    <w:rsid w:val="00852435"/>
    <w:rsid w:val="00852471"/>
    <w:rsid w:val="00852685"/>
    <w:rsid w:val="008526B4"/>
    <w:rsid w:val="00852771"/>
    <w:rsid w:val="008527A6"/>
    <w:rsid w:val="008527AE"/>
    <w:rsid w:val="0085288B"/>
    <w:rsid w:val="00852A15"/>
    <w:rsid w:val="00852A4E"/>
    <w:rsid w:val="00852A66"/>
    <w:rsid w:val="00852A85"/>
    <w:rsid w:val="00852C54"/>
    <w:rsid w:val="00852C79"/>
    <w:rsid w:val="00852C8C"/>
    <w:rsid w:val="00852D93"/>
    <w:rsid w:val="00852E48"/>
    <w:rsid w:val="008530D5"/>
    <w:rsid w:val="0085310C"/>
    <w:rsid w:val="008531CA"/>
    <w:rsid w:val="0085359F"/>
    <w:rsid w:val="008535F1"/>
    <w:rsid w:val="00853773"/>
    <w:rsid w:val="008537BB"/>
    <w:rsid w:val="00853B43"/>
    <w:rsid w:val="00853E55"/>
    <w:rsid w:val="00853E99"/>
    <w:rsid w:val="00853EE7"/>
    <w:rsid w:val="00854179"/>
    <w:rsid w:val="008542D2"/>
    <w:rsid w:val="00854639"/>
    <w:rsid w:val="00854729"/>
    <w:rsid w:val="00854986"/>
    <w:rsid w:val="00854AD8"/>
    <w:rsid w:val="00854B68"/>
    <w:rsid w:val="00854C3C"/>
    <w:rsid w:val="00854DCC"/>
    <w:rsid w:val="00854E31"/>
    <w:rsid w:val="00854E5A"/>
    <w:rsid w:val="00854EC6"/>
    <w:rsid w:val="00854F00"/>
    <w:rsid w:val="00854FF3"/>
    <w:rsid w:val="0085511B"/>
    <w:rsid w:val="00855154"/>
    <w:rsid w:val="0085516B"/>
    <w:rsid w:val="0085523E"/>
    <w:rsid w:val="0085542E"/>
    <w:rsid w:val="00855458"/>
    <w:rsid w:val="0085546F"/>
    <w:rsid w:val="0085549C"/>
    <w:rsid w:val="0085556C"/>
    <w:rsid w:val="0085572E"/>
    <w:rsid w:val="00855840"/>
    <w:rsid w:val="00855993"/>
    <w:rsid w:val="00855A03"/>
    <w:rsid w:val="00855FDD"/>
    <w:rsid w:val="00856097"/>
    <w:rsid w:val="008561B4"/>
    <w:rsid w:val="008562E5"/>
    <w:rsid w:val="00856482"/>
    <w:rsid w:val="00856587"/>
    <w:rsid w:val="008565A1"/>
    <w:rsid w:val="00856633"/>
    <w:rsid w:val="008566CE"/>
    <w:rsid w:val="008566F7"/>
    <w:rsid w:val="008567F1"/>
    <w:rsid w:val="008568E2"/>
    <w:rsid w:val="00856A68"/>
    <w:rsid w:val="00856BBE"/>
    <w:rsid w:val="00856CE6"/>
    <w:rsid w:val="00856D7D"/>
    <w:rsid w:val="00856DA8"/>
    <w:rsid w:val="00856EBF"/>
    <w:rsid w:val="00856F27"/>
    <w:rsid w:val="00857062"/>
    <w:rsid w:val="0085731F"/>
    <w:rsid w:val="0085744C"/>
    <w:rsid w:val="00857693"/>
    <w:rsid w:val="008578E9"/>
    <w:rsid w:val="00857A5F"/>
    <w:rsid w:val="00857BC9"/>
    <w:rsid w:val="00857CB5"/>
    <w:rsid w:val="00857D5C"/>
    <w:rsid w:val="00857E28"/>
    <w:rsid w:val="00857E41"/>
    <w:rsid w:val="00857E67"/>
    <w:rsid w:val="00857E8C"/>
    <w:rsid w:val="00857F16"/>
    <w:rsid w:val="00857F93"/>
    <w:rsid w:val="00860082"/>
    <w:rsid w:val="00860200"/>
    <w:rsid w:val="00860362"/>
    <w:rsid w:val="0086045F"/>
    <w:rsid w:val="008605DE"/>
    <w:rsid w:val="0086062E"/>
    <w:rsid w:val="008606E4"/>
    <w:rsid w:val="00860753"/>
    <w:rsid w:val="008607EA"/>
    <w:rsid w:val="00860A86"/>
    <w:rsid w:val="00860BCF"/>
    <w:rsid w:val="00860C5A"/>
    <w:rsid w:val="00860C6E"/>
    <w:rsid w:val="00860D82"/>
    <w:rsid w:val="00860E6C"/>
    <w:rsid w:val="00860EB9"/>
    <w:rsid w:val="00861076"/>
    <w:rsid w:val="008610DA"/>
    <w:rsid w:val="00861102"/>
    <w:rsid w:val="0086116D"/>
    <w:rsid w:val="00861173"/>
    <w:rsid w:val="00861185"/>
    <w:rsid w:val="008612E8"/>
    <w:rsid w:val="008613FB"/>
    <w:rsid w:val="00861418"/>
    <w:rsid w:val="0086151E"/>
    <w:rsid w:val="00861659"/>
    <w:rsid w:val="0086167C"/>
    <w:rsid w:val="008617D2"/>
    <w:rsid w:val="0086189B"/>
    <w:rsid w:val="0086199B"/>
    <w:rsid w:val="00861AF0"/>
    <w:rsid w:val="00861AF7"/>
    <w:rsid w:val="00861C20"/>
    <w:rsid w:val="00861C38"/>
    <w:rsid w:val="00861CDC"/>
    <w:rsid w:val="00861D77"/>
    <w:rsid w:val="00861E0B"/>
    <w:rsid w:val="00861F7B"/>
    <w:rsid w:val="00862302"/>
    <w:rsid w:val="00862398"/>
    <w:rsid w:val="008623F9"/>
    <w:rsid w:val="008624E2"/>
    <w:rsid w:val="00862632"/>
    <w:rsid w:val="008626A0"/>
    <w:rsid w:val="00862A6F"/>
    <w:rsid w:val="00862B36"/>
    <w:rsid w:val="00862D06"/>
    <w:rsid w:val="00862E44"/>
    <w:rsid w:val="00862F03"/>
    <w:rsid w:val="00862FBD"/>
    <w:rsid w:val="00863259"/>
    <w:rsid w:val="00863541"/>
    <w:rsid w:val="00863591"/>
    <w:rsid w:val="00863620"/>
    <w:rsid w:val="0086367A"/>
    <w:rsid w:val="00863693"/>
    <w:rsid w:val="008637D2"/>
    <w:rsid w:val="0086384B"/>
    <w:rsid w:val="0086384C"/>
    <w:rsid w:val="008638E2"/>
    <w:rsid w:val="0086398F"/>
    <w:rsid w:val="00863B3A"/>
    <w:rsid w:val="00863BE5"/>
    <w:rsid w:val="00863C16"/>
    <w:rsid w:val="00863CF0"/>
    <w:rsid w:val="00863D89"/>
    <w:rsid w:val="00863DF9"/>
    <w:rsid w:val="00863EC9"/>
    <w:rsid w:val="008641FB"/>
    <w:rsid w:val="008642D5"/>
    <w:rsid w:val="008643F4"/>
    <w:rsid w:val="008646B4"/>
    <w:rsid w:val="008647B8"/>
    <w:rsid w:val="00864A37"/>
    <w:rsid w:val="00864A94"/>
    <w:rsid w:val="00864B1D"/>
    <w:rsid w:val="00864C2B"/>
    <w:rsid w:val="00864D02"/>
    <w:rsid w:val="00864D27"/>
    <w:rsid w:val="0086507A"/>
    <w:rsid w:val="008650A8"/>
    <w:rsid w:val="008650DD"/>
    <w:rsid w:val="00865188"/>
    <w:rsid w:val="008651CC"/>
    <w:rsid w:val="00865259"/>
    <w:rsid w:val="008652D6"/>
    <w:rsid w:val="00865347"/>
    <w:rsid w:val="00865377"/>
    <w:rsid w:val="00865640"/>
    <w:rsid w:val="008657CF"/>
    <w:rsid w:val="00865925"/>
    <w:rsid w:val="00865C42"/>
    <w:rsid w:val="00865C8C"/>
    <w:rsid w:val="00865CF2"/>
    <w:rsid w:val="00865F49"/>
    <w:rsid w:val="00865F6F"/>
    <w:rsid w:val="0086613A"/>
    <w:rsid w:val="008661FD"/>
    <w:rsid w:val="0086629B"/>
    <w:rsid w:val="008664F3"/>
    <w:rsid w:val="00866683"/>
    <w:rsid w:val="008668A9"/>
    <w:rsid w:val="00866A92"/>
    <w:rsid w:val="00866AF5"/>
    <w:rsid w:val="00866BA4"/>
    <w:rsid w:val="00866C25"/>
    <w:rsid w:val="00866D1D"/>
    <w:rsid w:val="00866E42"/>
    <w:rsid w:val="008670C5"/>
    <w:rsid w:val="0086731E"/>
    <w:rsid w:val="00867487"/>
    <w:rsid w:val="008674B5"/>
    <w:rsid w:val="00867B1A"/>
    <w:rsid w:val="00867B24"/>
    <w:rsid w:val="00867BC4"/>
    <w:rsid w:val="00867CF3"/>
    <w:rsid w:val="00867D10"/>
    <w:rsid w:val="00867D69"/>
    <w:rsid w:val="00867E4F"/>
    <w:rsid w:val="00867EBC"/>
    <w:rsid w:val="00867EEA"/>
    <w:rsid w:val="00867F31"/>
    <w:rsid w:val="00867F3A"/>
    <w:rsid w:val="00867F3E"/>
    <w:rsid w:val="00870154"/>
    <w:rsid w:val="0087022D"/>
    <w:rsid w:val="00870273"/>
    <w:rsid w:val="00870382"/>
    <w:rsid w:val="008704A7"/>
    <w:rsid w:val="008704FF"/>
    <w:rsid w:val="008705A4"/>
    <w:rsid w:val="008705D1"/>
    <w:rsid w:val="008705D2"/>
    <w:rsid w:val="008705EB"/>
    <w:rsid w:val="00870634"/>
    <w:rsid w:val="0087075A"/>
    <w:rsid w:val="00870974"/>
    <w:rsid w:val="008709FD"/>
    <w:rsid w:val="00870AE6"/>
    <w:rsid w:val="00870C8E"/>
    <w:rsid w:val="00870EF1"/>
    <w:rsid w:val="00871094"/>
    <w:rsid w:val="0087112E"/>
    <w:rsid w:val="00871228"/>
    <w:rsid w:val="00871298"/>
    <w:rsid w:val="00871323"/>
    <w:rsid w:val="0087138E"/>
    <w:rsid w:val="008713AB"/>
    <w:rsid w:val="008714EC"/>
    <w:rsid w:val="0087165D"/>
    <w:rsid w:val="00871825"/>
    <w:rsid w:val="00871C49"/>
    <w:rsid w:val="00871CB4"/>
    <w:rsid w:val="00871D0F"/>
    <w:rsid w:val="00871DBD"/>
    <w:rsid w:val="0087212E"/>
    <w:rsid w:val="00872150"/>
    <w:rsid w:val="008721CE"/>
    <w:rsid w:val="008723C3"/>
    <w:rsid w:val="00872536"/>
    <w:rsid w:val="0087292A"/>
    <w:rsid w:val="00872C9B"/>
    <w:rsid w:val="00872F31"/>
    <w:rsid w:val="008732CA"/>
    <w:rsid w:val="00873530"/>
    <w:rsid w:val="00873560"/>
    <w:rsid w:val="00873644"/>
    <w:rsid w:val="008736FE"/>
    <w:rsid w:val="00873719"/>
    <w:rsid w:val="0087383F"/>
    <w:rsid w:val="00873850"/>
    <w:rsid w:val="0087387F"/>
    <w:rsid w:val="00873962"/>
    <w:rsid w:val="00873977"/>
    <w:rsid w:val="00873B25"/>
    <w:rsid w:val="00873B3A"/>
    <w:rsid w:val="00873C1D"/>
    <w:rsid w:val="00873D8C"/>
    <w:rsid w:val="00873DF5"/>
    <w:rsid w:val="00873EA6"/>
    <w:rsid w:val="00874096"/>
    <w:rsid w:val="00874167"/>
    <w:rsid w:val="00874260"/>
    <w:rsid w:val="00874548"/>
    <w:rsid w:val="008745AF"/>
    <w:rsid w:val="008745F7"/>
    <w:rsid w:val="008746C0"/>
    <w:rsid w:val="008747E5"/>
    <w:rsid w:val="0087489B"/>
    <w:rsid w:val="008748C2"/>
    <w:rsid w:val="008748D2"/>
    <w:rsid w:val="008748D6"/>
    <w:rsid w:val="00874936"/>
    <w:rsid w:val="00874A36"/>
    <w:rsid w:val="00874C53"/>
    <w:rsid w:val="00874DED"/>
    <w:rsid w:val="00874F29"/>
    <w:rsid w:val="00874F2D"/>
    <w:rsid w:val="00875188"/>
    <w:rsid w:val="008751AF"/>
    <w:rsid w:val="008751C6"/>
    <w:rsid w:val="00875399"/>
    <w:rsid w:val="008756B8"/>
    <w:rsid w:val="00875736"/>
    <w:rsid w:val="008758B3"/>
    <w:rsid w:val="0087597E"/>
    <w:rsid w:val="00875AE3"/>
    <w:rsid w:val="00875B95"/>
    <w:rsid w:val="00875BA7"/>
    <w:rsid w:val="00875BD3"/>
    <w:rsid w:val="00875CD9"/>
    <w:rsid w:val="00875D64"/>
    <w:rsid w:val="00875E42"/>
    <w:rsid w:val="00875EFC"/>
    <w:rsid w:val="00875F07"/>
    <w:rsid w:val="00875FBB"/>
    <w:rsid w:val="00876049"/>
    <w:rsid w:val="0087609A"/>
    <w:rsid w:val="008760D7"/>
    <w:rsid w:val="00876317"/>
    <w:rsid w:val="00876319"/>
    <w:rsid w:val="008766AE"/>
    <w:rsid w:val="008767E1"/>
    <w:rsid w:val="0087683D"/>
    <w:rsid w:val="008768DC"/>
    <w:rsid w:val="0087691A"/>
    <w:rsid w:val="00876A1F"/>
    <w:rsid w:val="00876A93"/>
    <w:rsid w:val="00876B86"/>
    <w:rsid w:val="00876F77"/>
    <w:rsid w:val="00876FCE"/>
    <w:rsid w:val="00877064"/>
    <w:rsid w:val="00877221"/>
    <w:rsid w:val="00877277"/>
    <w:rsid w:val="008773B5"/>
    <w:rsid w:val="008773DD"/>
    <w:rsid w:val="0087747D"/>
    <w:rsid w:val="00877537"/>
    <w:rsid w:val="008775A0"/>
    <w:rsid w:val="00877AC3"/>
    <w:rsid w:val="00877AED"/>
    <w:rsid w:val="00877AF2"/>
    <w:rsid w:val="00877D9E"/>
    <w:rsid w:val="00877DD4"/>
    <w:rsid w:val="00877E10"/>
    <w:rsid w:val="00877F6A"/>
    <w:rsid w:val="0088002F"/>
    <w:rsid w:val="00880057"/>
    <w:rsid w:val="00880059"/>
    <w:rsid w:val="008801AA"/>
    <w:rsid w:val="0088041A"/>
    <w:rsid w:val="008805C1"/>
    <w:rsid w:val="008807B3"/>
    <w:rsid w:val="00880846"/>
    <w:rsid w:val="00880848"/>
    <w:rsid w:val="00880AB8"/>
    <w:rsid w:val="00880B76"/>
    <w:rsid w:val="00880EE2"/>
    <w:rsid w:val="00881160"/>
    <w:rsid w:val="00881161"/>
    <w:rsid w:val="008811F4"/>
    <w:rsid w:val="0088123E"/>
    <w:rsid w:val="008812BC"/>
    <w:rsid w:val="00881334"/>
    <w:rsid w:val="00881470"/>
    <w:rsid w:val="00881484"/>
    <w:rsid w:val="008816AB"/>
    <w:rsid w:val="008819E1"/>
    <w:rsid w:val="00881B25"/>
    <w:rsid w:val="00881B92"/>
    <w:rsid w:val="00881BA5"/>
    <w:rsid w:val="00881C6D"/>
    <w:rsid w:val="00881DA2"/>
    <w:rsid w:val="00881EA0"/>
    <w:rsid w:val="00882034"/>
    <w:rsid w:val="0088213E"/>
    <w:rsid w:val="00882227"/>
    <w:rsid w:val="00882252"/>
    <w:rsid w:val="008823BC"/>
    <w:rsid w:val="00882403"/>
    <w:rsid w:val="008824A9"/>
    <w:rsid w:val="008825A2"/>
    <w:rsid w:val="008825D5"/>
    <w:rsid w:val="00882723"/>
    <w:rsid w:val="00882968"/>
    <w:rsid w:val="00882ADA"/>
    <w:rsid w:val="00882B21"/>
    <w:rsid w:val="00882B78"/>
    <w:rsid w:val="00882B83"/>
    <w:rsid w:val="00882C1B"/>
    <w:rsid w:val="00882D9A"/>
    <w:rsid w:val="00882E37"/>
    <w:rsid w:val="00882E46"/>
    <w:rsid w:val="00882FBA"/>
    <w:rsid w:val="008830A8"/>
    <w:rsid w:val="0088318A"/>
    <w:rsid w:val="00883244"/>
    <w:rsid w:val="0088350F"/>
    <w:rsid w:val="0088352C"/>
    <w:rsid w:val="008836BC"/>
    <w:rsid w:val="00883723"/>
    <w:rsid w:val="0088395D"/>
    <w:rsid w:val="0088398F"/>
    <w:rsid w:val="008839F0"/>
    <w:rsid w:val="00883A92"/>
    <w:rsid w:val="00883A98"/>
    <w:rsid w:val="00883AA4"/>
    <w:rsid w:val="00883BFA"/>
    <w:rsid w:val="00883CF3"/>
    <w:rsid w:val="00883D6A"/>
    <w:rsid w:val="00883D7C"/>
    <w:rsid w:val="00883E46"/>
    <w:rsid w:val="00883FD4"/>
    <w:rsid w:val="00884080"/>
    <w:rsid w:val="00884275"/>
    <w:rsid w:val="0088427A"/>
    <w:rsid w:val="00884369"/>
    <w:rsid w:val="00884451"/>
    <w:rsid w:val="00884586"/>
    <w:rsid w:val="00884627"/>
    <w:rsid w:val="00884724"/>
    <w:rsid w:val="008851A4"/>
    <w:rsid w:val="008851B6"/>
    <w:rsid w:val="008851E0"/>
    <w:rsid w:val="008852D2"/>
    <w:rsid w:val="00885331"/>
    <w:rsid w:val="00885335"/>
    <w:rsid w:val="00885675"/>
    <w:rsid w:val="00885CCA"/>
    <w:rsid w:val="00885CDF"/>
    <w:rsid w:val="00885D71"/>
    <w:rsid w:val="00885EDE"/>
    <w:rsid w:val="00885F01"/>
    <w:rsid w:val="00885FF8"/>
    <w:rsid w:val="00886174"/>
    <w:rsid w:val="00886204"/>
    <w:rsid w:val="00886399"/>
    <w:rsid w:val="00886455"/>
    <w:rsid w:val="008864A7"/>
    <w:rsid w:val="008864B3"/>
    <w:rsid w:val="008864D0"/>
    <w:rsid w:val="0088658C"/>
    <w:rsid w:val="0088685F"/>
    <w:rsid w:val="008868A1"/>
    <w:rsid w:val="00886CF3"/>
    <w:rsid w:val="00886DBD"/>
    <w:rsid w:val="00887081"/>
    <w:rsid w:val="0088726D"/>
    <w:rsid w:val="0088758C"/>
    <w:rsid w:val="008875DB"/>
    <w:rsid w:val="008875DD"/>
    <w:rsid w:val="00887655"/>
    <w:rsid w:val="00887683"/>
    <w:rsid w:val="008876C2"/>
    <w:rsid w:val="008877A9"/>
    <w:rsid w:val="0088784B"/>
    <w:rsid w:val="008878FC"/>
    <w:rsid w:val="008879F8"/>
    <w:rsid w:val="00887A1B"/>
    <w:rsid w:val="00887BE8"/>
    <w:rsid w:val="00887C11"/>
    <w:rsid w:val="00887E7B"/>
    <w:rsid w:val="00887E84"/>
    <w:rsid w:val="00887F0A"/>
    <w:rsid w:val="008900AC"/>
    <w:rsid w:val="0089017B"/>
    <w:rsid w:val="008903A3"/>
    <w:rsid w:val="00890482"/>
    <w:rsid w:val="008904FD"/>
    <w:rsid w:val="00890693"/>
    <w:rsid w:val="008906CD"/>
    <w:rsid w:val="008907F5"/>
    <w:rsid w:val="008908A1"/>
    <w:rsid w:val="008908C2"/>
    <w:rsid w:val="008909F8"/>
    <w:rsid w:val="00890C7D"/>
    <w:rsid w:val="00890E9B"/>
    <w:rsid w:val="0089107D"/>
    <w:rsid w:val="00891384"/>
    <w:rsid w:val="0089150D"/>
    <w:rsid w:val="008916ED"/>
    <w:rsid w:val="008916FF"/>
    <w:rsid w:val="0089173F"/>
    <w:rsid w:val="0089192B"/>
    <w:rsid w:val="00891985"/>
    <w:rsid w:val="00891A4F"/>
    <w:rsid w:val="00891B7C"/>
    <w:rsid w:val="00891ED6"/>
    <w:rsid w:val="00891FC5"/>
    <w:rsid w:val="00891FDF"/>
    <w:rsid w:val="00892014"/>
    <w:rsid w:val="0089210F"/>
    <w:rsid w:val="0089218C"/>
    <w:rsid w:val="00892252"/>
    <w:rsid w:val="008924FA"/>
    <w:rsid w:val="00892529"/>
    <w:rsid w:val="008925DC"/>
    <w:rsid w:val="008926C5"/>
    <w:rsid w:val="00892703"/>
    <w:rsid w:val="00892728"/>
    <w:rsid w:val="0089290A"/>
    <w:rsid w:val="00892AA5"/>
    <w:rsid w:val="00892B54"/>
    <w:rsid w:val="00892C53"/>
    <w:rsid w:val="00892D20"/>
    <w:rsid w:val="00892DCF"/>
    <w:rsid w:val="00892EB2"/>
    <w:rsid w:val="00892EC8"/>
    <w:rsid w:val="00893088"/>
    <w:rsid w:val="0089330B"/>
    <w:rsid w:val="008934A1"/>
    <w:rsid w:val="008934F8"/>
    <w:rsid w:val="0089351F"/>
    <w:rsid w:val="0089369E"/>
    <w:rsid w:val="008938CF"/>
    <w:rsid w:val="0089395A"/>
    <w:rsid w:val="0089395E"/>
    <w:rsid w:val="008939D8"/>
    <w:rsid w:val="00893A45"/>
    <w:rsid w:val="00893DE2"/>
    <w:rsid w:val="00893F0A"/>
    <w:rsid w:val="00893F0B"/>
    <w:rsid w:val="00894026"/>
    <w:rsid w:val="008941B3"/>
    <w:rsid w:val="0089420F"/>
    <w:rsid w:val="00894279"/>
    <w:rsid w:val="0089434D"/>
    <w:rsid w:val="008943E0"/>
    <w:rsid w:val="00894474"/>
    <w:rsid w:val="008944E7"/>
    <w:rsid w:val="00894507"/>
    <w:rsid w:val="00894808"/>
    <w:rsid w:val="008948C5"/>
    <w:rsid w:val="008948FD"/>
    <w:rsid w:val="00894A66"/>
    <w:rsid w:val="00894B60"/>
    <w:rsid w:val="0089512E"/>
    <w:rsid w:val="008951C8"/>
    <w:rsid w:val="00895239"/>
    <w:rsid w:val="008952E7"/>
    <w:rsid w:val="008952EB"/>
    <w:rsid w:val="00895342"/>
    <w:rsid w:val="008954AE"/>
    <w:rsid w:val="0089554F"/>
    <w:rsid w:val="008955CB"/>
    <w:rsid w:val="0089562E"/>
    <w:rsid w:val="0089564A"/>
    <w:rsid w:val="0089574C"/>
    <w:rsid w:val="0089575C"/>
    <w:rsid w:val="00895862"/>
    <w:rsid w:val="008958F5"/>
    <w:rsid w:val="00895AB9"/>
    <w:rsid w:val="00895B3A"/>
    <w:rsid w:val="00895B5E"/>
    <w:rsid w:val="00895D56"/>
    <w:rsid w:val="00895E25"/>
    <w:rsid w:val="00895F50"/>
    <w:rsid w:val="00896007"/>
    <w:rsid w:val="0089615C"/>
    <w:rsid w:val="008961A4"/>
    <w:rsid w:val="0089626C"/>
    <w:rsid w:val="008962B0"/>
    <w:rsid w:val="00896473"/>
    <w:rsid w:val="008964A6"/>
    <w:rsid w:val="008964FA"/>
    <w:rsid w:val="008965D0"/>
    <w:rsid w:val="008968C4"/>
    <w:rsid w:val="0089693D"/>
    <w:rsid w:val="0089696E"/>
    <w:rsid w:val="00896A27"/>
    <w:rsid w:val="00896B00"/>
    <w:rsid w:val="00896BC1"/>
    <w:rsid w:val="00896C1D"/>
    <w:rsid w:val="00896EF0"/>
    <w:rsid w:val="00896EF2"/>
    <w:rsid w:val="0089703A"/>
    <w:rsid w:val="00897209"/>
    <w:rsid w:val="008973D6"/>
    <w:rsid w:val="00897474"/>
    <w:rsid w:val="0089757C"/>
    <w:rsid w:val="00897670"/>
    <w:rsid w:val="008976AE"/>
    <w:rsid w:val="008977C4"/>
    <w:rsid w:val="008977DC"/>
    <w:rsid w:val="0089781B"/>
    <w:rsid w:val="00897C01"/>
    <w:rsid w:val="00897D5C"/>
    <w:rsid w:val="00897E3E"/>
    <w:rsid w:val="00897F12"/>
    <w:rsid w:val="00897F44"/>
    <w:rsid w:val="008A0005"/>
    <w:rsid w:val="008A005E"/>
    <w:rsid w:val="008A00BE"/>
    <w:rsid w:val="008A0178"/>
    <w:rsid w:val="008A0268"/>
    <w:rsid w:val="008A032F"/>
    <w:rsid w:val="008A035D"/>
    <w:rsid w:val="008A0405"/>
    <w:rsid w:val="008A0464"/>
    <w:rsid w:val="008A06BB"/>
    <w:rsid w:val="008A0856"/>
    <w:rsid w:val="008A0890"/>
    <w:rsid w:val="008A0B52"/>
    <w:rsid w:val="008A0BD8"/>
    <w:rsid w:val="008A0CD4"/>
    <w:rsid w:val="008A0D11"/>
    <w:rsid w:val="008A0EDA"/>
    <w:rsid w:val="008A0F2D"/>
    <w:rsid w:val="008A11A8"/>
    <w:rsid w:val="008A12BA"/>
    <w:rsid w:val="008A1550"/>
    <w:rsid w:val="008A168B"/>
    <w:rsid w:val="008A16DC"/>
    <w:rsid w:val="008A1748"/>
    <w:rsid w:val="008A1AAB"/>
    <w:rsid w:val="008A1CF2"/>
    <w:rsid w:val="008A1CFB"/>
    <w:rsid w:val="008A1D4D"/>
    <w:rsid w:val="008A1D58"/>
    <w:rsid w:val="008A1F80"/>
    <w:rsid w:val="008A1FB2"/>
    <w:rsid w:val="008A2232"/>
    <w:rsid w:val="008A2293"/>
    <w:rsid w:val="008A229E"/>
    <w:rsid w:val="008A249A"/>
    <w:rsid w:val="008A252B"/>
    <w:rsid w:val="008A2547"/>
    <w:rsid w:val="008A25B5"/>
    <w:rsid w:val="008A2746"/>
    <w:rsid w:val="008A274A"/>
    <w:rsid w:val="008A280E"/>
    <w:rsid w:val="008A2837"/>
    <w:rsid w:val="008A28A9"/>
    <w:rsid w:val="008A2AC4"/>
    <w:rsid w:val="008A2CB3"/>
    <w:rsid w:val="008A2CCD"/>
    <w:rsid w:val="008A2D3E"/>
    <w:rsid w:val="008A2DAE"/>
    <w:rsid w:val="008A2FA0"/>
    <w:rsid w:val="008A3102"/>
    <w:rsid w:val="008A3589"/>
    <w:rsid w:val="008A35F9"/>
    <w:rsid w:val="008A37CA"/>
    <w:rsid w:val="008A385E"/>
    <w:rsid w:val="008A394E"/>
    <w:rsid w:val="008A3AA1"/>
    <w:rsid w:val="008A3B82"/>
    <w:rsid w:val="008A3D9D"/>
    <w:rsid w:val="008A3DF2"/>
    <w:rsid w:val="008A3F8C"/>
    <w:rsid w:val="008A41CB"/>
    <w:rsid w:val="008A41DE"/>
    <w:rsid w:val="008A421E"/>
    <w:rsid w:val="008A425C"/>
    <w:rsid w:val="008A449F"/>
    <w:rsid w:val="008A488B"/>
    <w:rsid w:val="008A4AAA"/>
    <w:rsid w:val="008A4AC9"/>
    <w:rsid w:val="008A4C4C"/>
    <w:rsid w:val="008A4C96"/>
    <w:rsid w:val="008A4D8B"/>
    <w:rsid w:val="008A4DD5"/>
    <w:rsid w:val="008A4DEC"/>
    <w:rsid w:val="008A4E8C"/>
    <w:rsid w:val="008A4F37"/>
    <w:rsid w:val="008A53C9"/>
    <w:rsid w:val="008A54E2"/>
    <w:rsid w:val="008A567D"/>
    <w:rsid w:val="008A5680"/>
    <w:rsid w:val="008A5743"/>
    <w:rsid w:val="008A58EA"/>
    <w:rsid w:val="008A58F0"/>
    <w:rsid w:val="008A59D9"/>
    <w:rsid w:val="008A5A64"/>
    <w:rsid w:val="008A5B2A"/>
    <w:rsid w:val="008A5B44"/>
    <w:rsid w:val="008A5B79"/>
    <w:rsid w:val="008A5C49"/>
    <w:rsid w:val="008A5D7C"/>
    <w:rsid w:val="008A5D9D"/>
    <w:rsid w:val="008A6064"/>
    <w:rsid w:val="008A6069"/>
    <w:rsid w:val="008A60AA"/>
    <w:rsid w:val="008A62E7"/>
    <w:rsid w:val="008A65AE"/>
    <w:rsid w:val="008A65E1"/>
    <w:rsid w:val="008A65FF"/>
    <w:rsid w:val="008A662D"/>
    <w:rsid w:val="008A688E"/>
    <w:rsid w:val="008A68A7"/>
    <w:rsid w:val="008A6A0C"/>
    <w:rsid w:val="008A6A8D"/>
    <w:rsid w:val="008A6BA8"/>
    <w:rsid w:val="008A6C43"/>
    <w:rsid w:val="008A6D8E"/>
    <w:rsid w:val="008A6F79"/>
    <w:rsid w:val="008A706C"/>
    <w:rsid w:val="008A73BB"/>
    <w:rsid w:val="008A7581"/>
    <w:rsid w:val="008A763C"/>
    <w:rsid w:val="008A780F"/>
    <w:rsid w:val="008A797E"/>
    <w:rsid w:val="008A7A5F"/>
    <w:rsid w:val="008A7A6B"/>
    <w:rsid w:val="008A7B0B"/>
    <w:rsid w:val="008A7B1B"/>
    <w:rsid w:val="008A7B1F"/>
    <w:rsid w:val="008A7B3B"/>
    <w:rsid w:val="008A7C3A"/>
    <w:rsid w:val="008A7C8B"/>
    <w:rsid w:val="008A7DC7"/>
    <w:rsid w:val="008B0052"/>
    <w:rsid w:val="008B0085"/>
    <w:rsid w:val="008B030B"/>
    <w:rsid w:val="008B030C"/>
    <w:rsid w:val="008B03D5"/>
    <w:rsid w:val="008B053C"/>
    <w:rsid w:val="008B06C1"/>
    <w:rsid w:val="008B06CD"/>
    <w:rsid w:val="008B07AC"/>
    <w:rsid w:val="008B08AC"/>
    <w:rsid w:val="008B090C"/>
    <w:rsid w:val="008B099A"/>
    <w:rsid w:val="008B0C72"/>
    <w:rsid w:val="008B0DD6"/>
    <w:rsid w:val="008B14B8"/>
    <w:rsid w:val="008B15AB"/>
    <w:rsid w:val="008B1726"/>
    <w:rsid w:val="008B178D"/>
    <w:rsid w:val="008B199B"/>
    <w:rsid w:val="008B1B5A"/>
    <w:rsid w:val="008B1C6E"/>
    <w:rsid w:val="008B1D01"/>
    <w:rsid w:val="008B21F0"/>
    <w:rsid w:val="008B22A2"/>
    <w:rsid w:val="008B249F"/>
    <w:rsid w:val="008B24E9"/>
    <w:rsid w:val="008B26F0"/>
    <w:rsid w:val="008B2744"/>
    <w:rsid w:val="008B27E7"/>
    <w:rsid w:val="008B2A95"/>
    <w:rsid w:val="008B2ABB"/>
    <w:rsid w:val="008B2BC2"/>
    <w:rsid w:val="008B2FB8"/>
    <w:rsid w:val="008B319A"/>
    <w:rsid w:val="008B329E"/>
    <w:rsid w:val="008B33D1"/>
    <w:rsid w:val="008B35E7"/>
    <w:rsid w:val="008B3AC1"/>
    <w:rsid w:val="008B3BDE"/>
    <w:rsid w:val="008B3C54"/>
    <w:rsid w:val="008B3E4F"/>
    <w:rsid w:val="008B3E7B"/>
    <w:rsid w:val="008B41B8"/>
    <w:rsid w:val="008B43E2"/>
    <w:rsid w:val="008B450E"/>
    <w:rsid w:val="008B4628"/>
    <w:rsid w:val="008B4631"/>
    <w:rsid w:val="008B46F6"/>
    <w:rsid w:val="008B47E0"/>
    <w:rsid w:val="008B4832"/>
    <w:rsid w:val="008B4930"/>
    <w:rsid w:val="008B4A4E"/>
    <w:rsid w:val="008B4B9A"/>
    <w:rsid w:val="008B4BB3"/>
    <w:rsid w:val="008B4E1F"/>
    <w:rsid w:val="008B5138"/>
    <w:rsid w:val="008B5394"/>
    <w:rsid w:val="008B53AC"/>
    <w:rsid w:val="008B54FF"/>
    <w:rsid w:val="008B5504"/>
    <w:rsid w:val="008B558C"/>
    <w:rsid w:val="008B567A"/>
    <w:rsid w:val="008B567D"/>
    <w:rsid w:val="008B56B9"/>
    <w:rsid w:val="008B57B4"/>
    <w:rsid w:val="008B57D9"/>
    <w:rsid w:val="008B5965"/>
    <w:rsid w:val="008B5A60"/>
    <w:rsid w:val="008B5BD9"/>
    <w:rsid w:val="008B5BE5"/>
    <w:rsid w:val="008B5BF0"/>
    <w:rsid w:val="008B5CCD"/>
    <w:rsid w:val="008B5DE4"/>
    <w:rsid w:val="008B5DE6"/>
    <w:rsid w:val="008B5F21"/>
    <w:rsid w:val="008B5F26"/>
    <w:rsid w:val="008B6055"/>
    <w:rsid w:val="008B6131"/>
    <w:rsid w:val="008B6208"/>
    <w:rsid w:val="008B6281"/>
    <w:rsid w:val="008B62C7"/>
    <w:rsid w:val="008B6370"/>
    <w:rsid w:val="008B63A9"/>
    <w:rsid w:val="008B63B5"/>
    <w:rsid w:val="008B641C"/>
    <w:rsid w:val="008B65CC"/>
    <w:rsid w:val="008B6645"/>
    <w:rsid w:val="008B689C"/>
    <w:rsid w:val="008B691E"/>
    <w:rsid w:val="008B6A2A"/>
    <w:rsid w:val="008B6DBE"/>
    <w:rsid w:val="008B6F0C"/>
    <w:rsid w:val="008B6F6B"/>
    <w:rsid w:val="008B6FDF"/>
    <w:rsid w:val="008B7099"/>
    <w:rsid w:val="008B710D"/>
    <w:rsid w:val="008B7165"/>
    <w:rsid w:val="008B73E1"/>
    <w:rsid w:val="008B73FA"/>
    <w:rsid w:val="008B7405"/>
    <w:rsid w:val="008B76FF"/>
    <w:rsid w:val="008B7720"/>
    <w:rsid w:val="008B7771"/>
    <w:rsid w:val="008B7783"/>
    <w:rsid w:val="008B77AD"/>
    <w:rsid w:val="008B7897"/>
    <w:rsid w:val="008B798D"/>
    <w:rsid w:val="008B7A45"/>
    <w:rsid w:val="008B7B12"/>
    <w:rsid w:val="008B7C02"/>
    <w:rsid w:val="008B7D1C"/>
    <w:rsid w:val="008B7E27"/>
    <w:rsid w:val="008B7F00"/>
    <w:rsid w:val="008C0240"/>
    <w:rsid w:val="008C02B9"/>
    <w:rsid w:val="008C0389"/>
    <w:rsid w:val="008C03DD"/>
    <w:rsid w:val="008C0559"/>
    <w:rsid w:val="008C07DF"/>
    <w:rsid w:val="008C090D"/>
    <w:rsid w:val="008C0A7E"/>
    <w:rsid w:val="008C0BF6"/>
    <w:rsid w:val="008C0D55"/>
    <w:rsid w:val="008C0EC9"/>
    <w:rsid w:val="008C101E"/>
    <w:rsid w:val="008C1253"/>
    <w:rsid w:val="008C12F3"/>
    <w:rsid w:val="008C13A4"/>
    <w:rsid w:val="008C1458"/>
    <w:rsid w:val="008C148A"/>
    <w:rsid w:val="008C148E"/>
    <w:rsid w:val="008C157E"/>
    <w:rsid w:val="008C16F3"/>
    <w:rsid w:val="008C170E"/>
    <w:rsid w:val="008C1782"/>
    <w:rsid w:val="008C180C"/>
    <w:rsid w:val="008C1815"/>
    <w:rsid w:val="008C186B"/>
    <w:rsid w:val="008C18E8"/>
    <w:rsid w:val="008C19B9"/>
    <w:rsid w:val="008C1A00"/>
    <w:rsid w:val="008C1BF3"/>
    <w:rsid w:val="008C1C31"/>
    <w:rsid w:val="008C1CE0"/>
    <w:rsid w:val="008C1E9F"/>
    <w:rsid w:val="008C202A"/>
    <w:rsid w:val="008C20DA"/>
    <w:rsid w:val="008C2233"/>
    <w:rsid w:val="008C2388"/>
    <w:rsid w:val="008C2500"/>
    <w:rsid w:val="008C254C"/>
    <w:rsid w:val="008C2578"/>
    <w:rsid w:val="008C285A"/>
    <w:rsid w:val="008C28A4"/>
    <w:rsid w:val="008C28B1"/>
    <w:rsid w:val="008C29E7"/>
    <w:rsid w:val="008C2AF9"/>
    <w:rsid w:val="008C2B54"/>
    <w:rsid w:val="008C2B70"/>
    <w:rsid w:val="008C2CBC"/>
    <w:rsid w:val="008C2CED"/>
    <w:rsid w:val="008C2D97"/>
    <w:rsid w:val="008C2DA9"/>
    <w:rsid w:val="008C2E84"/>
    <w:rsid w:val="008C2F04"/>
    <w:rsid w:val="008C2FC3"/>
    <w:rsid w:val="008C3157"/>
    <w:rsid w:val="008C3174"/>
    <w:rsid w:val="008C317F"/>
    <w:rsid w:val="008C3350"/>
    <w:rsid w:val="008C33DA"/>
    <w:rsid w:val="008C34ED"/>
    <w:rsid w:val="008C379D"/>
    <w:rsid w:val="008C385E"/>
    <w:rsid w:val="008C39F3"/>
    <w:rsid w:val="008C3A1E"/>
    <w:rsid w:val="008C3A6E"/>
    <w:rsid w:val="008C3E91"/>
    <w:rsid w:val="008C3F4A"/>
    <w:rsid w:val="008C4281"/>
    <w:rsid w:val="008C43FF"/>
    <w:rsid w:val="008C44C9"/>
    <w:rsid w:val="008C46D7"/>
    <w:rsid w:val="008C486F"/>
    <w:rsid w:val="008C494F"/>
    <w:rsid w:val="008C4F96"/>
    <w:rsid w:val="008C4FC9"/>
    <w:rsid w:val="008C501A"/>
    <w:rsid w:val="008C5031"/>
    <w:rsid w:val="008C5100"/>
    <w:rsid w:val="008C535E"/>
    <w:rsid w:val="008C54C7"/>
    <w:rsid w:val="008C566D"/>
    <w:rsid w:val="008C57DB"/>
    <w:rsid w:val="008C593F"/>
    <w:rsid w:val="008C5AA7"/>
    <w:rsid w:val="008C5C1D"/>
    <w:rsid w:val="008C5DA8"/>
    <w:rsid w:val="008C5E3C"/>
    <w:rsid w:val="008C5E54"/>
    <w:rsid w:val="008C5E7B"/>
    <w:rsid w:val="008C5F04"/>
    <w:rsid w:val="008C5F5C"/>
    <w:rsid w:val="008C5F6E"/>
    <w:rsid w:val="008C61EA"/>
    <w:rsid w:val="008C6362"/>
    <w:rsid w:val="008C63B1"/>
    <w:rsid w:val="008C6540"/>
    <w:rsid w:val="008C66CA"/>
    <w:rsid w:val="008C68CA"/>
    <w:rsid w:val="008C6B1B"/>
    <w:rsid w:val="008C6BBC"/>
    <w:rsid w:val="008C6CB7"/>
    <w:rsid w:val="008C72A8"/>
    <w:rsid w:val="008C73BF"/>
    <w:rsid w:val="008C7503"/>
    <w:rsid w:val="008C7882"/>
    <w:rsid w:val="008C7A85"/>
    <w:rsid w:val="008C7BB9"/>
    <w:rsid w:val="008D01A3"/>
    <w:rsid w:val="008D0292"/>
    <w:rsid w:val="008D04AE"/>
    <w:rsid w:val="008D0651"/>
    <w:rsid w:val="008D0662"/>
    <w:rsid w:val="008D0683"/>
    <w:rsid w:val="008D06A0"/>
    <w:rsid w:val="008D06D8"/>
    <w:rsid w:val="008D0AD6"/>
    <w:rsid w:val="008D0B1A"/>
    <w:rsid w:val="008D0C02"/>
    <w:rsid w:val="008D0C1C"/>
    <w:rsid w:val="008D0C69"/>
    <w:rsid w:val="008D0E98"/>
    <w:rsid w:val="008D1014"/>
    <w:rsid w:val="008D106F"/>
    <w:rsid w:val="008D1150"/>
    <w:rsid w:val="008D13C4"/>
    <w:rsid w:val="008D16DD"/>
    <w:rsid w:val="008D1787"/>
    <w:rsid w:val="008D17E9"/>
    <w:rsid w:val="008D181C"/>
    <w:rsid w:val="008D1921"/>
    <w:rsid w:val="008D19DB"/>
    <w:rsid w:val="008D1A92"/>
    <w:rsid w:val="008D1AE3"/>
    <w:rsid w:val="008D1B9E"/>
    <w:rsid w:val="008D1CF4"/>
    <w:rsid w:val="008D1E45"/>
    <w:rsid w:val="008D1E66"/>
    <w:rsid w:val="008D1EE6"/>
    <w:rsid w:val="008D2023"/>
    <w:rsid w:val="008D212E"/>
    <w:rsid w:val="008D2238"/>
    <w:rsid w:val="008D2378"/>
    <w:rsid w:val="008D25EF"/>
    <w:rsid w:val="008D29D9"/>
    <w:rsid w:val="008D2A2E"/>
    <w:rsid w:val="008D2D24"/>
    <w:rsid w:val="008D2D35"/>
    <w:rsid w:val="008D30B5"/>
    <w:rsid w:val="008D329F"/>
    <w:rsid w:val="008D32BC"/>
    <w:rsid w:val="008D33BB"/>
    <w:rsid w:val="008D373F"/>
    <w:rsid w:val="008D38EA"/>
    <w:rsid w:val="008D39F6"/>
    <w:rsid w:val="008D3B62"/>
    <w:rsid w:val="008D3BD3"/>
    <w:rsid w:val="008D3C20"/>
    <w:rsid w:val="008D3C24"/>
    <w:rsid w:val="008D3C38"/>
    <w:rsid w:val="008D3CBB"/>
    <w:rsid w:val="008D402D"/>
    <w:rsid w:val="008D436D"/>
    <w:rsid w:val="008D4437"/>
    <w:rsid w:val="008D447C"/>
    <w:rsid w:val="008D45AE"/>
    <w:rsid w:val="008D4676"/>
    <w:rsid w:val="008D4984"/>
    <w:rsid w:val="008D499F"/>
    <w:rsid w:val="008D49D0"/>
    <w:rsid w:val="008D4B90"/>
    <w:rsid w:val="008D4C2F"/>
    <w:rsid w:val="008D4EDE"/>
    <w:rsid w:val="008D508B"/>
    <w:rsid w:val="008D50F4"/>
    <w:rsid w:val="008D50F8"/>
    <w:rsid w:val="008D528E"/>
    <w:rsid w:val="008D52B5"/>
    <w:rsid w:val="008D5387"/>
    <w:rsid w:val="008D5619"/>
    <w:rsid w:val="008D5630"/>
    <w:rsid w:val="008D569F"/>
    <w:rsid w:val="008D56FD"/>
    <w:rsid w:val="008D5828"/>
    <w:rsid w:val="008D5926"/>
    <w:rsid w:val="008D593B"/>
    <w:rsid w:val="008D5988"/>
    <w:rsid w:val="008D5A64"/>
    <w:rsid w:val="008D5AE7"/>
    <w:rsid w:val="008D5B76"/>
    <w:rsid w:val="008D5D71"/>
    <w:rsid w:val="008D5E1C"/>
    <w:rsid w:val="008D5E79"/>
    <w:rsid w:val="008D6012"/>
    <w:rsid w:val="008D60B0"/>
    <w:rsid w:val="008D60B3"/>
    <w:rsid w:val="008D60F0"/>
    <w:rsid w:val="008D6106"/>
    <w:rsid w:val="008D6253"/>
    <w:rsid w:val="008D6297"/>
    <w:rsid w:val="008D63FF"/>
    <w:rsid w:val="008D6492"/>
    <w:rsid w:val="008D649D"/>
    <w:rsid w:val="008D64AB"/>
    <w:rsid w:val="008D653B"/>
    <w:rsid w:val="008D6585"/>
    <w:rsid w:val="008D660B"/>
    <w:rsid w:val="008D6632"/>
    <w:rsid w:val="008D6745"/>
    <w:rsid w:val="008D680E"/>
    <w:rsid w:val="008D6895"/>
    <w:rsid w:val="008D6A25"/>
    <w:rsid w:val="008D6A7E"/>
    <w:rsid w:val="008D6BA1"/>
    <w:rsid w:val="008D6C59"/>
    <w:rsid w:val="008D6C71"/>
    <w:rsid w:val="008D6E74"/>
    <w:rsid w:val="008D6EA1"/>
    <w:rsid w:val="008D6F57"/>
    <w:rsid w:val="008D71F7"/>
    <w:rsid w:val="008D76EC"/>
    <w:rsid w:val="008D77AC"/>
    <w:rsid w:val="008D792C"/>
    <w:rsid w:val="008D7A34"/>
    <w:rsid w:val="008D7A39"/>
    <w:rsid w:val="008D7A59"/>
    <w:rsid w:val="008D7BEB"/>
    <w:rsid w:val="008D7FE2"/>
    <w:rsid w:val="008E010E"/>
    <w:rsid w:val="008E03DD"/>
    <w:rsid w:val="008E0434"/>
    <w:rsid w:val="008E04E1"/>
    <w:rsid w:val="008E05CE"/>
    <w:rsid w:val="008E0956"/>
    <w:rsid w:val="008E09C9"/>
    <w:rsid w:val="008E0BA2"/>
    <w:rsid w:val="008E0C55"/>
    <w:rsid w:val="008E0E51"/>
    <w:rsid w:val="008E0E6E"/>
    <w:rsid w:val="008E0E8A"/>
    <w:rsid w:val="008E0EC0"/>
    <w:rsid w:val="008E0F9C"/>
    <w:rsid w:val="008E0FCF"/>
    <w:rsid w:val="008E1014"/>
    <w:rsid w:val="008E1090"/>
    <w:rsid w:val="008E10B6"/>
    <w:rsid w:val="008E1121"/>
    <w:rsid w:val="008E1287"/>
    <w:rsid w:val="008E1424"/>
    <w:rsid w:val="008E14B4"/>
    <w:rsid w:val="008E1529"/>
    <w:rsid w:val="008E1705"/>
    <w:rsid w:val="008E17BC"/>
    <w:rsid w:val="008E184C"/>
    <w:rsid w:val="008E1856"/>
    <w:rsid w:val="008E19A3"/>
    <w:rsid w:val="008E1C6C"/>
    <w:rsid w:val="008E1E7B"/>
    <w:rsid w:val="008E1EFF"/>
    <w:rsid w:val="008E212B"/>
    <w:rsid w:val="008E218D"/>
    <w:rsid w:val="008E235B"/>
    <w:rsid w:val="008E247E"/>
    <w:rsid w:val="008E259B"/>
    <w:rsid w:val="008E2609"/>
    <w:rsid w:val="008E2637"/>
    <w:rsid w:val="008E2695"/>
    <w:rsid w:val="008E2879"/>
    <w:rsid w:val="008E293E"/>
    <w:rsid w:val="008E29C8"/>
    <w:rsid w:val="008E29EF"/>
    <w:rsid w:val="008E2C1B"/>
    <w:rsid w:val="008E2CE6"/>
    <w:rsid w:val="008E2E5C"/>
    <w:rsid w:val="008E2E98"/>
    <w:rsid w:val="008E2FB0"/>
    <w:rsid w:val="008E3013"/>
    <w:rsid w:val="008E3062"/>
    <w:rsid w:val="008E30F9"/>
    <w:rsid w:val="008E32AA"/>
    <w:rsid w:val="008E330D"/>
    <w:rsid w:val="008E35DF"/>
    <w:rsid w:val="008E371C"/>
    <w:rsid w:val="008E38F5"/>
    <w:rsid w:val="008E393C"/>
    <w:rsid w:val="008E39D8"/>
    <w:rsid w:val="008E3EB2"/>
    <w:rsid w:val="008E41CB"/>
    <w:rsid w:val="008E4234"/>
    <w:rsid w:val="008E4276"/>
    <w:rsid w:val="008E43FF"/>
    <w:rsid w:val="008E4492"/>
    <w:rsid w:val="008E450F"/>
    <w:rsid w:val="008E4944"/>
    <w:rsid w:val="008E49C3"/>
    <w:rsid w:val="008E4A14"/>
    <w:rsid w:val="008E4B08"/>
    <w:rsid w:val="008E4BA6"/>
    <w:rsid w:val="008E4C6E"/>
    <w:rsid w:val="008E4D28"/>
    <w:rsid w:val="008E4D52"/>
    <w:rsid w:val="008E4E05"/>
    <w:rsid w:val="008E4EF0"/>
    <w:rsid w:val="008E5111"/>
    <w:rsid w:val="008E52C4"/>
    <w:rsid w:val="008E542B"/>
    <w:rsid w:val="008E5448"/>
    <w:rsid w:val="008E5618"/>
    <w:rsid w:val="008E572A"/>
    <w:rsid w:val="008E572B"/>
    <w:rsid w:val="008E57E8"/>
    <w:rsid w:val="008E57EF"/>
    <w:rsid w:val="008E58A2"/>
    <w:rsid w:val="008E59B4"/>
    <w:rsid w:val="008E59C9"/>
    <w:rsid w:val="008E5A86"/>
    <w:rsid w:val="008E5BF6"/>
    <w:rsid w:val="008E5D81"/>
    <w:rsid w:val="008E601B"/>
    <w:rsid w:val="008E625C"/>
    <w:rsid w:val="008E6334"/>
    <w:rsid w:val="008E63A4"/>
    <w:rsid w:val="008E63E5"/>
    <w:rsid w:val="008E6471"/>
    <w:rsid w:val="008E650A"/>
    <w:rsid w:val="008E6636"/>
    <w:rsid w:val="008E663D"/>
    <w:rsid w:val="008E674D"/>
    <w:rsid w:val="008E676C"/>
    <w:rsid w:val="008E67AF"/>
    <w:rsid w:val="008E6BDB"/>
    <w:rsid w:val="008E6C99"/>
    <w:rsid w:val="008E6D27"/>
    <w:rsid w:val="008E6E36"/>
    <w:rsid w:val="008E6FD8"/>
    <w:rsid w:val="008E6FE7"/>
    <w:rsid w:val="008E703D"/>
    <w:rsid w:val="008E7075"/>
    <w:rsid w:val="008E7097"/>
    <w:rsid w:val="008E723A"/>
    <w:rsid w:val="008E7299"/>
    <w:rsid w:val="008E7393"/>
    <w:rsid w:val="008E73BD"/>
    <w:rsid w:val="008E771E"/>
    <w:rsid w:val="008E784B"/>
    <w:rsid w:val="008E7D14"/>
    <w:rsid w:val="008E7EFB"/>
    <w:rsid w:val="008E7F4A"/>
    <w:rsid w:val="008F0038"/>
    <w:rsid w:val="008F0193"/>
    <w:rsid w:val="008F01AF"/>
    <w:rsid w:val="008F01C5"/>
    <w:rsid w:val="008F0284"/>
    <w:rsid w:val="008F02F6"/>
    <w:rsid w:val="008F049A"/>
    <w:rsid w:val="008F0552"/>
    <w:rsid w:val="008F0593"/>
    <w:rsid w:val="008F05F5"/>
    <w:rsid w:val="008F0636"/>
    <w:rsid w:val="008F0651"/>
    <w:rsid w:val="008F0654"/>
    <w:rsid w:val="008F07DD"/>
    <w:rsid w:val="008F0A4A"/>
    <w:rsid w:val="008F0ABB"/>
    <w:rsid w:val="008F0AEB"/>
    <w:rsid w:val="008F0BCB"/>
    <w:rsid w:val="008F0CA8"/>
    <w:rsid w:val="008F0CAB"/>
    <w:rsid w:val="008F0D69"/>
    <w:rsid w:val="008F0F4D"/>
    <w:rsid w:val="008F10FD"/>
    <w:rsid w:val="008F1115"/>
    <w:rsid w:val="008F1293"/>
    <w:rsid w:val="008F1398"/>
    <w:rsid w:val="008F1449"/>
    <w:rsid w:val="008F144C"/>
    <w:rsid w:val="008F1622"/>
    <w:rsid w:val="008F16F1"/>
    <w:rsid w:val="008F18BD"/>
    <w:rsid w:val="008F1BB1"/>
    <w:rsid w:val="008F206F"/>
    <w:rsid w:val="008F2222"/>
    <w:rsid w:val="008F231E"/>
    <w:rsid w:val="008F255D"/>
    <w:rsid w:val="008F2606"/>
    <w:rsid w:val="008F2938"/>
    <w:rsid w:val="008F2B7B"/>
    <w:rsid w:val="008F2B90"/>
    <w:rsid w:val="008F2DEA"/>
    <w:rsid w:val="008F2DF7"/>
    <w:rsid w:val="008F2E7F"/>
    <w:rsid w:val="008F31EE"/>
    <w:rsid w:val="008F33A5"/>
    <w:rsid w:val="008F33B6"/>
    <w:rsid w:val="008F35D1"/>
    <w:rsid w:val="008F3666"/>
    <w:rsid w:val="008F382D"/>
    <w:rsid w:val="008F38EB"/>
    <w:rsid w:val="008F3A57"/>
    <w:rsid w:val="008F3B10"/>
    <w:rsid w:val="008F3B15"/>
    <w:rsid w:val="008F3DC6"/>
    <w:rsid w:val="008F3EDE"/>
    <w:rsid w:val="008F4073"/>
    <w:rsid w:val="008F4144"/>
    <w:rsid w:val="008F41AF"/>
    <w:rsid w:val="008F428F"/>
    <w:rsid w:val="008F42A7"/>
    <w:rsid w:val="008F42B9"/>
    <w:rsid w:val="008F4325"/>
    <w:rsid w:val="008F4329"/>
    <w:rsid w:val="008F4331"/>
    <w:rsid w:val="008F43A8"/>
    <w:rsid w:val="008F43B9"/>
    <w:rsid w:val="008F4653"/>
    <w:rsid w:val="008F468C"/>
    <w:rsid w:val="008F48B5"/>
    <w:rsid w:val="008F48B9"/>
    <w:rsid w:val="008F4B3A"/>
    <w:rsid w:val="008F4DE7"/>
    <w:rsid w:val="008F4E84"/>
    <w:rsid w:val="008F4FAF"/>
    <w:rsid w:val="008F5178"/>
    <w:rsid w:val="008F51C8"/>
    <w:rsid w:val="008F51F4"/>
    <w:rsid w:val="008F5212"/>
    <w:rsid w:val="008F5485"/>
    <w:rsid w:val="008F5587"/>
    <w:rsid w:val="008F562C"/>
    <w:rsid w:val="008F56E3"/>
    <w:rsid w:val="008F59A9"/>
    <w:rsid w:val="008F5C0E"/>
    <w:rsid w:val="008F5DC0"/>
    <w:rsid w:val="008F5F36"/>
    <w:rsid w:val="008F60CC"/>
    <w:rsid w:val="008F61DF"/>
    <w:rsid w:val="008F63A4"/>
    <w:rsid w:val="008F6431"/>
    <w:rsid w:val="008F644F"/>
    <w:rsid w:val="008F660D"/>
    <w:rsid w:val="008F66F8"/>
    <w:rsid w:val="008F68AE"/>
    <w:rsid w:val="008F68B8"/>
    <w:rsid w:val="008F6929"/>
    <w:rsid w:val="008F698B"/>
    <w:rsid w:val="008F6A69"/>
    <w:rsid w:val="008F6AAE"/>
    <w:rsid w:val="008F6B6B"/>
    <w:rsid w:val="008F6E1D"/>
    <w:rsid w:val="008F6EFE"/>
    <w:rsid w:val="008F71F9"/>
    <w:rsid w:val="008F72D1"/>
    <w:rsid w:val="008F736D"/>
    <w:rsid w:val="008F74A8"/>
    <w:rsid w:val="008F77EB"/>
    <w:rsid w:val="008F77F7"/>
    <w:rsid w:val="008F7F1D"/>
    <w:rsid w:val="008F7FDD"/>
    <w:rsid w:val="0090017C"/>
    <w:rsid w:val="00900438"/>
    <w:rsid w:val="0090049D"/>
    <w:rsid w:val="009005DE"/>
    <w:rsid w:val="009006C1"/>
    <w:rsid w:val="009007DB"/>
    <w:rsid w:val="00900843"/>
    <w:rsid w:val="00900D01"/>
    <w:rsid w:val="00900D4E"/>
    <w:rsid w:val="00900E56"/>
    <w:rsid w:val="00900F3F"/>
    <w:rsid w:val="00901065"/>
    <w:rsid w:val="009012E1"/>
    <w:rsid w:val="00901565"/>
    <w:rsid w:val="00901695"/>
    <w:rsid w:val="009017B3"/>
    <w:rsid w:val="00901831"/>
    <w:rsid w:val="00901AF6"/>
    <w:rsid w:val="00901BFD"/>
    <w:rsid w:val="00901CB6"/>
    <w:rsid w:val="00901E10"/>
    <w:rsid w:val="00901E13"/>
    <w:rsid w:val="00901E23"/>
    <w:rsid w:val="0090209D"/>
    <w:rsid w:val="009021FA"/>
    <w:rsid w:val="0090247A"/>
    <w:rsid w:val="00902504"/>
    <w:rsid w:val="00902628"/>
    <w:rsid w:val="009027C6"/>
    <w:rsid w:val="009028D8"/>
    <w:rsid w:val="00902947"/>
    <w:rsid w:val="009029D5"/>
    <w:rsid w:val="00902AB9"/>
    <w:rsid w:val="00902B8F"/>
    <w:rsid w:val="00902BFB"/>
    <w:rsid w:val="00902C06"/>
    <w:rsid w:val="00902C27"/>
    <w:rsid w:val="00902F7C"/>
    <w:rsid w:val="00902FD2"/>
    <w:rsid w:val="00903105"/>
    <w:rsid w:val="00903142"/>
    <w:rsid w:val="009031DA"/>
    <w:rsid w:val="0090327B"/>
    <w:rsid w:val="0090342D"/>
    <w:rsid w:val="00903486"/>
    <w:rsid w:val="0090352B"/>
    <w:rsid w:val="009035BD"/>
    <w:rsid w:val="0090361B"/>
    <w:rsid w:val="0090369A"/>
    <w:rsid w:val="009038C5"/>
    <w:rsid w:val="00903934"/>
    <w:rsid w:val="009039D2"/>
    <w:rsid w:val="00903BC4"/>
    <w:rsid w:val="00903CCF"/>
    <w:rsid w:val="00903D74"/>
    <w:rsid w:val="00903DFE"/>
    <w:rsid w:val="00903E3C"/>
    <w:rsid w:val="00904240"/>
    <w:rsid w:val="009043B2"/>
    <w:rsid w:val="009043E4"/>
    <w:rsid w:val="009043F9"/>
    <w:rsid w:val="0090448E"/>
    <w:rsid w:val="009044E6"/>
    <w:rsid w:val="0090468E"/>
    <w:rsid w:val="00904760"/>
    <w:rsid w:val="009047EA"/>
    <w:rsid w:val="0090493E"/>
    <w:rsid w:val="00904979"/>
    <w:rsid w:val="00904C2B"/>
    <w:rsid w:val="00904D13"/>
    <w:rsid w:val="00904E2C"/>
    <w:rsid w:val="00904E6C"/>
    <w:rsid w:val="00904E92"/>
    <w:rsid w:val="00904FD2"/>
    <w:rsid w:val="00904FF9"/>
    <w:rsid w:val="00905226"/>
    <w:rsid w:val="0090522F"/>
    <w:rsid w:val="009052C1"/>
    <w:rsid w:val="00905357"/>
    <w:rsid w:val="00905415"/>
    <w:rsid w:val="009054AF"/>
    <w:rsid w:val="009054C0"/>
    <w:rsid w:val="00905513"/>
    <w:rsid w:val="009055AB"/>
    <w:rsid w:val="0090561D"/>
    <w:rsid w:val="0090582F"/>
    <w:rsid w:val="00905A28"/>
    <w:rsid w:val="00905BB8"/>
    <w:rsid w:val="00905BEE"/>
    <w:rsid w:val="00905C79"/>
    <w:rsid w:val="00905D38"/>
    <w:rsid w:val="00906020"/>
    <w:rsid w:val="009060D6"/>
    <w:rsid w:val="009060E5"/>
    <w:rsid w:val="00906263"/>
    <w:rsid w:val="009062EB"/>
    <w:rsid w:val="0090631E"/>
    <w:rsid w:val="0090636D"/>
    <w:rsid w:val="0090643F"/>
    <w:rsid w:val="009065CA"/>
    <w:rsid w:val="0090660A"/>
    <w:rsid w:val="009066A4"/>
    <w:rsid w:val="00906704"/>
    <w:rsid w:val="009069A2"/>
    <w:rsid w:val="00906AA4"/>
    <w:rsid w:val="00906B65"/>
    <w:rsid w:val="00906BCA"/>
    <w:rsid w:val="00906D64"/>
    <w:rsid w:val="00906D92"/>
    <w:rsid w:val="00906E43"/>
    <w:rsid w:val="009070BA"/>
    <w:rsid w:val="009070EE"/>
    <w:rsid w:val="00907288"/>
    <w:rsid w:val="009073EE"/>
    <w:rsid w:val="0090756E"/>
    <w:rsid w:val="0090769D"/>
    <w:rsid w:val="00907838"/>
    <w:rsid w:val="009078C1"/>
    <w:rsid w:val="00907DE7"/>
    <w:rsid w:val="00907F45"/>
    <w:rsid w:val="00910170"/>
    <w:rsid w:val="0091017C"/>
    <w:rsid w:val="009101BA"/>
    <w:rsid w:val="009103A2"/>
    <w:rsid w:val="00910442"/>
    <w:rsid w:val="0091045D"/>
    <w:rsid w:val="0091057D"/>
    <w:rsid w:val="0091070D"/>
    <w:rsid w:val="009107D3"/>
    <w:rsid w:val="00910C54"/>
    <w:rsid w:val="00910DA7"/>
    <w:rsid w:val="00910F38"/>
    <w:rsid w:val="00910FB0"/>
    <w:rsid w:val="00910FC6"/>
    <w:rsid w:val="0091118C"/>
    <w:rsid w:val="00911478"/>
    <w:rsid w:val="00911515"/>
    <w:rsid w:val="009115BB"/>
    <w:rsid w:val="009115D7"/>
    <w:rsid w:val="009115F6"/>
    <w:rsid w:val="0091165A"/>
    <w:rsid w:val="0091167D"/>
    <w:rsid w:val="009116B4"/>
    <w:rsid w:val="009117F4"/>
    <w:rsid w:val="00911871"/>
    <w:rsid w:val="0091196C"/>
    <w:rsid w:val="00911D1C"/>
    <w:rsid w:val="00911EF2"/>
    <w:rsid w:val="009120A9"/>
    <w:rsid w:val="00912168"/>
    <w:rsid w:val="009125AD"/>
    <w:rsid w:val="009125B2"/>
    <w:rsid w:val="009126AC"/>
    <w:rsid w:val="0091287E"/>
    <w:rsid w:val="00912A20"/>
    <w:rsid w:val="00912B28"/>
    <w:rsid w:val="00912B4C"/>
    <w:rsid w:val="00912C75"/>
    <w:rsid w:val="00912DFE"/>
    <w:rsid w:val="00912EA8"/>
    <w:rsid w:val="00912EBE"/>
    <w:rsid w:val="00912FD1"/>
    <w:rsid w:val="00913094"/>
    <w:rsid w:val="00913118"/>
    <w:rsid w:val="0091320D"/>
    <w:rsid w:val="0091325F"/>
    <w:rsid w:val="0091327E"/>
    <w:rsid w:val="009132A1"/>
    <w:rsid w:val="00913442"/>
    <w:rsid w:val="00913560"/>
    <w:rsid w:val="009135D4"/>
    <w:rsid w:val="00913650"/>
    <w:rsid w:val="009136BF"/>
    <w:rsid w:val="00913780"/>
    <w:rsid w:val="00913813"/>
    <w:rsid w:val="0091382F"/>
    <w:rsid w:val="00913996"/>
    <w:rsid w:val="00913AC2"/>
    <w:rsid w:val="00913AE5"/>
    <w:rsid w:val="00913B62"/>
    <w:rsid w:val="00913D1C"/>
    <w:rsid w:val="00914060"/>
    <w:rsid w:val="0091422E"/>
    <w:rsid w:val="00914297"/>
    <w:rsid w:val="009142B1"/>
    <w:rsid w:val="00914360"/>
    <w:rsid w:val="0091453A"/>
    <w:rsid w:val="00914554"/>
    <w:rsid w:val="009145B5"/>
    <w:rsid w:val="00914636"/>
    <w:rsid w:val="00914806"/>
    <w:rsid w:val="0091486B"/>
    <w:rsid w:val="00914A9D"/>
    <w:rsid w:val="00914BA6"/>
    <w:rsid w:val="00914D60"/>
    <w:rsid w:val="00914D82"/>
    <w:rsid w:val="00914F94"/>
    <w:rsid w:val="009150C7"/>
    <w:rsid w:val="00915154"/>
    <w:rsid w:val="00915156"/>
    <w:rsid w:val="009153D8"/>
    <w:rsid w:val="009155E8"/>
    <w:rsid w:val="0091596D"/>
    <w:rsid w:val="00915B1A"/>
    <w:rsid w:val="00915D88"/>
    <w:rsid w:val="00915DDA"/>
    <w:rsid w:val="00915E8B"/>
    <w:rsid w:val="00915EA2"/>
    <w:rsid w:val="00915FE6"/>
    <w:rsid w:val="00916004"/>
    <w:rsid w:val="009162C5"/>
    <w:rsid w:val="009163F0"/>
    <w:rsid w:val="00916486"/>
    <w:rsid w:val="009164ED"/>
    <w:rsid w:val="009165BC"/>
    <w:rsid w:val="009165C3"/>
    <w:rsid w:val="0091665F"/>
    <w:rsid w:val="0091685F"/>
    <w:rsid w:val="009168A3"/>
    <w:rsid w:val="00916937"/>
    <w:rsid w:val="00916E43"/>
    <w:rsid w:val="00917129"/>
    <w:rsid w:val="0091713E"/>
    <w:rsid w:val="0091714D"/>
    <w:rsid w:val="00917178"/>
    <w:rsid w:val="00917313"/>
    <w:rsid w:val="009173A5"/>
    <w:rsid w:val="00917502"/>
    <w:rsid w:val="009175F2"/>
    <w:rsid w:val="0091761C"/>
    <w:rsid w:val="00917863"/>
    <w:rsid w:val="009178E6"/>
    <w:rsid w:val="00917AD0"/>
    <w:rsid w:val="00917C48"/>
    <w:rsid w:val="00917C83"/>
    <w:rsid w:val="00917D4D"/>
    <w:rsid w:val="00920004"/>
    <w:rsid w:val="009200B2"/>
    <w:rsid w:val="0092013F"/>
    <w:rsid w:val="009201D1"/>
    <w:rsid w:val="009202A1"/>
    <w:rsid w:val="00920560"/>
    <w:rsid w:val="00920574"/>
    <w:rsid w:val="00920631"/>
    <w:rsid w:val="00920684"/>
    <w:rsid w:val="009206AD"/>
    <w:rsid w:val="0092086E"/>
    <w:rsid w:val="00920916"/>
    <w:rsid w:val="00920CF3"/>
    <w:rsid w:val="00920D83"/>
    <w:rsid w:val="00920DAA"/>
    <w:rsid w:val="00920E26"/>
    <w:rsid w:val="00920E55"/>
    <w:rsid w:val="00920ED2"/>
    <w:rsid w:val="00920F1E"/>
    <w:rsid w:val="00920FDA"/>
    <w:rsid w:val="00920FFD"/>
    <w:rsid w:val="00921054"/>
    <w:rsid w:val="009210F1"/>
    <w:rsid w:val="0092135D"/>
    <w:rsid w:val="009213B0"/>
    <w:rsid w:val="009215FE"/>
    <w:rsid w:val="00921640"/>
    <w:rsid w:val="009216AA"/>
    <w:rsid w:val="009216BB"/>
    <w:rsid w:val="00921784"/>
    <w:rsid w:val="009217F7"/>
    <w:rsid w:val="0092184D"/>
    <w:rsid w:val="0092194B"/>
    <w:rsid w:val="00921B99"/>
    <w:rsid w:val="00921F6B"/>
    <w:rsid w:val="00921FAD"/>
    <w:rsid w:val="00921FC6"/>
    <w:rsid w:val="009220A6"/>
    <w:rsid w:val="009221CC"/>
    <w:rsid w:val="00922296"/>
    <w:rsid w:val="009222B2"/>
    <w:rsid w:val="00922425"/>
    <w:rsid w:val="0092247A"/>
    <w:rsid w:val="00922599"/>
    <w:rsid w:val="009226AB"/>
    <w:rsid w:val="00922825"/>
    <w:rsid w:val="00922982"/>
    <w:rsid w:val="00922987"/>
    <w:rsid w:val="009229EC"/>
    <w:rsid w:val="00922A96"/>
    <w:rsid w:val="00922AC6"/>
    <w:rsid w:val="00922C2B"/>
    <w:rsid w:val="00922CB5"/>
    <w:rsid w:val="00922E9B"/>
    <w:rsid w:val="00922EBB"/>
    <w:rsid w:val="00922F24"/>
    <w:rsid w:val="00922FB4"/>
    <w:rsid w:val="00923079"/>
    <w:rsid w:val="00923186"/>
    <w:rsid w:val="00923343"/>
    <w:rsid w:val="00923374"/>
    <w:rsid w:val="0092367C"/>
    <w:rsid w:val="009236CE"/>
    <w:rsid w:val="0092395F"/>
    <w:rsid w:val="00923A36"/>
    <w:rsid w:val="00923B64"/>
    <w:rsid w:val="00923C4C"/>
    <w:rsid w:val="00923C70"/>
    <w:rsid w:val="00923D91"/>
    <w:rsid w:val="00923EF8"/>
    <w:rsid w:val="0092405C"/>
    <w:rsid w:val="009240AE"/>
    <w:rsid w:val="0092413E"/>
    <w:rsid w:val="009242B6"/>
    <w:rsid w:val="009242D0"/>
    <w:rsid w:val="009243F0"/>
    <w:rsid w:val="009244F2"/>
    <w:rsid w:val="00924591"/>
    <w:rsid w:val="0092459D"/>
    <w:rsid w:val="009245D7"/>
    <w:rsid w:val="009245E0"/>
    <w:rsid w:val="00924650"/>
    <w:rsid w:val="00924651"/>
    <w:rsid w:val="009246A7"/>
    <w:rsid w:val="00924918"/>
    <w:rsid w:val="0092498C"/>
    <w:rsid w:val="00924A7F"/>
    <w:rsid w:val="00924B66"/>
    <w:rsid w:val="00924B87"/>
    <w:rsid w:val="00924B90"/>
    <w:rsid w:val="00924C0A"/>
    <w:rsid w:val="00924E92"/>
    <w:rsid w:val="00925030"/>
    <w:rsid w:val="00925329"/>
    <w:rsid w:val="009253D9"/>
    <w:rsid w:val="009257AF"/>
    <w:rsid w:val="009258F0"/>
    <w:rsid w:val="00925942"/>
    <w:rsid w:val="0092596B"/>
    <w:rsid w:val="00925C7A"/>
    <w:rsid w:val="00925C98"/>
    <w:rsid w:val="00925CF0"/>
    <w:rsid w:val="00925D94"/>
    <w:rsid w:val="00925EC4"/>
    <w:rsid w:val="00925F3D"/>
    <w:rsid w:val="00926103"/>
    <w:rsid w:val="0092611C"/>
    <w:rsid w:val="009261F8"/>
    <w:rsid w:val="00926555"/>
    <w:rsid w:val="00926579"/>
    <w:rsid w:val="00926631"/>
    <w:rsid w:val="0092669B"/>
    <w:rsid w:val="009266B2"/>
    <w:rsid w:val="009268E9"/>
    <w:rsid w:val="009268FE"/>
    <w:rsid w:val="0092695A"/>
    <w:rsid w:val="00926AFA"/>
    <w:rsid w:val="00926C53"/>
    <w:rsid w:val="00926D35"/>
    <w:rsid w:val="00926D8D"/>
    <w:rsid w:val="00926DB7"/>
    <w:rsid w:val="00926FB4"/>
    <w:rsid w:val="009271F7"/>
    <w:rsid w:val="00927275"/>
    <w:rsid w:val="00927376"/>
    <w:rsid w:val="009274D7"/>
    <w:rsid w:val="00927567"/>
    <w:rsid w:val="009275A4"/>
    <w:rsid w:val="009277E6"/>
    <w:rsid w:val="0092781E"/>
    <w:rsid w:val="009278AC"/>
    <w:rsid w:val="00927A0E"/>
    <w:rsid w:val="00927CF6"/>
    <w:rsid w:val="00927DDC"/>
    <w:rsid w:val="00927E00"/>
    <w:rsid w:val="00927E0B"/>
    <w:rsid w:val="00927E4D"/>
    <w:rsid w:val="00927EBD"/>
    <w:rsid w:val="00930010"/>
    <w:rsid w:val="0093016F"/>
    <w:rsid w:val="0093046F"/>
    <w:rsid w:val="00930752"/>
    <w:rsid w:val="00930A4C"/>
    <w:rsid w:val="00930AEE"/>
    <w:rsid w:val="00930D65"/>
    <w:rsid w:val="00930D97"/>
    <w:rsid w:val="00930EE1"/>
    <w:rsid w:val="00930F3D"/>
    <w:rsid w:val="00930F9B"/>
    <w:rsid w:val="0093117D"/>
    <w:rsid w:val="009311BA"/>
    <w:rsid w:val="009312E1"/>
    <w:rsid w:val="009313D7"/>
    <w:rsid w:val="00931408"/>
    <w:rsid w:val="009314CD"/>
    <w:rsid w:val="00931559"/>
    <w:rsid w:val="009315B9"/>
    <w:rsid w:val="00931670"/>
    <w:rsid w:val="009316E0"/>
    <w:rsid w:val="00931742"/>
    <w:rsid w:val="009318A0"/>
    <w:rsid w:val="009318F8"/>
    <w:rsid w:val="00931B33"/>
    <w:rsid w:val="00931B85"/>
    <w:rsid w:val="00931CFD"/>
    <w:rsid w:val="00931D51"/>
    <w:rsid w:val="00931FA0"/>
    <w:rsid w:val="0093204B"/>
    <w:rsid w:val="009321B5"/>
    <w:rsid w:val="009324CE"/>
    <w:rsid w:val="009327C9"/>
    <w:rsid w:val="009328E7"/>
    <w:rsid w:val="00932914"/>
    <w:rsid w:val="009329DA"/>
    <w:rsid w:val="00932A95"/>
    <w:rsid w:val="00932AA6"/>
    <w:rsid w:val="00932B59"/>
    <w:rsid w:val="00932DFE"/>
    <w:rsid w:val="00932EB3"/>
    <w:rsid w:val="00932F25"/>
    <w:rsid w:val="00933039"/>
    <w:rsid w:val="00933109"/>
    <w:rsid w:val="009335D9"/>
    <w:rsid w:val="009337F4"/>
    <w:rsid w:val="0093383B"/>
    <w:rsid w:val="0093399C"/>
    <w:rsid w:val="009339C9"/>
    <w:rsid w:val="00933D25"/>
    <w:rsid w:val="00933DE6"/>
    <w:rsid w:val="00933F73"/>
    <w:rsid w:val="0093439B"/>
    <w:rsid w:val="009344C7"/>
    <w:rsid w:val="00934686"/>
    <w:rsid w:val="009348EE"/>
    <w:rsid w:val="00934904"/>
    <w:rsid w:val="0093490F"/>
    <w:rsid w:val="00934952"/>
    <w:rsid w:val="009349FD"/>
    <w:rsid w:val="00934AAF"/>
    <w:rsid w:val="00934CD0"/>
    <w:rsid w:val="00934D15"/>
    <w:rsid w:val="00934EF5"/>
    <w:rsid w:val="00934F4B"/>
    <w:rsid w:val="00935085"/>
    <w:rsid w:val="0093511C"/>
    <w:rsid w:val="0093520E"/>
    <w:rsid w:val="00935386"/>
    <w:rsid w:val="009354E3"/>
    <w:rsid w:val="00935614"/>
    <w:rsid w:val="00935625"/>
    <w:rsid w:val="00935719"/>
    <w:rsid w:val="0093577A"/>
    <w:rsid w:val="009357DB"/>
    <w:rsid w:val="009358B7"/>
    <w:rsid w:val="00935986"/>
    <w:rsid w:val="009359FE"/>
    <w:rsid w:val="00935A70"/>
    <w:rsid w:val="00935AA5"/>
    <w:rsid w:val="00935BE2"/>
    <w:rsid w:val="00935C7F"/>
    <w:rsid w:val="00935CB5"/>
    <w:rsid w:val="00936025"/>
    <w:rsid w:val="0093605C"/>
    <w:rsid w:val="00936067"/>
    <w:rsid w:val="009360C6"/>
    <w:rsid w:val="009362D3"/>
    <w:rsid w:val="009362EE"/>
    <w:rsid w:val="009363A5"/>
    <w:rsid w:val="009363AF"/>
    <w:rsid w:val="00936402"/>
    <w:rsid w:val="00936414"/>
    <w:rsid w:val="0093649E"/>
    <w:rsid w:val="009364A0"/>
    <w:rsid w:val="00936795"/>
    <w:rsid w:val="00936844"/>
    <w:rsid w:val="009368A8"/>
    <w:rsid w:val="0093697B"/>
    <w:rsid w:val="009369F5"/>
    <w:rsid w:val="00936DFC"/>
    <w:rsid w:val="0093700A"/>
    <w:rsid w:val="00937040"/>
    <w:rsid w:val="00937063"/>
    <w:rsid w:val="009370FD"/>
    <w:rsid w:val="00937211"/>
    <w:rsid w:val="009373FE"/>
    <w:rsid w:val="0093745F"/>
    <w:rsid w:val="0093759A"/>
    <w:rsid w:val="0093790E"/>
    <w:rsid w:val="00937923"/>
    <w:rsid w:val="00937ABE"/>
    <w:rsid w:val="00937B31"/>
    <w:rsid w:val="00937E9D"/>
    <w:rsid w:val="00937EB2"/>
    <w:rsid w:val="00937EE8"/>
    <w:rsid w:val="009400AF"/>
    <w:rsid w:val="0094011F"/>
    <w:rsid w:val="00940324"/>
    <w:rsid w:val="009403D4"/>
    <w:rsid w:val="00940404"/>
    <w:rsid w:val="00940527"/>
    <w:rsid w:val="00940534"/>
    <w:rsid w:val="009405A3"/>
    <w:rsid w:val="0094064E"/>
    <w:rsid w:val="009407C2"/>
    <w:rsid w:val="0094098E"/>
    <w:rsid w:val="00940B2A"/>
    <w:rsid w:val="00940FB3"/>
    <w:rsid w:val="00940FF5"/>
    <w:rsid w:val="0094102B"/>
    <w:rsid w:val="00941184"/>
    <w:rsid w:val="009412BC"/>
    <w:rsid w:val="0094132E"/>
    <w:rsid w:val="009413AF"/>
    <w:rsid w:val="009414A4"/>
    <w:rsid w:val="0094168D"/>
    <w:rsid w:val="009416AF"/>
    <w:rsid w:val="0094175F"/>
    <w:rsid w:val="00941793"/>
    <w:rsid w:val="00941AB8"/>
    <w:rsid w:val="00941BFF"/>
    <w:rsid w:val="00941D80"/>
    <w:rsid w:val="00941DA0"/>
    <w:rsid w:val="00941EDD"/>
    <w:rsid w:val="00941F72"/>
    <w:rsid w:val="0094218E"/>
    <w:rsid w:val="009421A7"/>
    <w:rsid w:val="009421B3"/>
    <w:rsid w:val="00942261"/>
    <w:rsid w:val="00942310"/>
    <w:rsid w:val="00942443"/>
    <w:rsid w:val="00942553"/>
    <w:rsid w:val="00942622"/>
    <w:rsid w:val="0094277F"/>
    <w:rsid w:val="0094289F"/>
    <w:rsid w:val="00942AD0"/>
    <w:rsid w:val="00942BBE"/>
    <w:rsid w:val="00942BC9"/>
    <w:rsid w:val="00942C28"/>
    <w:rsid w:val="009430E1"/>
    <w:rsid w:val="00943149"/>
    <w:rsid w:val="009431C9"/>
    <w:rsid w:val="00943243"/>
    <w:rsid w:val="00943290"/>
    <w:rsid w:val="0094339E"/>
    <w:rsid w:val="0094356A"/>
    <w:rsid w:val="009436E4"/>
    <w:rsid w:val="00943BD0"/>
    <w:rsid w:val="00943C3D"/>
    <w:rsid w:val="00943EE5"/>
    <w:rsid w:val="00943F1B"/>
    <w:rsid w:val="00944083"/>
    <w:rsid w:val="00944192"/>
    <w:rsid w:val="009441B0"/>
    <w:rsid w:val="0094430E"/>
    <w:rsid w:val="0094436A"/>
    <w:rsid w:val="00944409"/>
    <w:rsid w:val="00944518"/>
    <w:rsid w:val="0094467D"/>
    <w:rsid w:val="009446D0"/>
    <w:rsid w:val="009447E8"/>
    <w:rsid w:val="00944983"/>
    <w:rsid w:val="00944B58"/>
    <w:rsid w:val="00944B6E"/>
    <w:rsid w:val="00944C6D"/>
    <w:rsid w:val="00944C9B"/>
    <w:rsid w:val="00944CF4"/>
    <w:rsid w:val="00944DE4"/>
    <w:rsid w:val="00944EC2"/>
    <w:rsid w:val="00944EFA"/>
    <w:rsid w:val="00945013"/>
    <w:rsid w:val="009454D9"/>
    <w:rsid w:val="009454DD"/>
    <w:rsid w:val="00945560"/>
    <w:rsid w:val="00945646"/>
    <w:rsid w:val="00945761"/>
    <w:rsid w:val="00945809"/>
    <w:rsid w:val="00945883"/>
    <w:rsid w:val="0094590B"/>
    <w:rsid w:val="00945999"/>
    <w:rsid w:val="00945ADD"/>
    <w:rsid w:val="00945C8C"/>
    <w:rsid w:val="00945D3C"/>
    <w:rsid w:val="00945E6D"/>
    <w:rsid w:val="00945E82"/>
    <w:rsid w:val="00945F59"/>
    <w:rsid w:val="00945FA7"/>
    <w:rsid w:val="00946179"/>
    <w:rsid w:val="009464C5"/>
    <w:rsid w:val="009466C0"/>
    <w:rsid w:val="00946744"/>
    <w:rsid w:val="0094685D"/>
    <w:rsid w:val="00946913"/>
    <w:rsid w:val="00946930"/>
    <w:rsid w:val="00946978"/>
    <w:rsid w:val="00946ACA"/>
    <w:rsid w:val="00946D71"/>
    <w:rsid w:val="00946DF8"/>
    <w:rsid w:val="00946E54"/>
    <w:rsid w:val="00946E89"/>
    <w:rsid w:val="00946FD4"/>
    <w:rsid w:val="00947403"/>
    <w:rsid w:val="009474C4"/>
    <w:rsid w:val="009475E0"/>
    <w:rsid w:val="00947741"/>
    <w:rsid w:val="009479B8"/>
    <w:rsid w:val="009479CF"/>
    <w:rsid w:val="00947A4D"/>
    <w:rsid w:val="00947B03"/>
    <w:rsid w:val="00947C14"/>
    <w:rsid w:val="00947CC9"/>
    <w:rsid w:val="00947E39"/>
    <w:rsid w:val="00947F3F"/>
    <w:rsid w:val="0095007C"/>
    <w:rsid w:val="009501D1"/>
    <w:rsid w:val="009502A1"/>
    <w:rsid w:val="0095030F"/>
    <w:rsid w:val="0095067E"/>
    <w:rsid w:val="009507B2"/>
    <w:rsid w:val="00950801"/>
    <w:rsid w:val="009508B2"/>
    <w:rsid w:val="009508F1"/>
    <w:rsid w:val="0095094D"/>
    <w:rsid w:val="00950950"/>
    <w:rsid w:val="009509AA"/>
    <w:rsid w:val="009509E7"/>
    <w:rsid w:val="00950ABB"/>
    <w:rsid w:val="00950B41"/>
    <w:rsid w:val="00950B95"/>
    <w:rsid w:val="00950EB4"/>
    <w:rsid w:val="00950F2D"/>
    <w:rsid w:val="00950F37"/>
    <w:rsid w:val="009510E9"/>
    <w:rsid w:val="0095120A"/>
    <w:rsid w:val="00951347"/>
    <w:rsid w:val="00951500"/>
    <w:rsid w:val="009516C3"/>
    <w:rsid w:val="0095191B"/>
    <w:rsid w:val="00951B55"/>
    <w:rsid w:val="00951B96"/>
    <w:rsid w:val="00951E0E"/>
    <w:rsid w:val="00951F70"/>
    <w:rsid w:val="00951FF8"/>
    <w:rsid w:val="0095225F"/>
    <w:rsid w:val="00952404"/>
    <w:rsid w:val="0095241C"/>
    <w:rsid w:val="009525F6"/>
    <w:rsid w:val="009526CA"/>
    <w:rsid w:val="0095282E"/>
    <w:rsid w:val="00952888"/>
    <w:rsid w:val="009528BF"/>
    <w:rsid w:val="009529BC"/>
    <w:rsid w:val="009529E1"/>
    <w:rsid w:val="00952AAA"/>
    <w:rsid w:val="00952BBC"/>
    <w:rsid w:val="00952CD3"/>
    <w:rsid w:val="00952CED"/>
    <w:rsid w:val="00952D86"/>
    <w:rsid w:val="00953025"/>
    <w:rsid w:val="009533B6"/>
    <w:rsid w:val="0095345B"/>
    <w:rsid w:val="0095346D"/>
    <w:rsid w:val="009534A2"/>
    <w:rsid w:val="009535A6"/>
    <w:rsid w:val="009535B7"/>
    <w:rsid w:val="0095391B"/>
    <w:rsid w:val="00953A6E"/>
    <w:rsid w:val="00953B7B"/>
    <w:rsid w:val="00953C76"/>
    <w:rsid w:val="00953FDF"/>
    <w:rsid w:val="0095425F"/>
    <w:rsid w:val="00954535"/>
    <w:rsid w:val="0095457B"/>
    <w:rsid w:val="00954692"/>
    <w:rsid w:val="00954797"/>
    <w:rsid w:val="0095481B"/>
    <w:rsid w:val="00954821"/>
    <w:rsid w:val="009549E7"/>
    <w:rsid w:val="00954CCC"/>
    <w:rsid w:val="00954CDA"/>
    <w:rsid w:val="00954F50"/>
    <w:rsid w:val="00954FDA"/>
    <w:rsid w:val="00954FDC"/>
    <w:rsid w:val="00954FEC"/>
    <w:rsid w:val="00955004"/>
    <w:rsid w:val="0095504F"/>
    <w:rsid w:val="0095510F"/>
    <w:rsid w:val="009551E9"/>
    <w:rsid w:val="0095521B"/>
    <w:rsid w:val="00955656"/>
    <w:rsid w:val="009556A4"/>
    <w:rsid w:val="009556C8"/>
    <w:rsid w:val="00955745"/>
    <w:rsid w:val="0095574C"/>
    <w:rsid w:val="0095590E"/>
    <w:rsid w:val="009559A1"/>
    <w:rsid w:val="009559C0"/>
    <w:rsid w:val="00955AC1"/>
    <w:rsid w:val="00955C35"/>
    <w:rsid w:val="00955CBA"/>
    <w:rsid w:val="00955D60"/>
    <w:rsid w:val="00956087"/>
    <w:rsid w:val="00956116"/>
    <w:rsid w:val="0095619C"/>
    <w:rsid w:val="00956240"/>
    <w:rsid w:val="00956272"/>
    <w:rsid w:val="009564D2"/>
    <w:rsid w:val="00956591"/>
    <w:rsid w:val="0095678A"/>
    <w:rsid w:val="009569F9"/>
    <w:rsid w:val="00956A58"/>
    <w:rsid w:val="00956AAF"/>
    <w:rsid w:val="00956B97"/>
    <w:rsid w:val="00956BC3"/>
    <w:rsid w:val="00956CFE"/>
    <w:rsid w:val="00956D92"/>
    <w:rsid w:val="00956EBF"/>
    <w:rsid w:val="00956F16"/>
    <w:rsid w:val="00956FF5"/>
    <w:rsid w:val="00957016"/>
    <w:rsid w:val="00957135"/>
    <w:rsid w:val="009573BD"/>
    <w:rsid w:val="00957613"/>
    <w:rsid w:val="00957828"/>
    <w:rsid w:val="0095789B"/>
    <w:rsid w:val="0095791A"/>
    <w:rsid w:val="00957BE9"/>
    <w:rsid w:val="00957D0C"/>
    <w:rsid w:val="00957D8E"/>
    <w:rsid w:val="00957FE1"/>
    <w:rsid w:val="00960248"/>
    <w:rsid w:val="00960363"/>
    <w:rsid w:val="009603AC"/>
    <w:rsid w:val="0096043B"/>
    <w:rsid w:val="0096047C"/>
    <w:rsid w:val="00960570"/>
    <w:rsid w:val="0096062D"/>
    <w:rsid w:val="009606EB"/>
    <w:rsid w:val="00960784"/>
    <w:rsid w:val="009608F4"/>
    <w:rsid w:val="00960CEC"/>
    <w:rsid w:val="00960CF3"/>
    <w:rsid w:val="00960D17"/>
    <w:rsid w:val="00960E0A"/>
    <w:rsid w:val="00960E5F"/>
    <w:rsid w:val="00960F01"/>
    <w:rsid w:val="0096106C"/>
    <w:rsid w:val="00961072"/>
    <w:rsid w:val="00961340"/>
    <w:rsid w:val="0096137E"/>
    <w:rsid w:val="00961393"/>
    <w:rsid w:val="009613C4"/>
    <w:rsid w:val="00961556"/>
    <w:rsid w:val="00961612"/>
    <w:rsid w:val="009618B1"/>
    <w:rsid w:val="00961BD1"/>
    <w:rsid w:val="00961CB6"/>
    <w:rsid w:val="00961D5C"/>
    <w:rsid w:val="00961E00"/>
    <w:rsid w:val="00961EE3"/>
    <w:rsid w:val="00961F7A"/>
    <w:rsid w:val="00962073"/>
    <w:rsid w:val="00962094"/>
    <w:rsid w:val="009622F5"/>
    <w:rsid w:val="0096236B"/>
    <w:rsid w:val="0096249C"/>
    <w:rsid w:val="0096252C"/>
    <w:rsid w:val="0096253F"/>
    <w:rsid w:val="00962608"/>
    <w:rsid w:val="00962627"/>
    <w:rsid w:val="0096263B"/>
    <w:rsid w:val="0096265A"/>
    <w:rsid w:val="0096265F"/>
    <w:rsid w:val="00962889"/>
    <w:rsid w:val="00962B61"/>
    <w:rsid w:val="00962C20"/>
    <w:rsid w:val="00962D39"/>
    <w:rsid w:val="00962E1C"/>
    <w:rsid w:val="00962E61"/>
    <w:rsid w:val="00962FB6"/>
    <w:rsid w:val="00963027"/>
    <w:rsid w:val="009630B7"/>
    <w:rsid w:val="009630C9"/>
    <w:rsid w:val="0096315E"/>
    <w:rsid w:val="00963273"/>
    <w:rsid w:val="009632C7"/>
    <w:rsid w:val="009634C6"/>
    <w:rsid w:val="009634E0"/>
    <w:rsid w:val="0096352C"/>
    <w:rsid w:val="0096352D"/>
    <w:rsid w:val="009635CA"/>
    <w:rsid w:val="00963734"/>
    <w:rsid w:val="009637AC"/>
    <w:rsid w:val="009637B6"/>
    <w:rsid w:val="009637CF"/>
    <w:rsid w:val="00963B04"/>
    <w:rsid w:val="00963D2E"/>
    <w:rsid w:val="00963D5D"/>
    <w:rsid w:val="00963DBF"/>
    <w:rsid w:val="00963DD1"/>
    <w:rsid w:val="00963E39"/>
    <w:rsid w:val="00963F75"/>
    <w:rsid w:val="00963F7E"/>
    <w:rsid w:val="00964089"/>
    <w:rsid w:val="0096412F"/>
    <w:rsid w:val="0096430D"/>
    <w:rsid w:val="009643AF"/>
    <w:rsid w:val="009644E5"/>
    <w:rsid w:val="00964509"/>
    <w:rsid w:val="009647A0"/>
    <w:rsid w:val="00964A0E"/>
    <w:rsid w:val="00964A38"/>
    <w:rsid w:val="00964A55"/>
    <w:rsid w:val="00964C65"/>
    <w:rsid w:val="00964C76"/>
    <w:rsid w:val="00964CB1"/>
    <w:rsid w:val="00964D09"/>
    <w:rsid w:val="00964E4A"/>
    <w:rsid w:val="00964E7F"/>
    <w:rsid w:val="00965248"/>
    <w:rsid w:val="00965266"/>
    <w:rsid w:val="00965400"/>
    <w:rsid w:val="009655B2"/>
    <w:rsid w:val="009656EB"/>
    <w:rsid w:val="00965777"/>
    <w:rsid w:val="00965803"/>
    <w:rsid w:val="00965B77"/>
    <w:rsid w:val="00965BB4"/>
    <w:rsid w:val="00965BD9"/>
    <w:rsid w:val="00965CF5"/>
    <w:rsid w:val="00965D4D"/>
    <w:rsid w:val="00965D4F"/>
    <w:rsid w:val="00965E9E"/>
    <w:rsid w:val="00966084"/>
    <w:rsid w:val="00966120"/>
    <w:rsid w:val="0096623A"/>
    <w:rsid w:val="009662DC"/>
    <w:rsid w:val="00966769"/>
    <w:rsid w:val="00966919"/>
    <w:rsid w:val="00966A33"/>
    <w:rsid w:val="00966ADC"/>
    <w:rsid w:val="00966C69"/>
    <w:rsid w:val="00966C84"/>
    <w:rsid w:val="00966CDB"/>
    <w:rsid w:val="00966D21"/>
    <w:rsid w:val="00966D6E"/>
    <w:rsid w:val="00966D86"/>
    <w:rsid w:val="00966F15"/>
    <w:rsid w:val="00966F72"/>
    <w:rsid w:val="0096705E"/>
    <w:rsid w:val="0096730F"/>
    <w:rsid w:val="009675B3"/>
    <w:rsid w:val="0096776A"/>
    <w:rsid w:val="009677A3"/>
    <w:rsid w:val="009677E4"/>
    <w:rsid w:val="00967A85"/>
    <w:rsid w:val="00967B94"/>
    <w:rsid w:val="00967BE6"/>
    <w:rsid w:val="00967C3D"/>
    <w:rsid w:val="00967D11"/>
    <w:rsid w:val="00967D86"/>
    <w:rsid w:val="00967E2F"/>
    <w:rsid w:val="00967E58"/>
    <w:rsid w:val="00970015"/>
    <w:rsid w:val="00970069"/>
    <w:rsid w:val="00970240"/>
    <w:rsid w:val="00970299"/>
    <w:rsid w:val="00970356"/>
    <w:rsid w:val="00970520"/>
    <w:rsid w:val="009705A3"/>
    <w:rsid w:val="009707BC"/>
    <w:rsid w:val="00970A95"/>
    <w:rsid w:val="00970AF1"/>
    <w:rsid w:val="00970D04"/>
    <w:rsid w:val="00970DAC"/>
    <w:rsid w:val="00970DFD"/>
    <w:rsid w:val="00970ED6"/>
    <w:rsid w:val="00971068"/>
    <w:rsid w:val="00971290"/>
    <w:rsid w:val="009712DC"/>
    <w:rsid w:val="00971454"/>
    <w:rsid w:val="0097145D"/>
    <w:rsid w:val="009715C6"/>
    <w:rsid w:val="009715EE"/>
    <w:rsid w:val="009716A2"/>
    <w:rsid w:val="009716E0"/>
    <w:rsid w:val="00971899"/>
    <w:rsid w:val="009718A4"/>
    <w:rsid w:val="00971B39"/>
    <w:rsid w:val="00971BC1"/>
    <w:rsid w:val="00971BDA"/>
    <w:rsid w:val="00971E96"/>
    <w:rsid w:val="00971F42"/>
    <w:rsid w:val="0097201F"/>
    <w:rsid w:val="009721BD"/>
    <w:rsid w:val="00972205"/>
    <w:rsid w:val="009723AA"/>
    <w:rsid w:val="009723E9"/>
    <w:rsid w:val="00972440"/>
    <w:rsid w:val="009725EE"/>
    <w:rsid w:val="009725FF"/>
    <w:rsid w:val="00972894"/>
    <w:rsid w:val="00972C33"/>
    <w:rsid w:val="00972E9E"/>
    <w:rsid w:val="00972F86"/>
    <w:rsid w:val="00972FBA"/>
    <w:rsid w:val="0097316E"/>
    <w:rsid w:val="0097338F"/>
    <w:rsid w:val="00973540"/>
    <w:rsid w:val="009735BF"/>
    <w:rsid w:val="0097367C"/>
    <w:rsid w:val="009736E0"/>
    <w:rsid w:val="0097378E"/>
    <w:rsid w:val="009737CF"/>
    <w:rsid w:val="0097381B"/>
    <w:rsid w:val="00973832"/>
    <w:rsid w:val="00973853"/>
    <w:rsid w:val="00973BFA"/>
    <w:rsid w:val="00973D30"/>
    <w:rsid w:val="00973D6B"/>
    <w:rsid w:val="00973D90"/>
    <w:rsid w:val="00973F7D"/>
    <w:rsid w:val="00974050"/>
    <w:rsid w:val="00974066"/>
    <w:rsid w:val="0097416B"/>
    <w:rsid w:val="009742F6"/>
    <w:rsid w:val="009745ED"/>
    <w:rsid w:val="00974604"/>
    <w:rsid w:val="009746C3"/>
    <w:rsid w:val="00974908"/>
    <w:rsid w:val="009749F1"/>
    <w:rsid w:val="00974A08"/>
    <w:rsid w:val="00974C81"/>
    <w:rsid w:val="00974D7B"/>
    <w:rsid w:val="00974DB6"/>
    <w:rsid w:val="00974FE4"/>
    <w:rsid w:val="0097509A"/>
    <w:rsid w:val="0097515E"/>
    <w:rsid w:val="00975711"/>
    <w:rsid w:val="0097581F"/>
    <w:rsid w:val="00975824"/>
    <w:rsid w:val="00975ACA"/>
    <w:rsid w:val="00975B67"/>
    <w:rsid w:val="00975E83"/>
    <w:rsid w:val="00975F88"/>
    <w:rsid w:val="00976214"/>
    <w:rsid w:val="00976273"/>
    <w:rsid w:val="009763C2"/>
    <w:rsid w:val="0097647E"/>
    <w:rsid w:val="009764B0"/>
    <w:rsid w:val="009765BB"/>
    <w:rsid w:val="0097676D"/>
    <w:rsid w:val="009768DC"/>
    <w:rsid w:val="00976A90"/>
    <w:rsid w:val="00976BA8"/>
    <w:rsid w:val="00976BEF"/>
    <w:rsid w:val="00976E4B"/>
    <w:rsid w:val="00976EE3"/>
    <w:rsid w:val="0097711B"/>
    <w:rsid w:val="009771DE"/>
    <w:rsid w:val="009772F5"/>
    <w:rsid w:val="009775C6"/>
    <w:rsid w:val="009776D5"/>
    <w:rsid w:val="00977760"/>
    <w:rsid w:val="00977987"/>
    <w:rsid w:val="00977B66"/>
    <w:rsid w:val="00977C52"/>
    <w:rsid w:val="00977DB3"/>
    <w:rsid w:val="00977DBD"/>
    <w:rsid w:val="009801F0"/>
    <w:rsid w:val="00980250"/>
    <w:rsid w:val="00980479"/>
    <w:rsid w:val="009804E0"/>
    <w:rsid w:val="0098054D"/>
    <w:rsid w:val="009807C6"/>
    <w:rsid w:val="009807EF"/>
    <w:rsid w:val="0098084A"/>
    <w:rsid w:val="009808BA"/>
    <w:rsid w:val="00980959"/>
    <w:rsid w:val="009809EA"/>
    <w:rsid w:val="00980E04"/>
    <w:rsid w:val="00980E07"/>
    <w:rsid w:val="00980F8B"/>
    <w:rsid w:val="00981054"/>
    <w:rsid w:val="009810A2"/>
    <w:rsid w:val="009811BF"/>
    <w:rsid w:val="009811CD"/>
    <w:rsid w:val="009811F3"/>
    <w:rsid w:val="00981290"/>
    <w:rsid w:val="009813D1"/>
    <w:rsid w:val="0098155C"/>
    <w:rsid w:val="00981614"/>
    <w:rsid w:val="0098163A"/>
    <w:rsid w:val="009816FD"/>
    <w:rsid w:val="00981732"/>
    <w:rsid w:val="00981796"/>
    <w:rsid w:val="00981907"/>
    <w:rsid w:val="00981927"/>
    <w:rsid w:val="00981A60"/>
    <w:rsid w:val="00981AB0"/>
    <w:rsid w:val="00981BAC"/>
    <w:rsid w:val="00981BFB"/>
    <w:rsid w:val="00981C34"/>
    <w:rsid w:val="00981CB2"/>
    <w:rsid w:val="00981E05"/>
    <w:rsid w:val="00981E9C"/>
    <w:rsid w:val="00981F15"/>
    <w:rsid w:val="00981F88"/>
    <w:rsid w:val="00981FDA"/>
    <w:rsid w:val="009821D5"/>
    <w:rsid w:val="009823B8"/>
    <w:rsid w:val="0098252E"/>
    <w:rsid w:val="009825F5"/>
    <w:rsid w:val="009826AD"/>
    <w:rsid w:val="009829C3"/>
    <w:rsid w:val="009829C4"/>
    <w:rsid w:val="009829CC"/>
    <w:rsid w:val="00982A47"/>
    <w:rsid w:val="00982BCD"/>
    <w:rsid w:val="00982D4D"/>
    <w:rsid w:val="00982D93"/>
    <w:rsid w:val="00982E7B"/>
    <w:rsid w:val="00982F6B"/>
    <w:rsid w:val="00982FC2"/>
    <w:rsid w:val="009831A1"/>
    <w:rsid w:val="009831F4"/>
    <w:rsid w:val="00983311"/>
    <w:rsid w:val="0098335F"/>
    <w:rsid w:val="0098355F"/>
    <w:rsid w:val="009835BD"/>
    <w:rsid w:val="0098361A"/>
    <w:rsid w:val="00983651"/>
    <w:rsid w:val="00983661"/>
    <w:rsid w:val="009838B8"/>
    <w:rsid w:val="009838DE"/>
    <w:rsid w:val="0098396B"/>
    <w:rsid w:val="00983AC3"/>
    <w:rsid w:val="00983C47"/>
    <w:rsid w:val="00983C6A"/>
    <w:rsid w:val="00983CA5"/>
    <w:rsid w:val="00983DBB"/>
    <w:rsid w:val="00983F7A"/>
    <w:rsid w:val="00983F8B"/>
    <w:rsid w:val="00984120"/>
    <w:rsid w:val="00984195"/>
    <w:rsid w:val="009842D9"/>
    <w:rsid w:val="00984398"/>
    <w:rsid w:val="009844F7"/>
    <w:rsid w:val="00984617"/>
    <w:rsid w:val="0098468A"/>
    <w:rsid w:val="009846EC"/>
    <w:rsid w:val="00984733"/>
    <w:rsid w:val="00984738"/>
    <w:rsid w:val="00984796"/>
    <w:rsid w:val="0098495C"/>
    <w:rsid w:val="00984ABE"/>
    <w:rsid w:val="00984BFF"/>
    <w:rsid w:val="00984D8A"/>
    <w:rsid w:val="00984EB0"/>
    <w:rsid w:val="00984FE0"/>
    <w:rsid w:val="00985666"/>
    <w:rsid w:val="00985994"/>
    <w:rsid w:val="0098599B"/>
    <w:rsid w:val="00985A70"/>
    <w:rsid w:val="00985B09"/>
    <w:rsid w:val="00985C39"/>
    <w:rsid w:val="00985D42"/>
    <w:rsid w:val="00985D9B"/>
    <w:rsid w:val="00985F58"/>
    <w:rsid w:val="00985FDE"/>
    <w:rsid w:val="00985FE6"/>
    <w:rsid w:val="0098605C"/>
    <w:rsid w:val="0098607E"/>
    <w:rsid w:val="009863AD"/>
    <w:rsid w:val="009863AE"/>
    <w:rsid w:val="00986531"/>
    <w:rsid w:val="0098677E"/>
    <w:rsid w:val="0098695E"/>
    <w:rsid w:val="0098696B"/>
    <w:rsid w:val="00986A34"/>
    <w:rsid w:val="00986B9C"/>
    <w:rsid w:val="00986D60"/>
    <w:rsid w:val="00986DA7"/>
    <w:rsid w:val="00986E2A"/>
    <w:rsid w:val="00986F1E"/>
    <w:rsid w:val="00986FDF"/>
    <w:rsid w:val="0098704A"/>
    <w:rsid w:val="009870AE"/>
    <w:rsid w:val="009870D7"/>
    <w:rsid w:val="00987298"/>
    <w:rsid w:val="00987726"/>
    <w:rsid w:val="00987815"/>
    <w:rsid w:val="009879DB"/>
    <w:rsid w:val="00987B61"/>
    <w:rsid w:val="00987D0F"/>
    <w:rsid w:val="00987DF0"/>
    <w:rsid w:val="00987E15"/>
    <w:rsid w:val="00987EC4"/>
    <w:rsid w:val="00987F11"/>
    <w:rsid w:val="009900CB"/>
    <w:rsid w:val="0099043F"/>
    <w:rsid w:val="00990668"/>
    <w:rsid w:val="0099072A"/>
    <w:rsid w:val="009907C8"/>
    <w:rsid w:val="00990971"/>
    <w:rsid w:val="009909B5"/>
    <w:rsid w:val="00990A41"/>
    <w:rsid w:val="00990A9D"/>
    <w:rsid w:val="00990B0C"/>
    <w:rsid w:val="00990B53"/>
    <w:rsid w:val="00990B64"/>
    <w:rsid w:val="00990D45"/>
    <w:rsid w:val="00990DE0"/>
    <w:rsid w:val="00990DE4"/>
    <w:rsid w:val="00990E73"/>
    <w:rsid w:val="00990EDE"/>
    <w:rsid w:val="00990F2A"/>
    <w:rsid w:val="009912E8"/>
    <w:rsid w:val="0099130C"/>
    <w:rsid w:val="00991654"/>
    <w:rsid w:val="009916F7"/>
    <w:rsid w:val="0099173E"/>
    <w:rsid w:val="009917B9"/>
    <w:rsid w:val="00991A1F"/>
    <w:rsid w:val="00991AA1"/>
    <w:rsid w:val="00991D4D"/>
    <w:rsid w:val="00991D5D"/>
    <w:rsid w:val="00991DF5"/>
    <w:rsid w:val="00991F55"/>
    <w:rsid w:val="00991FA3"/>
    <w:rsid w:val="00992181"/>
    <w:rsid w:val="00992387"/>
    <w:rsid w:val="00992580"/>
    <w:rsid w:val="0099261A"/>
    <w:rsid w:val="0099264D"/>
    <w:rsid w:val="00992672"/>
    <w:rsid w:val="009926EC"/>
    <w:rsid w:val="00992868"/>
    <w:rsid w:val="009928DC"/>
    <w:rsid w:val="009929F4"/>
    <w:rsid w:val="00992D0E"/>
    <w:rsid w:val="00992DA6"/>
    <w:rsid w:val="00992EC7"/>
    <w:rsid w:val="00992FBD"/>
    <w:rsid w:val="00993133"/>
    <w:rsid w:val="0099314E"/>
    <w:rsid w:val="009934BB"/>
    <w:rsid w:val="0099374F"/>
    <w:rsid w:val="00993780"/>
    <w:rsid w:val="00993B42"/>
    <w:rsid w:val="00993E69"/>
    <w:rsid w:val="00993FDE"/>
    <w:rsid w:val="009940AF"/>
    <w:rsid w:val="00994175"/>
    <w:rsid w:val="00994236"/>
    <w:rsid w:val="0099427D"/>
    <w:rsid w:val="009943C7"/>
    <w:rsid w:val="0099466A"/>
    <w:rsid w:val="0099471D"/>
    <w:rsid w:val="00994920"/>
    <w:rsid w:val="00994C27"/>
    <w:rsid w:val="00994C57"/>
    <w:rsid w:val="00994CAD"/>
    <w:rsid w:val="00994EFC"/>
    <w:rsid w:val="0099515B"/>
    <w:rsid w:val="0099523A"/>
    <w:rsid w:val="00995290"/>
    <w:rsid w:val="00995349"/>
    <w:rsid w:val="00995398"/>
    <w:rsid w:val="0099568C"/>
    <w:rsid w:val="009958B5"/>
    <w:rsid w:val="009958D7"/>
    <w:rsid w:val="00995984"/>
    <w:rsid w:val="00995A5C"/>
    <w:rsid w:val="00995C68"/>
    <w:rsid w:val="00996069"/>
    <w:rsid w:val="00996156"/>
    <w:rsid w:val="00996373"/>
    <w:rsid w:val="00996582"/>
    <w:rsid w:val="0099670A"/>
    <w:rsid w:val="0099676A"/>
    <w:rsid w:val="009967B4"/>
    <w:rsid w:val="00996AB7"/>
    <w:rsid w:val="00996D46"/>
    <w:rsid w:val="00996ECC"/>
    <w:rsid w:val="00996F53"/>
    <w:rsid w:val="00997014"/>
    <w:rsid w:val="00997106"/>
    <w:rsid w:val="009971F3"/>
    <w:rsid w:val="009972EB"/>
    <w:rsid w:val="00997303"/>
    <w:rsid w:val="009974F8"/>
    <w:rsid w:val="009976D5"/>
    <w:rsid w:val="00997888"/>
    <w:rsid w:val="009978D0"/>
    <w:rsid w:val="0099796E"/>
    <w:rsid w:val="00997A27"/>
    <w:rsid w:val="00997AE7"/>
    <w:rsid w:val="00997D25"/>
    <w:rsid w:val="00997DA3"/>
    <w:rsid w:val="00997E39"/>
    <w:rsid w:val="00997E3D"/>
    <w:rsid w:val="00997E41"/>
    <w:rsid w:val="009A00F4"/>
    <w:rsid w:val="009A026A"/>
    <w:rsid w:val="009A02E6"/>
    <w:rsid w:val="009A0692"/>
    <w:rsid w:val="009A089A"/>
    <w:rsid w:val="009A094E"/>
    <w:rsid w:val="009A0C03"/>
    <w:rsid w:val="009A0CC6"/>
    <w:rsid w:val="009A1097"/>
    <w:rsid w:val="009A10C4"/>
    <w:rsid w:val="009A10F9"/>
    <w:rsid w:val="009A118E"/>
    <w:rsid w:val="009A11F4"/>
    <w:rsid w:val="009A1316"/>
    <w:rsid w:val="009A1348"/>
    <w:rsid w:val="009A15B3"/>
    <w:rsid w:val="009A1929"/>
    <w:rsid w:val="009A1B70"/>
    <w:rsid w:val="009A1C65"/>
    <w:rsid w:val="009A1D9B"/>
    <w:rsid w:val="009A1E62"/>
    <w:rsid w:val="009A1EBF"/>
    <w:rsid w:val="009A1ECF"/>
    <w:rsid w:val="009A1EE9"/>
    <w:rsid w:val="009A1F0F"/>
    <w:rsid w:val="009A1F29"/>
    <w:rsid w:val="009A1FC4"/>
    <w:rsid w:val="009A206D"/>
    <w:rsid w:val="009A221D"/>
    <w:rsid w:val="009A258A"/>
    <w:rsid w:val="009A25CE"/>
    <w:rsid w:val="009A2605"/>
    <w:rsid w:val="009A273D"/>
    <w:rsid w:val="009A282F"/>
    <w:rsid w:val="009A289A"/>
    <w:rsid w:val="009A2A04"/>
    <w:rsid w:val="009A2B6E"/>
    <w:rsid w:val="009A2D91"/>
    <w:rsid w:val="009A2E7E"/>
    <w:rsid w:val="009A2F4F"/>
    <w:rsid w:val="009A3372"/>
    <w:rsid w:val="009A352D"/>
    <w:rsid w:val="009A353D"/>
    <w:rsid w:val="009A3622"/>
    <w:rsid w:val="009A39BB"/>
    <w:rsid w:val="009A3A00"/>
    <w:rsid w:val="009A3B64"/>
    <w:rsid w:val="009A3C18"/>
    <w:rsid w:val="009A3C39"/>
    <w:rsid w:val="009A3D55"/>
    <w:rsid w:val="009A3E12"/>
    <w:rsid w:val="009A40BC"/>
    <w:rsid w:val="009A40CD"/>
    <w:rsid w:val="009A4110"/>
    <w:rsid w:val="009A42EE"/>
    <w:rsid w:val="009A4338"/>
    <w:rsid w:val="009A4611"/>
    <w:rsid w:val="009A4699"/>
    <w:rsid w:val="009A4753"/>
    <w:rsid w:val="009A48B0"/>
    <w:rsid w:val="009A494E"/>
    <w:rsid w:val="009A4A11"/>
    <w:rsid w:val="009A4A6A"/>
    <w:rsid w:val="009A4CDB"/>
    <w:rsid w:val="009A4DB1"/>
    <w:rsid w:val="009A4DCD"/>
    <w:rsid w:val="009A4DED"/>
    <w:rsid w:val="009A4E61"/>
    <w:rsid w:val="009A4E70"/>
    <w:rsid w:val="009A51EC"/>
    <w:rsid w:val="009A5326"/>
    <w:rsid w:val="009A53BF"/>
    <w:rsid w:val="009A5473"/>
    <w:rsid w:val="009A5965"/>
    <w:rsid w:val="009A596C"/>
    <w:rsid w:val="009A5A38"/>
    <w:rsid w:val="009A5BAB"/>
    <w:rsid w:val="009A5EDD"/>
    <w:rsid w:val="009A6008"/>
    <w:rsid w:val="009A60A2"/>
    <w:rsid w:val="009A6130"/>
    <w:rsid w:val="009A6145"/>
    <w:rsid w:val="009A61E0"/>
    <w:rsid w:val="009A635B"/>
    <w:rsid w:val="009A63C3"/>
    <w:rsid w:val="009A64C8"/>
    <w:rsid w:val="009A6673"/>
    <w:rsid w:val="009A669E"/>
    <w:rsid w:val="009A66A1"/>
    <w:rsid w:val="009A66D9"/>
    <w:rsid w:val="009A66E4"/>
    <w:rsid w:val="009A6808"/>
    <w:rsid w:val="009A683E"/>
    <w:rsid w:val="009A68C2"/>
    <w:rsid w:val="009A68F7"/>
    <w:rsid w:val="009A6A40"/>
    <w:rsid w:val="009A6A46"/>
    <w:rsid w:val="009A6CD6"/>
    <w:rsid w:val="009A6E83"/>
    <w:rsid w:val="009A7062"/>
    <w:rsid w:val="009A7063"/>
    <w:rsid w:val="009A71B3"/>
    <w:rsid w:val="009A720A"/>
    <w:rsid w:val="009A72BE"/>
    <w:rsid w:val="009A7402"/>
    <w:rsid w:val="009A7486"/>
    <w:rsid w:val="009A76C6"/>
    <w:rsid w:val="009A795F"/>
    <w:rsid w:val="009A7A7A"/>
    <w:rsid w:val="009A7C27"/>
    <w:rsid w:val="009A7D31"/>
    <w:rsid w:val="009A7D78"/>
    <w:rsid w:val="009B018D"/>
    <w:rsid w:val="009B01BE"/>
    <w:rsid w:val="009B0215"/>
    <w:rsid w:val="009B02EC"/>
    <w:rsid w:val="009B031A"/>
    <w:rsid w:val="009B0338"/>
    <w:rsid w:val="009B03A4"/>
    <w:rsid w:val="009B0592"/>
    <w:rsid w:val="009B06C0"/>
    <w:rsid w:val="009B06EB"/>
    <w:rsid w:val="009B0763"/>
    <w:rsid w:val="009B08D4"/>
    <w:rsid w:val="009B094A"/>
    <w:rsid w:val="009B0A73"/>
    <w:rsid w:val="009B0D44"/>
    <w:rsid w:val="009B0DFC"/>
    <w:rsid w:val="009B0ED7"/>
    <w:rsid w:val="009B0F7C"/>
    <w:rsid w:val="009B0FA8"/>
    <w:rsid w:val="009B1218"/>
    <w:rsid w:val="009B130D"/>
    <w:rsid w:val="009B148A"/>
    <w:rsid w:val="009B1501"/>
    <w:rsid w:val="009B1589"/>
    <w:rsid w:val="009B1679"/>
    <w:rsid w:val="009B1726"/>
    <w:rsid w:val="009B185D"/>
    <w:rsid w:val="009B1AB5"/>
    <w:rsid w:val="009B1ED0"/>
    <w:rsid w:val="009B1F1C"/>
    <w:rsid w:val="009B1F7A"/>
    <w:rsid w:val="009B1FED"/>
    <w:rsid w:val="009B200E"/>
    <w:rsid w:val="009B2036"/>
    <w:rsid w:val="009B21FC"/>
    <w:rsid w:val="009B22DB"/>
    <w:rsid w:val="009B2410"/>
    <w:rsid w:val="009B24B6"/>
    <w:rsid w:val="009B2610"/>
    <w:rsid w:val="009B283C"/>
    <w:rsid w:val="009B2B1C"/>
    <w:rsid w:val="009B2BE8"/>
    <w:rsid w:val="009B2D6A"/>
    <w:rsid w:val="009B2DCA"/>
    <w:rsid w:val="009B2F48"/>
    <w:rsid w:val="009B301E"/>
    <w:rsid w:val="009B316A"/>
    <w:rsid w:val="009B3191"/>
    <w:rsid w:val="009B3691"/>
    <w:rsid w:val="009B36E6"/>
    <w:rsid w:val="009B382C"/>
    <w:rsid w:val="009B391A"/>
    <w:rsid w:val="009B39D9"/>
    <w:rsid w:val="009B3BD9"/>
    <w:rsid w:val="009B3C08"/>
    <w:rsid w:val="009B3C0C"/>
    <w:rsid w:val="009B3D2E"/>
    <w:rsid w:val="009B3D54"/>
    <w:rsid w:val="009B3D96"/>
    <w:rsid w:val="009B3DC9"/>
    <w:rsid w:val="009B3EBC"/>
    <w:rsid w:val="009B3F18"/>
    <w:rsid w:val="009B4049"/>
    <w:rsid w:val="009B40F7"/>
    <w:rsid w:val="009B41BF"/>
    <w:rsid w:val="009B43D4"/>
    <w:rsid w:val="009B45F4"/>
    <w:rsid w:val="009B4606"/>
    <w:rsid w:val="009B4638"/>
    <w:rsid w:val="009B46DB"/>
    <w:rsid w:val="009B486E"/>
    <w:rsid w:val="009B48D4"/>
    <w:rsid w:val="009B4A46"/>
    <w:rsid w:val="009B4B0B"/>
    <w:rsid w:val="009B4DBB"/>
    <w:rsid w:val="009B4DBF"/>
    <w:rsid w:val="009B4FA4"/>
    <w:rsid w:val="009B4FF1"/>
    <w:rsid w:val="009B5039"/>
    <w:rsid w:val="009B5224"/>
    <w:rsid w:val="009B52D5"/>
    <w:rsid w:val="009B52D6"/>
    <w:rsid w:val="009B5504"/>
    <w:rsid w:val="009B55B4"/>
    <w:rsid w:val="009B59CE"/>
    <w:rsid w:val="009B5CE4"/>
    <w:rsid w:val="009B5E85"/>
    <w:rsid w:val="009B61B2"/>
    <w:rsid w:val="009B63B0"/>
    <w:rsid w:val="009B6404"/>
    <w:rsid w:val="009B64AE"/>
    <w:rsid w:val="009B65F5"/>
    <w:rsid w:val="009B65F9"/>
    <w:rsid w:val="009B6626"/>
    <w:rsid w:val="009B66FA"/>
    <w:rsid w:val="009B6814"/>
    <w:rsid w:val="009B68B2"/>
    <w:rsid w:val="009B6A04"/>
    <w:rsid w:val="009B6AA8"/>
    <w:rsid w:val="009B6ABE"/>
    <w:rsid w:val="009B6AD9"/>
    <w:rsid w:val="009B6C93"/>
    <w:rsid w:val="009B6D27"/>
    <w:rsid w:val="009B6D83"/>
    <w:rsid w:val="009B6F0E"/>
    <w:rsid w:val="009B71A1"/>
    <w:rsid w:val="009B71FA"/>
    <w:rsid w:val="009B726B"/>
    <w:rsid w:val="009B72E4"/>
    <w:rsid w:val="009B73B1"/>
    <w:rsid w:val="009B762C"/>
    <w:rsid w:val="009B76DD"/>
    <w:rsid w:val="009B77EE"/>
    <w:rsid w:val="009B7980"/>
    <w:rsid w:val="009B79E0"/>
    <w:rsid w:val="009B79E5"/>
    <w:rsid w:val="009B7C66"/>
    <w:rsid w:val="009B7C6B"/>
    <w:rsid w:val="009B7DCA"/>
    <w:rsid w:val="009B7DD3"/>
    <w:rsid w:val="009B7E53"/>
    <w:rsid w:val="009B7FDE"/>
    <w:rsid w:val="009C00DF"/>
    <w:rsid w:val="009C00F3"/>
    <w:rsid w:val="009C019F"/>
    <w:rsid w:val="009C02C3"/>
    <w:rsid w:val="009C02F3"/>
    <w:rsid w:val="009C0371"/>
    <w:rsid w:val="009C0647"/>
    <w:rsid w:val="009C07F0"/>
    <w:rsid w:val="009C0803"/>
    <w:rsid w:val="009C0C19"/>
    <w:rsid w:val="009C0C5F"/>
    <w:rsid w:val="009C0D62"/>
    <w:rsid w:val="009C110E"/>
    <w:rsid w:val="009C11F1"/>
    <w:rsid w:val="009C13C5"/>
    <w:rsid w:val="009C16C9"/>
    <w:rsid w:val="009C16E2"/>
    <w:rsid w:val="009C17FF"/>
    <w:rsid w:val="009C1888"/>
    <w:rsid w:val="009C1D43"/>
    <w:rsid w:val="009C202E"/>
    <w:rsid w:val="009C21E3"/>
    <w:rsid w:val="009C2243"/>
    <w:rsid w:val="009C24E3"/>
    <w:rsid w:val="009C24FD"/>
    <w:rsid w:val="009C258B"/>
    <w:rsid w:val="009C271F"/>
    <w:rsid w:val="009C2748"/>
    <w:rsid w:val="009C27FF"/>
    <w:rsid w:val="009C2A10"/>
    <w:rsid w:val="009C2A3A"/>
    <w:rsid w:val="009C2A89"/>
    <w:rsid w:val="009C2CC6"/>
    <w:rsid w:val="009C2D7D"/>
    <w:rsid w:val="009C2E74"/>
    <w:rsid w:val="009C2EED"/>
    <w:rsid w:val="009C2F40"/>
    <w:rsid w:val="009C301B"/>
    <w:rsid w:val="009C3102"/>
    <w:rsid w:val="009C3150"/>
    <w:rsid w:val="009C32DC"/>
    <w:rsid w:val="009C33AF"/>
    <w:rsid w:val="009C3456"/>
    <w:rsid w:val="009C3667"/>
    <w:rsid w:val="009C3692"/>
    <w:rsid w:val="009C36EC"/>
    <w:rsid w:val="009C3782"/>
    <w:rsid w:val="009C37C2"/>
    <w:rsid w:val="009C3870"/>
    <w:rsid w:val="009C3994"/>
    <w:rsid w:val="009C39D9"/>
    <w:rsid w:val="009C3A91"/>
    <w:rsid w:val="009C3B3F"/>
    <w:rsid w:val="009C3BD1"/>
    <w:rsid w:val="009C3BED"/>
    <w:rsid w:val="009C3C3F"/>
    <w:rsid w:val="009C3E9E"/>
    <w:rsid w:val="009C3EBC"/>
    <w:rsid w:val="009C428F"/>
    <w:rsid w:val="009C42E1"/>
    <w:rsid w:val="009C432A"/>
    <w:rsid w:val="009C43F7"/>
    <w:rsid w:val="009C447D"/>
    <w:rsid w:val="009C455E"/>
    <w:rsid w:val="009C457D"/>
    <w:rsid w:val="009C45BB"/>
    <w:rsid w:val="009C45D0"/>
    <w:rsid w:val="009C4852"/>
    <w:rsid w:val="009C48F4"/>
    <w:rsid w:val="009C497A"/>
    <w:rsid w:val="009C4AC0"/>
    <w:rsid w:val="009C4B71"/>
    <w:rsid w:val="009C4DC4"/>
    <w:rsid w:val="009C4E44"/>
    <w:rsid w:val="009C5082"/>
    <w:rsid w:val="009C5162"/>
    <w:rsid w:val="009C51CC"/>
    <w:rsid w:val="009C5330"/>
    <w:rsid w:val="009C566D"/>
    <w:rsid w:val="009C57A2"/>
    <w:rsid w:val="009C59FE"/>
    <w:rsid w:val="009C5A29"/>
    <w:rsid w:val="009C5AC4"/>
    <w:rsid w:val="009C5D75"/>
    <w:rsid w:val="009C6127"/>
    <w:rsid w:val="009C63B8"/>
    <w:rsid w:val="009C644F"/>
    <w:rsid w:val="009C6561"/>
    <w:rsid w:val="009C68BE"/>
    <w:rsid w:val="009C68DE"/>
    <w:rsid w:val="009C6A0D"/>
    <w:rsid w:val="009C6A2D"/>
    <w:rsid w:val="009C6A8E"/>
    <w:rsid w:val="009C6B7B"/>
    <w:rsid w:val="009C6C02"/>
    <w:rsid w:val="009C6E59"/>
    <w:rsid w:val="009C6EB5"/>
    <w:rsid w:val="009C6EC6"/>
    <w:rsid w:val="009C6ECD"/>
    <w:rsid w:val="009C6F04"/>
    <w:rsid w:val="009C714A"/>
    <w:rsid w:val="009C717A"/>
    <w:rsid w:val="009C71EA"/>
    <w:rsid w:val="009C731E"/>
    <w:rsid w:val="009C76CB"/>
    <w:rsid w:val="009C7780"/>
    <w:rsid w:val="009C7839"/>
    <w:rsid w:val="009C7842"/>
    <w:rsid w:val="009C78CA"/>
    <w:rsid w:val="009C796F"/>
    <w:rsid w:val="009C7C1E"/>
    <w:rsid w:val="009C7D10"/>
    <w:rsid w:val="009C7E38"/>
    <w:rsid w:val="009C7E6E"/>
    <w:rsid w:val="009C7F85"/>
    <w:rsid w:val="009D00BB"/>
    <w:rsid w:val="009D0184"/>
    <w:rsid w:val="009D0239"/>
    <w:rsid w:val="009D0382"/>
    <w:rsid w:val="009D06C2"/>
    <w:rsid w:val="009D06CC"/>
    <w:rsid w:val="009D06FC"/>
    <w:rsid w:val="009D0823"/>
    <w:rsid w:val="009D0935"/>
    <w:rsid w:val="009D096A"/>
    <w:rsid w:val="009D0A93"/>
    <w:rsid w:val="009D0B6C"/>
    <w:rsid w:val="009D100D"/>
    <w:rsid w:val="009D11C2"/>
    <w:rsid w:val="009D127B"/>
    <w:rsid w:val="009D14B8"/>
    <w:rsid w:val="009D16A0"/>
    <w:rsid w:val="009D1B75"/>
    <w:rsid w:val="009D1D51"/>
    <w:rsid w:val="009D1E6A"/>
    <w:rsid w:val="009D1E8E"/>
    <w:rsid w:val="009D2036"/>
    <w:rsid w:val="009D240D"/>
    <w:rsid w:val="009D261B"/>
    <w:rsid w:val="009D2639"/>
    <w:rsid w:val="009D2707"/>
    <w:rsid w:val="009D2B03"/>
    <w:rsid w:val="009D2BA2"/>
    <w:rsid w:val="009D2EBE"/>
    <w:rsid w:val="009D2FFE"/>
    <w:rsid w:val="009D30F4"/>
    <w:rsid w:val="009D313E"/>
    <w:rsid w:val="009D31C3"/>
    <w:rsid w:val="009D33E5"/>
    <w:rsid w:val="009D3441"/>
    <w:rsid w:val="009D34B2"/>
    <w:rsid w:val="009D34B5"/>
    <w:rsid w:val="009D368B"/>
    <w:rsid w:val="009D3754"/>
    <w:rsid w:val="009D3783"/>
    <w:rsid w:val="009D3804"/>
    <w:rsid w:val="009D38B8"/>
    <w:rsid w:val="009D3958"/>
    <w:rsid w:val="009D3A66"/>
    <w:rsid w:val="009D3ADE"/>
    <w:rsid w:val="009D3DCE"/>
    <w:rsid w:val="009D4021"/>
    <w:rsid w:val="009D405E"/>
    <w:rsid w:val="009D40A5"/>
    <w:rsid w:val="009D40C0"/>
    <w:rsid w:val="009D40EA"/>
    <w:rsid w:val="009D4109"/>
    <w:rsid w:val="009D43DF"/>
    <w:rsid w:val="009D43EB"/>
    <w:rsid w:val="009D45F1"/>
    <w:rsid w:val="009D4618"/>
    <w:rsid w:val="009D4771"/>
    <w:rsid w:val="009D47AF"/>
    <w:rsid w:val="009D47FE"/>
    <w:rsid w:val="009D49CC"/>
    <w:rsid w:val="009D4A42"/>
    <w:rsid w:val="009D4A67"/>
    <w:rsid w:val="009D4A85"/>
    <w:rsid w:val="009D4B65"/>
    <w:rsid w:val="009D4BB8"/>
    <w:rsid w:val="009D4BCB"/>
    <w:rsid w:val="009D4CBC"/>
    <w:rsid w:val="009D4DE7"/>
    <w:rsid w:val="009D4E32"/>
    <w:rsid w:val="009D4E59"/>
    <w:rsid w:val="009D4E77"/>
    <w:rsid w:val="009D5149"/>
    <w:rsid w:val="009D5179"/>
    <w:rsid w:val="009D5188"/>
    <w:rsid w:val="009D51F8"/>
    <w:rsid w:val="009D528C"/>
    <w:rsid w:val="009D53AB"/>
    <w:rsid w:val="009D5593"/>
    <w:rsid w:val="009D56D2"/>
    <w:rsid w:val="009D575B"/>
    <w:rsid w:val="009D5873"/>
    <w:rsid w:val="009D5B91"/>
    <w:rsid w:val="009D5B97"/>
    <w:rsid w:val="009D5C76"/>
    <w:rsid w:val="009D5C7C"/>
    <w:rsid w:val="009D60A1"/>
    <w:rsid w:val="009D62F4"/>
    <w:rsid w:val="009D6455"/>
    <w:rsid w:val="009D6569"/>
    <w:rsid w:val="009D6664"/>
    <w:rsid w:val="009D6710"/>
    <w:rsid w:val="009D6754"/>
    <w:rsid w:val="009D6A61"/>
    <w:rsid w:val="009D6B11"/>
    <w:rsid w:val="009D6BA6"/>
    <w:rsid w:val="009D6C62"/>
    <w:rsid w:val="009D6CCE"/>
    <w:rsid w:val="009D6D7E"/>
    <w:rsid w:val="009D6FC8"/>
    <w:rsid w:val="009D70D7"/>
    <w:rsid w:val="009D70EC"/>
    <w:rsid w:val="009D71C5"/>
    <w:rsid w:val="009D722A"/>
    <w:rsid w:val="009D729C"/>
    <w:rsid w:val="009D73F4"/>
    <w:rsid w:val="009D744B"/>
    <w:rsid w:val="009D774D"/>
    <w:rsid w:val="009D77BB"/>
    <w:rsid w:val="009D77C3"/>
    <w:rsid w:val="009D791E"/>
    <w:rsid w:val="009D79B7"/>
    <w:rsid w:val="009D7A01"/>
    <w:rsid w:val="009D7ABB"/>
    <w:rsid w:val="009D7AD1"/>
    <w:rsid w:val="009D7B0B"/>
    <w:rsid w:val="009D7B89"/>
    <w:rsid w:val="009D7C29"/>
    <w:rsid w:val="009D7D1F"/>
    <w:rsid w:val="009D7E65"/>
    <w:rsid w:val="009D7F0B"/>
    <w:rsid w:val="009E0076"/>
    <w:rsid w:val="009E01F1"/>
    <w:rsid w:val="009E02E2"/>
    <w:rsid w:val="009E0316"/>
    <w:rsid w:val="009E06D5"/>
    <w:rsid w:val="009E0982"/>
    <w:rsid w:val="009E0A30"/>
    <w:rsid w:val="009E0A48"/>
    <w:rsid w:val="009E0B6F"/>
    <w:rsid w:val="009E0B8A"/>
    <w:rsid w:val="009E0D83"/>
    <w:rsid w:val="009E1052"/>
    <w:rsid w:val="009E1131"/>
    <w:rsid w:val="009E1146"/>
    <w:rsid w:val="009E11A5"/>
    <w:rsid w:val="009E12E6"/>
    <w:rsid w:val="009E15B5"/>
    <w:rsid w:val="009E15C8"/>
    <w:rsid w:val="009E162C"/>
    <w:rsid w:val="009E18A0"/>
    <w:rsid w:val="009E18A8"/>
    <w:rsid w:val="009E1AFB"/>
    <w:rsid w:val="009E1B26"/>
    <w:rsid w:val="009E1B32"/>
    <w:rsid w:val="009E1B3E"/>
    <w:rsid w:val="009E1E2F"/>
    <w:rsid w:val="009E1E72"/>
    <w:rsid w:val="009E213F"/>
    <w:rsid w:val="009E21B4"/>
    <w:rsid w:val="009E23B2"/>
    <w:rsid w:val="009E2443"/>
    <w:rsid w:val="009E26D3"/>
    <w:rsid w:val="009E2912"/>
    <w:rsid w:val="009E2B2D"/>
    <w:rsid w:val="009E2C9B"/>
    <w:rsid w:val="009E2DB5"/>
    <w:rsid w:val="009E2FBC"/>
    <w:rsid w:val="009E3088"/>
    <w:rsid w:val="009E3145"/>
    <w:rsid w:val="009E31D3"/>
    <w:rsid w:val="009E326E"/>
    <w:rsid w:val="009E336A"/>
    <w:rsid w:val="009E33A8"/>
    <w:rsid w:val="009E33CD"/>
    <w:rsid w:val="009E354B"/>
    <w:rsid w:val="009E36E5"/>
    <w:rsid w:val="009E3733"/>
    <w:rsid w:val="009E3772"/>
    <w:rsid w:val="009E37A6"/>
    <w:rsid w:val="009E3903"/>
    <w:rsid w:val="009E3B7A"/>
    <w:rsid w:val="009E3BD8"/>
    <w:rsid w:val="009E3BD9"/>
    <w:rsid w:val="009E3C13"/>
    <w:rsid w:val="009E3C4E"/>
    <w:rsid w:val="009E3ED1"/>
    <w:rsid w:val="009E3F4B"/>
    <w:rsid w:val="009E40A0"/>
    <w:rsid w:val="009E4121"/>
    <w:rsid w:val="009E41B2"/>
    <w:rsid w:val="009E41E1"/>
    <w:rsid w:val="009E4409"/>
    <w:rsid w:val="009E448C"/>
    <w:rsid w:val="009E4593"/>
    <w:rsid w:val="009E459A"/>
    <w:rsid w:val="009E463A"/>
    <w:rsid w:val="009E46BA"/>
    <w:rsid w:val="009E4786"/>
    <w:rsid w:val="009E478A"/>
    <w:rsid w:val="009E4798"/>
    <w:rsid w:val="009E47AA"/>
    <w:rsid w:val="009E47BB"/>
    <w:rsid w:val="009E492B"/>
    <w:rsid w:val="009E4B22"/>
    <w:rsid w:val="009E4D45"/>
    <w:rsid w:val="009E4EB2"/>
    <w:rsid w:val="009E4EC9"/>
    <w:rsid w:val="009E4FB5"/>
    <w:rsid w:val="009E4FCF"/>
    <w:rsid w:val="009E4FF3"/>
    <w:rsid w:val="009E4FF4"/>
    <w:rsid w:val="009E5006"/>
    <w:rsid w:val="009E5152"/>
    <w:rsid w:val="009E5457"/>
    <w:rsid w:val="009E54A0"/>
    <w:rsid w:val="009E560F"/>
    <w:rsid w:val="009E564A"/>
    <w:rsid w:val="009E571A"/>
    <w:rsid w:val="009E5C5D"/>
    <w:rsid w:val="009E5E4C"/>
    <w:rsid w:val="009E5E89"/>
    <w:rsid w:val="009E5F04"/>
    <w:rsid w:val="009E60BC"/>
    <w:rsid w:val="009E60FB"/>
    <w:rsid w:val="009E611E"/>
    <w:rsid w:val="009E6253"/>
    <w:rsid w:val="009E63F2"/>
    <w:rsid w:val="009E644E"/>
    <w:rsid w:val="009E6520"/>
    <w:rsid w:val="009E66B8"/>
    <w:rsid w:val="009E66CE"/>
    <w:rsid w:val="009E68BF"/>
    <w:rsid w:val="009E6905"/>
    <w:rsid w:val="009E6920"/>
    <w:rsid w:val="009E695D"/>
    <w:rsid w:val="009E6A88"/>
    <w:rsid w:val="009E6DA9"/>
    <w:rsid w:val="009E6DB6"/>
    <w:rsid w:val="009E6F85"/>
    <w:rsid w:val="009E6F86"/>
    <w:rsid w:val="009E72FB"/>
    <w:rsid w:val="009E734C"/>
    <w:rsid w:val="009E74B7"/>
    <w:rsid w:val="009E74D6"/>
    <w:rsid w:val="009E779B"/>
    <w:rsid w:val="009E77B4"/>
    <w:rsid w:val="009E780B"/>
    <w:rsid w:val="009E7B26"/>
    <w:rsid w:val="009E7CAC"/>
    <w:rsid w:val="009E7D6E"/>
    <w:rsid w:val="009E7E65"/>
    <w:rsid w:val="009E7EAA"/>
    <w:rsid w:val="009E7F80"/>
    <w:rsid w:val="009F0019"/>
    <w:rsid w:val="009F001D"/>
    <w:rsid w:val="009F01DC"/>
    <w:rsid w:val="009F0317"/>
    <w:rsid w:val="009F03BC"/>
    <w:rsid w:val="009F0424"/>
    <w:rsid w:val="009F06A5"/>
    <w:rsid w:val="009F07F9"/>
    <w:rsid w:val="009F0AF2"/>
    <w:rsid w:val="009F0B65"/>
    <w:rsid w:val="009F0DAC"/>
    <w:rsid w:val="009F0E49"/>
    <w:rsid w:val="009F0EDF"/>
    <w:rsid w:val="009F0F03"/>
    <w:rsid w:val="009F0F94"/>
    <w:rsid w:val="009F1108"/>
    <w:rsid w:val="009F12F3"/>
    <w:rsid w:val="009F131F"/>
    <w:rsid w:val="009F1365"/>
    <w:rsid w:val="009F1471"/>
    <w:rsid w:val="009F1687"/>
    <w:rsid w:val="009F16DF"/>
    <w:rsid w:val="009F1780"/>
    <w:rsid w:val="009F17FD"/>
    <w:rsid w:val="009F1932"/>
    <w:rsid w:val="009F1936"/>
    <w:rsid w:val="009F1978"/>
    <w:rsid w:val="009F1A7B"/>
    <w:rsid w:val="009F1BA1"/>
    <w:rsid w:val="009F1C41"/>
    <w:rsid w:val="009F1D2A"/>
    <w:rsid w:val="009F2033"/>
    <w:rsid w:val="009F2144"/>
    <w:rsid w:val="009F2343"/>
    <w:rsid w:val="009F234D"/>
    <w:rsid w:val="009F23CB"/>
    <w:rsid w:val="009F23D0"/>
    <w:rsid w:val="009F25A7"/>
    <w:rsid w:val="009F25C4"/>
    <w:rsid w:val="009F2688"/>
    <w:rsid w:val="009F280F"/>
    <w:rsid w:val="009F2831"/>
    <w:rsid w:val="009F2B99"/>
    <w:rsid w:val="009F2E1B"/>
    <w:rsid w:val="009F2F0E"/>
    <w:rsid w:val="009F2FE0"/>
    <w:rsid w:val="009F2FEB"/>
    <w:rsid w:val="009F2FF6"/>
    <w:rsid w:val="009F34B6"/>
    <w:rsid w:val="009F35AB"/>
    <w:rsid w:val="009F3891"/>
    <w:rsid w:val="009F3A80"/>
    <w:rsid w:val="009F3C60"/>
    <w:rsid w:val="009F3ECB"/>
    <w:rsid w:val="009F4105"/>
    <w:rsid w:val="009F4152"/>
    <w:rsid w:val="009F460F"/>
    <w:rsid w:val="009F4645"/>
    <w:rsid w:val="009F4756"/>
    <w:rsid w:val="009F487D"/>
    <w:rsid w:val="009F4886"/>
    <w:rsid w:val="009F4D09"/>
    <w:rsid w:val="009F4EE4"/>
    <w:rsid w:val="009F4F1E"/>
    <w:rsid w:val="009F4F3B"/>
    <w:rsid w:val="009F52FA"/>
    <w:rsid w:val="009F535F"/>
    <w:rsid w:val="009F5360"/>
    <w:rsid w:val="009F53FF"/>
    <w:rsid w:val="009F5443"/>
    <w:rsid w:val="009F5461"/>
    <w:rsid w:val="009F558F"/>
    <w:rsid w:val="009F55B8"/>
    <w:rsid w:val="009F58CF"/>
    <w:rsid w:val="009F5929"/>
    <w:rsid w:val="009F5A35"/>
    <w:rsid w:val="009F5A86"/>
    <w:rsid w:val="009F5B5E"/>
    <w:rsid w:val="009F5BA7"/>
    <w:rsid w:val="009F5D4E"/>
    <w:rsid w:val="009F5E03"/>
    <w:rsid w:val="009F5F83"/>
    <w:rsid w:val="009F6033"/>
    <w:rsid w:val="009F6087"/>
    <w:rsid w:val="009F6178"/>
    <w:rsid w:val="009F61B3"/>
    <w:rsid w:val="009F6351"/>
    <w:rsid w:val="009F63A6"/>
    <w:rsid w:val="009F63C3"/>
    <w:rsid w:val="009F642F"/>
    <w:rsid w:val="009F6431"/>
    <w:rsid w:val="009F64DC"/>
    <w:rsid w:val="009F6520"/>
    <w:rsid w:val="009F6AAB"/>
    <w:rsid w:val="009F6D34"/>
    <w:rsid w:val="009F6E23"/>
    <w:rsid w:val="009F6FB6"/>
    <w:rsid w:val="009F71DF"/>
    <w:rsid w:val="009F7218"/>
    <w:rsid w:val="009F753E"/>
    <w:rsid w:val="009F761F"/>
    <w:rsid w:val="009F7921"/>
    <w:rsid w:val="009F79E6"/>
    <w:rsid w:val="009F7A21"/>
    <w:rsid w:val="009F7D28"/>
    <w:rsid w:val="009F7DDF"/>
    <w:rsid w:val="009F7E16"/>
    <w:rsid w:val="009F7E2F"/>
    <w:rsid w:val="00A00033"/>
    <w:rsid w:val="00A000B5"/>
    <w:rsid w:val="00A00367"/>
    <w:rsid w:val="00A004A6"/>
    <w:rsid w:val="00A00679"/>
    <w:rsid w:val="00A0071D"/>
    <w:rsid w:val="00A00885"/>
    <w:rsid w:val="00A00A77"/>
    <w:rsid w:val="00A00AB6"/>
    <w:rsid w:val="00A00D0B"/>
    <w:rsid w:val="00A01330"/>
    <w:rsid w:val="00A0149C"/>
    <w:rsid w:val="00A014AE"/>
    <w:rsid w:val="00A016B1"/>
    <w:rsid w:val="00A016C4"/>
    <w:rsid w:val="00A01862"/>
    <w:rsid w:val="00A01883"/>
    <w:rsid w:val="00A018EA"/>
    <w:rsid w:val="00A01CC2"/>
    <w:rsid w:val="00A01D18"/>
    <w:rsid w:val="00A01D27"/>
    <w:rsid w:val="00A01E2B"/>
    <w:rsid w:val="00A021A3"/>
    <w:rsid w:val="00A021DD"/>
    <w:rsid w:val="00A02279"/>
    <w:rsid w:val="00A02297"/>
    <w:rsid w:val="00A0229B"/>
    <w:rsid w:val="00A022D6"/>
    <w:rsid w:val="00A022E3"/>
    <w:rsid w:val="00A02348"/>
    <w:rsid w:val="00A025BB"/>
    <w:rsid w:val="00A026F7"/>
    <w:rsid w:val="00A02861"/>
    <w:rsid w:val="00A0298D"/>
    <w:rsid w:val="00A029DE"/>
    <w:rsid w:val="00A02A03"/>
    <w:rsid w:val="00A02F0D"/>
    <w:rsid w:val="00A02FDB"/>
    <w:rsid w:val="00A0306C"/>
    <w:rsid w:val="00A0335D"/>
    <w:rsid w:val="00A03C12"/>
    <w:rsid w:val="00A03DD2"/>
    <w:rsid w:val="00A03DD6"/>
    <w:rsid w:val="00A03E89"/>
    <w:rsid w:val="00A03FCF"/>
    <w:rsid w:val="00A03FE8"/>
    <w:rsid w:val="00A04053"/>
    <w:rsid w:val="00A0411E"/>
    <w:rsid w:val="00A042D0"/>
    <w:rsid w:val="00A04337"/>
    <w:rsid w:val="00A0450E"/>
    <w:rsid w:val="00A04788"/>
    <w:rsid w:val="00A047A5"/>
    <w:rsid w:val="00A04C6D"/>
    <w:rsid w:val="00A04C94"/>
    <w:rsid w:val="00A04E45"/>
    <w:rsid w:val="00A04F1B"/>
    <w:rsid w:val="00A0505E"/>
    <w:rsid w:val="00A050C8"/>
    <w:rsid w:val="00A051A1"/>
    <w:rsid w:val="00A05221"/>
    <w:rsid w:val="00A05266"/>
    <w:rsid w:val="00A053A7"/>
    <w:rsid w:val="00A0548C"/>
    <w:rsid w:val="00A054C2"/>
    <w:rsid w:val="00A054FE"/>
    <w:rsid w:val="00A05515"/>
    <w:rsid w:val="00A0553C"/>
    <w:rsid w:val="00A057EC"/>
    <w:rsid w:val="00A058B8"/>
    <w:rsid w:val="00A05AE6"/>
    <w:rsid w:val="00A05B8F"/>
    <w:rsid w:val="00A05D53"/>
    <w:rsid w:val="00A05EE7"/>
    <w:rsid w:val="00A06050"/>
    <w:rsid w:val="00A060B9"/>
    <w:rsid w:val="00A0619F"/>
    <w:rsid w:val="00A061B7"/>
    <w:rsid w:val="00A0626B"/>
    <w:rsid w:val="00A0628F"/>
    <w:rsid w:val="00A06322"/>
    <w:rsid w:val="00A06345"/>
    <w:rsid w:val="00A063C3"/>
    <w:rsid w:val="00A0663E"/>
    <w:rsid w:val="00A0664B"/>
    <w:rsid w:val="00A0677D"/>
    <w:rsid w:val="00A06868"/>
    <w:rsid w:val="00A0690D"/>
    <w:rsid w:val="00A06917"/>
    <w:rsid w:val="00A06931"/>
    <w:rsid w:val="00A06981"/>
    <w:rsid w:val="00A06A1D"/>
    <w:rsid w:val="00A06A8B"/>
    <w:rsid w:val="00A06AA8"/>
    <w:rsid w:val="00A06C40"/>
    <w:rsid w:val="00A06CB8"/>
    <w:rsid w:val="00A06CC0"/>
    <w:rsid w:val="00A06DE1"/>
    <w:rsid w:val="00A070FC"/>
    <w:rsid w:val="00A071A8"/>
    <w:rsid w:val="00A0722B"/>
    <w:rsid w:val="00A074A7"/>
    <w:rsid w:val="00A074E8"/>
    <w:rsid w:val="00A07568"/>
    <w:rsid w:val="00A07569"/>
    <w:rsid w:val="00A07679"/>
    <w:rsid w:val="00A07756"/>
    <w:rsid w:val="00A0797C"/>
    <w:rsid w:val="00A07AC6"/>
    <w:rsid w:val="00A07B56"/>
    <w:rsid w:val="00A07C8C"/>
    <w:rsid w:val="00A07E1F"/>
    <w:rsid w:val="00A07E33"/>
    <w:rsid w:val="00A07F2E"/>
    <w:rsid w:val="00A07F3D"/>
    <w:rsid w:val="00A07F45"/>
    <w:rsid w:val="00A1003A"/>
    <w:rsid w:val="00A10107"/>
    <w:rsid w:val="00A101C5"/>
    <w:rsid w:val="00A10277"/>
    <w:rsid w:val="00A10330"/>
    <w:rsid w:val="00A1033C"/>
    <w:rsid w:val="00A103F6"/>
    <w:rsid w:val="00A10493"/>
    <w:rsid w:val="00A10687"/>
    <w:rsid w:val="00A10771"/>
    <w:rsid w:val="00A109CA"/>
    <w:rsid w:val="00A10AF8"/>
    <w:rsid w:val="00A10CED"/>
    <w:rsid w:val="00A10F36"/>
    <w:rsid w:val="00A10F95"/>
    <w:rsid w:val="00A10FD2"/>
    <w:rsid w:val="00A10FD6"/>
    <w:rsid w:val="00A11080"/>
    <w:rsid w:val="00A111B6"/>
    <w:rsid w:val="00A11290"/>
    <w:rsid w:val="00A113CB"/>
    <w:rsid w:val="00A11518"/>
    <w:rsid w:val="00A115A6"/>
    <w:rsid w:val="00A115DD"/>
    <w:rsid w:val="00A115E0"/>
    <w:rsid w:val="00A115EA"/>
    <w:rsid w:val="00A1168A"/>
    <w:rsid w:val="00A117F4"/>
    <w:rsid w:val="00A118C4"/>
    <w:rsid w:val="00A1199A"/>
    <w:rsid w:val="00A11A56"/>
    <w:rsid w:val="00A11CA6"/>
    <w:rsid w:val="00A11E62"/>
    <w:rsid w:val="00A1200F"/>
    <w:rsid w:val="00A1201A"/>
    <w:rsid w:val="00A12032"/>
    <w:rsid w:val="00A120DF"/>
    <w:rsid w:val="00A12160"/>
    <w:rsid w:val="00A12185"/>
    <w:rsid w:val="00A12195"/>
    <w:rsid w:val="00A122BE"/>
    <w:rsid w:val="00A122F4"/>
    <w:rsid w:val="00A122F7"/>
    <w:rsid w:val="00A12513"/>
    <w:rsid w:val="00A12579"/>
    <w:rsid w:val="00A125F6"/>
    <w:rsid w:val="00A126A8"/>
    <w:rsid w:val="00A12D24"/>
    <w:rsid w:val="00A130FB"/>
    <w:rsid w:val="00A132BD"/>
    <w:rsid w:val="00A133EE"/>
    <w:rsid w:val="00A13457"/>
    <w:rsid w:val="00A13559"/>
    <w:rsid w:val="00A13610"/>
    <w:rsid w:val="00A13659"/>
    <w:rsid w:val="00A1369E"/>
    <w:rsid w:val="00A138BD"/>
    <w:rsid w:val="00A13DF5"/>
    <w:rsid w:val="00A13E00"/>
    <w:rsid w:val="00A13EE4"/>
    <w:rsid w:val="00A13FC8"/>
    <w:rsid w:val="00A140ED"/>
    <w:rsid w:val="00A142D6"/>
    <w:rsid w:val="00A1431D"/>
    <w:rsid w:val="00A14409"/>
    <w:rsid w:val="00A1455E"/>
    <w:rsid w:val="00A145C2"/>
    <w:rsid w:val="00A14812"/>
    <w:rsid w:val="00A14A3C"/>
    <w:rsid w:val="00A14AB6"/>
    <w:rsid w:val="00A14AF1"/>
    <w:rsid w:val="00A14DCB"/>
    <w:rsid w:val="00A14DE5"/>
    <w:rsid w:val="00A14E6F"/>
    <w:rsid w:val="00A14E93"/>
    <w:rsid w:val="00A14ED3"/>
    <w:rsid w:val="00A14EF2"/>
    <w:rsid w:val="00A150B4"/>
    <w:rsid w:val="00A15257"/>
    <w:rsid w:val="00A1530A"/>
    <w:rsid w:val="00A1537B"/>
    <w:rsid w:val="00A1550B"/>
    <w:rsid w:val="00A156AF"/>
    <w:rsid w:val="00A15774"/>
    <w:rsid w:val="00A157CA"/>
    <w:rsid w:val="00A158B3"/>
    <w:rsid w:val="00A158BD"/>
    <w:rsid w:val="00A159AD"/>
    <w:rsid w:val="00A15A09"/>
    <w:rsid w:val="00A15DDC"/>
    <w:rsid w:val="00A15E92"/>
    <w:rsid w:val="00A160DA"/>
    <w:rsid w:val="00A16137"/>
    <w:rsid w:val="00A1616E"/>
    <w:rsid w:val="00A161F9"/>
    <w:rsid w:val="00A16337"/>
    <w:rsid w:val="00A16396"/>
    <w:rsid w:val="00A1639B"/>
    <w:rsid w:val="00A164EC"/>
    <w:rsid w:val="00A1661E"/>
    <w:rsid w:val="00A1662E"/>
    <w:rsid w:val="00A166D3"/>
    <w:rsid w:val="00A167F9"/>
    <w:rsid w:val="00A16923"/>
    <w:rsid w:val="00A1695D"/>
    <w:rsid w:val="00A16B0A"/>
    <w:rsid w:val="00A16CD4"/>
    <w:rsid w:val="00A16D99"/>
    <w:rsid w:val="00A16DCF"/>
    <w:rsid w:val="00A16F68"/>
    <w:rsid w:val="00A1714D"/>
    <w:rsid w:val="00A17236"/>
    <w:rsid w:val="00A17324"/>
    <w:rsid w:val="00A17417"/>
    <w:rsid w:val="00A17691"/>
    <w:rsid w:val="00A176BC"/>
    <w:rsid w:val="00A176BE"/>
    <w:rsid w:val="00A1770B"/>
    <w:rsid w:val="00A177B2"/>
    <w:rsid w:val="00A17876"/>
    <w:rsid w:val="00A1789D"/>
    <w:rsid w:val="00A17964"/>
    <w:rsid w:val="00A17B92"/>
    <w:rsid w:val="00A17BDF"/>
    <w:rsid w:val="00A17C7A"/>
    <w:rsid w:val="00A17E24"/>
    <w:rsid w:val="00A20048"/>
    <w:rsid w:val="00A2012A"/>
    <w:rsid w:val="00A20176"/>
    <w:rsid w:val="00A202B5"/>
    <w:rsid w:val="00A2034B"/>
    <w:rsid w:val="00A20596"/>
    <w:rsid w:val="00A205CD"/>
    <w:rsid w:val="00A2067A"/>
    <w:rsid w:val="00A2067F"/>
    <w:rsid w:val="00A206DD"/>
    <w:rsid w:val="00A20703"/>
    <w:rsid w:val="00A2084E"/>
    <w:rsid w:val="00A20A00"/>
    <w:rsid w:val="00A20D03"/>
    <w:rsid w:val="00A20E74"/>
    <w:rsid w:val="00A20F23"/>
    <w:rsid w:val="00A2115E"/>
    <w:rsid w:val="00A21162"/>
    <w:rsid w:val="00A21209"/>
    <w:rsid w:val="00A214A3"/>
    <w:rsid w:val="00A21502"/>
    <w:rsid w:val="00A21526"/>
    <w:rsid w:val="00A215E4"/>
    <w:rsid w:val="00A21715"/>
    <w:rsid w:val="00A21759"/>
    <w:rsid w:val="00A21980"/>
    <w:rsid w:val="00A21A55"/>
    <w:rsid w:val="00A21A96"/>
    <w:rsid w:val="00A21C62"/>
    <w:rsid w:val="00A21CE9"/>
    <w:rsid w:val="00A21CFA"/>
    <w:rsid w:val="00A21F6A"/>
    <w:rsid w:val="00A21FE3"/>
    <w:rsid w:val="00A22169"/>
    <w:rsid w:val="00A221F0"/>
    <w:rsid w:val="00A2230C"/>
    <w:rsid w:val="00A22335"/>
    <w:rsid w:val="00A2274E"/>
    <w:rsid w:val="00A22861"/>
    <w:rsid w:val="00A22BD1"/>
    <w:rsid w:val="00A22C18"/>
    <w:rsid w:val="00A22D67"/>
    <w:rsid w:val="00A22EAB"/>
    <w:rsid w:val="00A22FF4"/>
    <w:rsid w:val="00A230BF"/>
    <w:rsid w:val="00A23130"/>
    <w:rsid w:val="00A23144"/>
    <w:rsid w:val="00A23446"/>
    <w:rsid w:val="00A2345F"/>
    <w:rsid w:val="00A234D4"/>
    <w:rsid w:val="00A236DC"/>
    <w:rsid w:val="00A2372D"/>
    <w:rsid w:val="00A23758"/>
    <w:rsid w:val="00A2378E"/>
    <w:rsid w:val="00A23791"/>
    <w:rsid w:val="00A238A7"/>
    <w:rsid w:val="00A23AD8"/>
    <w:rsid w:val="00A23C29"/>
    <w:rsid w:val="00A23D7C"/>
    <w:rsid w:val="00A23FD1"/>
    <w:rsid w:val="00A23FEE"/>
    <w:rsid w:val="00A240A1"/>
    <w:rsid w:val="00A24177"/>
    <w:rsid w:val="00A24526"/>
    <w:rsid w:val="00A2461E"/>
    <w:rsid w:val="00A247CB"/>
    <w:rsid w:val="00A24B27"/>
    <w:rsid w:val="00A24BE5"/>
    <w:rsid w:val="00A24BF7"/>
    <w:rsid w:val="00A24D20"/>
    <w:rsid w:val="00A24D4B"/>
    <w:rsid w:val="00A24E30"/>
    <w:rsid w:val="00A24E3B"/>
    <w:rsid w:val="00A24EA5"/>
    <w:rsid w:val="00A24FFD"/>
    <w:rsid w:val="00A2505B"/>
    <w:rsid w:val="00A251E9"/>
    <w:rsid w:val="00A251ED"/>
    <w:rsid w:val="00A25290"/>
    <w:rsid w:val="00A256CA"/>
    <w:rsid w:val="00A258F6"/>
    <w:rsid w:val="00A258FA"/>
    <w:rsid w:val="00A25A4C"/>
    <w:rsid w:val="00A25C2A"/>
    <w:rsid w:val="00A25D5A"/>
    <w:rsid w:val="00A25DED"/>
    <w:rsid w:val="00A26073"/>
    <w:rsid w:val="00A2612F"/>
    <w:rsid w:val="00A261D5"/>
    <w:rsid w:val="00A26262"/>
    <w:rsid w:val="00A26356"/>
    <w:rsid w:val="00A265FF"/>
    <w:rsid w:val="00A2662C"/>
    <w:rsid w:val="00A26697"/>
    <w:rsid w:val="00A2692E"/>
    <w:rsid w:val="00A26B57"/>
    <w:rsid w:val="00A26B7A"/>
    <w:rsid w:val="00A26C0E"/>
    <w:rsid w:val="00A26D51"/>
    <w:rsid w:val="00A26E48"/>
    <w:rsid w:val="00A27002"/>
    <w:rsid w:val="00A27020"/>
    <w:rsid w:val="00A27171"/>
    <w:rsid w:val="00A2729A"/>
    <w:rsid w:val="00A272E4"/>
    <w:rsid w:val="00A273A7"/>
    <w:rsid w:val="00A273D0"/>
    <w:rsid w:val="00A273D1"/>
    <w:rsid w:val="00A27591"/>
    <w:rsid w:val="00A27599"/>
    <w:rsid w:val="00A275C5"/>
    <w:rsid w:val="00A27701"/>
    <w:rsid w:val="00A27732"/>
    <w:rsid w:val="00A27804"/>
    <w:rsid w:val="00A27984"/>
    <w:rsid w:val="00A27A37"/>
    <w:rsid w:val="00A27AD4"/>
    <w:rsid w:val="00A27B93"/>
    <w:rsid w:val="00A27D3F"/>
    <w:rsid w:val="00A27F22"/>
    <w:rsid w:val="00A30012"/>
    <w:rsid w:val="00A30179"/>
    <w:rsid w:val="00A302F7"/>
    <w:rsid w:val="00A30493"/>
    <w:rsid w:val="00A307E5"/>
    <w:rsid w:val="00A30947"/>
    <w:rsid w:val="00A30988"/>
    <w:rsid w:val="00A30B34"/>
    <w:rsid w:val="00A30B99"/>
    <w:rsid w:val="00A30EC1"/>
    <w:rsid w:val="00A31001"/>
    <w:rsid w:val="00A3122A"/>
    <w:rsid w:val="00A315DA"/>
    <w:rsid w:val="00A316C4"/>
    <w:rsid w:val="00A31758"/>
    <w:rsid w:val="00A31869"/>
    <w:rsid w:val="00A3188E"/>
    <w:rsid w:val="00A31B54"/>
    <w:rsid w:val="00A31BE0"/>
    <w:rsid w:val="00A31E11"/>
    <w:rsid w:val="00A31F47"/>
    <w:rsid w:val="00A31F88"/>
    <w:rsid w:val="00A32004"/>
    <w:rsid w:val="00A32147"/>
    <w:rsid w:val="00A32150"/>
    <w:rsid w:val="00A3218D"/>
    <w:rsid w:val="00A321B0"/>
    <w:rsid w:val="00A322D9"/>
    <w:rsid w:val="00A323A7"/>
    <w:rsid w:val="00A323C7"/>
    <w:rsid w:val="00A32599"/>
    <w:rsid w:val="00A326AE"/>
    <w:rsid w:val="00A326C6"/>
    <w:rsid w:val="00A32761"/>
    <w:rsid w:val="00A3291C"/>
    <w:rsid w:val="00A329CA"/>
    <w:rsid w:val="00A32B1A"/>
    <w:rsid w:val="00A32BA2"/>
    <w:rsid w:val="00A32BB1"/>
    <w:rsid w:val="00A32F1C"/>
    <w:rsid w:val="00A32FFC"/>
    <w:rsid w:val="00A3309E"/>
    <w:rsid w:val="00A330EF"/>
    <w:rsid w:val="00A33280"/>
    <w:rsid w:val="00A33309"/>
    <w:rsid w:val="00A333FB"/>
    <w:rsid w:val="00A334F0"/>
    <w:rsid w:val="00A33575"/>
    <w:rsid w:val="00A33608"/>
    <w:rsid w:val="00A339D0"/>
    <w:rsid w:val="00A33ACA"/>
    <w:rsid w:val="00A33ACE"/>
    <w:rsid w:val="00A33B61"/>
    <w:rsid w:val="00A33C5C"/>
    <w:rsid w:val="00A33D60"/>
    <w:rsid w:val="00A33DDC"/>
    <w:rsid w:val="00A34069"/>
    <w:rsid w:val="00A3407D"/>
    <w:rsid w:val="00A3419B"/>
    <w:rsid w:val="00A3423C"/>
    <w:rsid w:val="00A34483"/>
    <w:rsid w:val="00A34531"/>
    <w:rsid w:val="00A3484D"/>
    <w:rsid w:val="00A348FB"/>
    <w:rsid w:val="00A34A77"/>
    <w:rsid w:val="00A34AC0"/>
    <w:rsid w:val="00A34B9D"/>
    <w:rsid w:val="00A34C9E"/>
    <w:rsid w:val="00A34D4B"/>
    <w:rsid w:val="00A34E8B"/>
    <w:rsid w:val="00A34FD7"/>
    <w:rsid w:val="00A3506C"/>
    <w:rsid w:val="00A35183"/>
    <w:rsid w:val="00A3519E"/>
    <w:rsid w:val="00A3536B"/>
    <w:rsid w:val="00A35421"/>
    <w:rsid w:val="00A354AA"/>
    <w:rsid w:val="00A354B7"/>
    <w:rsid w:val="00A3553C"/>
    <w:rsid w:val="00A35549"/>
    <w:rsid w:val="00A35629"/>
    <w:rsid w:val="00A358F8"/>
    <w:rsid w:val="00A35955"/>
    <w:rsid w:val="00A35A90"/>
    <w:rsid w:val="00A35B8C"/>
    <w:rsid w:val="00A35E9A"/>
    <w:rsid w:val="00A362A4"/>
    <w:rsid w:val="00A36309"/>
    <w:rsid w:val="00A36312"/>
    <w:rsid w:val="00A36365"/>
    <w:rsid w:val="00A36468"/>
    <w:rsid w:val="00A36494"/>
    <w:rsid w:val="00A36498"/>
    <w:rsid w:val="00A3652C"/>
    <w:rsid w:val="00A36551"/>
    <w:rsid w:val="00A365F7"/>
    <w:rsid w:val="00A366D8"/>
    <w:rsid w:val="00A36801"/>
    <w:rsid w:val="00A36873"/>
    <w:rsid w:val="00A36B34"/>
    <w:rsid w:val="00A36BAF"/>
    <w:rsid w:val="00A36D8F"/>
    <w:rsid w:val="00A36E15"/>
    <w:rsid w:val="00A3738B"/>
    <w:rsid w:val="00A373BF"/>
    <w:rsid w:val="00A37628"/>
    <w:rsid w:val="00A37743"/>
    <w:rsid w:val="00A3780D"/>
    <w:rsid w:val="00A3783E"/>
    <w:rsid w:val="00A3787C"/>
    <w:rsid w:val="00A37B47"/>
    <w:rsid w:val="00A37CFE"/>
    <w:rsid w:val="00A37D2D"/>
    <w:rsid w:val="00A37D7A"/>
    <w:rsid w:val="00A37E69"/>
    <w:rsid w:val="00A37EA4"/>
    <w:rsid w:val="00A37F66"/>
    <w:rsid w:val="00A400F9"/>
    <w:rsid w:val="00A4012D"/>
    <w:rsid w:val="00A40361"/>
    <w:rsid w:val="00A40398"/>
    <w:rsid w:val="00A403ED"/>
    <w:rsid w:val="00A40577"/>
    <w:rsid w:val="00A405C6"/>
    <w:rsid w:val="00A40655"/>
    <w:rsid w:val="00A4067D"/>
    <w:rsid w:val="00A40934"/>
    <w:rsid w:val="00A409E0"/>
    <w:rsid w:val="00A40A12"/>
    <w:rsid w:val="00A40B49"/>
    <w:rsid w:val="00A40B9E"/>
    <w:rsid w:val="00A40BBA"/>
    <w:rsid w:val="00A40C2A"/>
    <w:rsid w:val="00A40D79"/>
    <w:rsid w:val="00A40F70"/>
    <w:rsid w:val="00A4116D"/>
    <w:rsid w:val="00A411CC"/>
    <w:rsid w:val="00A41348"/>
    <w:rsid w:val="00A41795"/>
    <w:rsid w:val="00A417B3"/>
    <w:rsid w:val="00A41829"/>
    <w:rsid w:val="00A419A8"/>
    <w:rsid w:val="00A419A9"/>
    <w:rsid w:val="00A41B76"/>
    <w:rsid w:val="00A41C93"/>
    <w:rsid w:val="00A41E01"/>
    <w:rsid w:val="00A41E02"/>
    <w:rsid w:val="00A41E86"/>
    <w:rsid w:val="00A41E8B"/>
    <w:rsid w:val="00A41EC5"/>
    <w:rsid w:val="00A41FAD"/>
    <w:rsid w:val="00A41FDD"/>
    <w:rsid w:val="00A42080"/>
    <w:rsid w:val="00A422CE"/>
    <w:rsid w:val="00A42352"/>
    <w:rsid w:val="00A424FF"/>
    <w:rsid w:val="00A42534"/>
    <w:rsid w:val="00A42676"/>
    <w:rsid w:val="00A427DE"/>
    <w:rsid w:val="00A42865"/>
    <w:rsid w:val="00A42B1D"/>
    <w:rsid w:val="00A42BCD"/>
    <w:rsid w:val="00A42C84"/>
    <w:rsid w:val="00A42C92"/>
    <w:rsid w:val="00A42DA3"/>
    <w:rsid w:val="00A42DB9"/>
    <w:rsid w:val="00A42DC0"/>
    <w:rsid w:val="00A42F22"/>
    <w:rsid w:val="00A42F71"/>
    <w:rsid w:val="00A43159"/>
    <w:rsid w:val="00A433DE"/>
    <w:rsid w:val="00A43615"/>
    <w:rsid w:val="00A4369F"/>
    <w:rsid w:val="00A43744"/>
    <w:rsid w:val="00A4375D"/>
    <w:rsid w:val="00A4387E"/>
    <w:rsid w:val="00A43BC9"/>
    <w:rsid w:val="00A43E2E"/>
    <w:rsid w:val="00A43F06"/>
    <w:rsid w:val="00A44027"/>
    <w:rsid w:val="00A440E8"/>
    <w:rsid w:val="00A4412F"/>
    <w:rsid w:val="00A44180"/>
    <w:rsid w:val="00A442A9"/>
    <w:rsid w:val="00A443E3"/>
    <w:rsid w:val="00A444FB"/>
    <w:rsid w:val="00A445C1"/>
    <w:rsid w:val="00A446EB"/>
    <w:rsid w:val="00A44708"/>
    <w:rsid w:val="00A4470F"/>
    <w:rsid w:val="00A4495D"/>
    <w:rsid w:val="00A449AE"/>
    <w:rsid w:val="00A44A28"/>
    <w:rsid w:val="00A44A7C"/>
    <w:rsid w:val="00A44B60"/>
    <w:rsid w:val="00A44B65"/>
    <w:rsid w:val="00A44D24"/>
    <w:rsid w:val="00A44D65"/>
    <w:rsid w:val="00A44DDB"/>
    <w:rsid w:val="00A44E87"/>
    <w:rsid w:val="00A45007"/>
    <w:rsid w:val="00A45092"/>
    <w:rsid w:val="00A450C8"/>
    <w:rsid w:val="00A4520E"/>
    <w:rsid w:val="00A456B1"/>
    <w:rsid w:val="00A45869"/>
    <w:rsid w:val="00A45A38"/>
    <w:rsid w:val="00A45E58"/>
    <w:rsid w:val="00A45E6C"/>
    <w:rsid w:val="00A45F26"/>
    <w:rsid w:val="00A45F85"/>
    <w:rsid w:val="00A46171"/>
    <w:rsid w:val="00A4617E"/>
    <w:rsid w:val="00A46244"/>
    <w:rsid w:val="00A4650C"/>
    <w:rsid w:val="00A46A51"/>
    <w:rsid w:val="00A46ABD"/>
    <w:rsid w:val="00A46D86"/>
    <w:rsid w:val="00A46DC4"/>
    <w:rsid w:val="00A47223"/>
    <w:rsid w:val="00A47238"/>
    <w:rsid w:val="00A472D1"/>
    <w:rsid w:val="00A47350"/>
    <w:rsid w:val="00A473AE"/>
    <w:rsid w:val="00A4751F"/>
    <w:rsid w:val="00A47554"/>
    <w:rsid w:val="00A47643"/>
    <w:rsid w:val="00A4766F"/>
    <w:rsid w:val="00A476A7"/>
    <w:rsid w:val="00A47823"/>
    <w:rsid w:val="00A478E4"/>
    <w:rsid w:val="00A47AEB"/>
    <w:rsid w:val="00A47AEE"/>
    <w:rsid w:val="00A47B5E"/>
    <w:rsid w:val="00A47FB9"/>
    <w:rsid w:val="00A50098"/>
    <w:rsid w:val="00A50427"/>
    <w:rsid w:val="00A504A1"/>
    <w:rsid w:val="00A504E0"/>
    <w:rsid w:val="00A50711"/>
    <w:rsid w:val="00A50762"/>
    <w:rsid w:val="00A507CB"/>
    <w:rsid w:val="00A509DD"/>
    <w:rsid w:val="00A50A18"/>
    <w:rsid w:val="00A50A83"/>
    <w:rsid w:val="00A50D0A"/>
    <w:rsid w:val="00A50D72"/>
    <w:rsid w:val="00A50F1C"/>
    <w:rsid w:val="00A51008"/>
    <w:rsid w:val="00A51110"/>
    <w:rsid w:val="00A5122D"/>
    <w:rsid w:val="00A5126C"/>
    <w:rsid w:val="00A512BC"/>
    <w:rsid w:val="00A512D0"/>
    <w:rsid w:val="00A51457"/>
    <w:rsid w:val="00A51510"/>
    <w:rsid w:val="00A515F7"/>
    <w:rsid w:val="00A517C6"/>
    <w:rsid w:val="00A51909"/>
    <w:rsid w:val="00A519D3"/>
    <w:rsid w:val="00A51A2F"/>
    <w:rsid w:val="00A51A80"/>
    <w:rsid w:val="00A51C55"/>
    <w:rsid w:val="00A51DF7"/>
    <w:rsid w:val="00A51E64"/>
    <w:rsid w:val="00A51F00"/>
    <w:rsid w:val="00A5200A"/>
    <w:rsid w:val="00A5223A"/>
    <w:rsid w:val="00A52425"/>
    <w:rsid w:val="00A52461"/>
    <w:rsid w:val="00A52942"/>
    <w:rsid w:val="00A52C82"/>
    <w:rsid w:val="00A52C9E"/>
    <w:rsid w:val="00A5300C"/>
    <w:rsid w:val="00A5305D"/>
    <w:rsid w:val="00A53069"/>
    <w:rsid w:val="00A530A5"/>
    <w:rsid w:val="00A5337B"/>
    <w:rsid w:val="00A533CA"/>
    <w:rsid w:val="00A533DD"/>
    <w:rsid w:val="00A53471"/>
    <w:rsid w:val="00A534FB"/>
    <w:rsid w:val="00A5353E"/>
    <w:rsid w:val="00A53583"/>
    <w:rsid w:val="00A536C4"/>
    <w:rsid w:val="00A5370B"/>
    <w:rsid w:val="00A53760"/>
    <w:rsid w:val="00A537CA"/>
    <w:rsid w:val="00A538F2"/>
    <w:rsid w:val="00A53933"/>
    <w:rsid w:val="00A539E4"/>
    <w:rsid w:val="00A53AD6"/>
    <w:rsid w:val="00A53E80"/>
    <w:rsid w:val="00A53F6B"/>
    <w:rsid w:val="00A54142"/>
    <w:rsid w:val="00A54170"/>
    <w:rsid w:val="00A54256"/>
    <w:rsid w:val="00A54286"/>
    <w:rsid w:val="00A5428A"/>
    <w:rsid w:val="00A544E2"/>
    <w:rsid w:val="00A54630"/>
    <w:rsid w:val="00A546BB"/>
    <w:rsid w:val="00A54710"/>
    <w:rsid w:val="00A5497F"/>
    <w:rsid w:val="00A5498F"/>
    <w:rsid w:val="00A54C6A"/>
    <w:rsid w:val="00A54EF4"/>
    <w:rsid w:val="00A54FD3"/>
    <w:rsid w:val="00A552CB"/>
    <w:rsid w:val="00A554A3"/>
    <w:rsid w:val="00A55644"/>
    <w:rsid w:val="00A556D7"/>
    <w:rsid w:val="00A5570A"/>
    <w:rsid w:val="00A5574E"/>
    <w:rsid w:val="00A5590F"/>
    <w:rsid w:val="00A55990"/>
    <w:rsid w:val="00A55B77"/>
    <w:rsid w:val="00A55D1B"/>
    <w:rsid w:val="00A55DC3"/>
    <w:rsid w:val="00A55E8B"/>
    <w:rsid w:val="00A55EFE"/>
    <w:rsid w:val="00A56227"/>
    <w:rsid w:val="00A562C3"/>
    <w:rsid w:val="00A56392"/>
    <w:rsid w:val="00A564F9"/>
    <w:rsid w:val="00A565E0"/>
    <w:rsid w:val="00A565E6"/>
    <w:rsid w:val="00A565F7"/>
    <w:rsid w:val="00A567DA"/>
    <w:rsid w:val="00A5692B"/>
    <w:rsid w:val="00A56B0C"/>
    <w:rsid w:val="00A56BB0"/>
    <w:rsid w:val="00A56C88"/>
    <w:rsid w:val="00A56E96"/>
    <w:rsid w:val="00A56F52"/>
    <w:rsid w:val="00A56FC2"/>
    <w:rsid w:val="00A56FCF"/>
    <w:rsid w:val="00A5700D"/>
    <w:rsid w:val="00A57204"/>
    <w:rsid w:val="00A572C4"/>
    <w:rsid w:val="00A573CC"/>
    <w:rsid w:val="00A574B8"/>
    <w:rsid w:val="00A574FE"/>
    <w:rsid w:val="00A57564"/>
    <w:rsid w:val="00A57581"/>
    <w:rsid w:val="00A57724"/>
    <w:rsid w:val="00A57816"/>
    <w:rsid w:val="00A578AF"/>
    <w:rsid w:val="00A578B1"/>
    <w:rsid w:val="00A578C9"/>
    <w:rsid w:val="00A579C7"/>
    <w:rsid w:val="00A57ABC"/>
    <w:rsid w:val="00A57C38"/>
    <w:rsid w:val="00A57E18"/>
    <w:rsid w:val="00A57E3D"/>
    <w:rsid w:val="00A60066"/>
    <w:rsid w:val="00A600B5"/>
    <w:rsid w:val="00A60308"/>
    <w:rsid w:val="00A60348"/>
    <w:rsid w:val="00A60356"/>
    <w:rsid w:val="00A6037F"/>
    <w:rsid w:val="00A603A7"/>
    <w:rsid w:val="00A60516"/>
    <w:rsid w:val="00A605C9"/>
    <w:rsid w:val="00A606A6"/>
    <w:rsid w:val="00A606F2"/>
    <w:rsid w:val="00A60763"/>
    <w:rsid w:val="00A60807"/>
    <w:rsid w:val="00A60914"/>
    <w:rsid w:val="00A60955"/>
    <w:rsid w:val="00A609D6"/>
    <w:rsid w:val="00A60B1B"/>
    <w:rsid w:val="00A60BC9"/>
    <w:rsid w:val="00A60DF3"/>
    <w:rsid w:val="00A60E12"/>
    <w:rsid w:val="00A60E35"/>
    <w:rsid w:val="00A61095"/>
    <w:rsid w:val="00A61242"/>
    <w:rsid w:val="00A61282"/>
    <w:rsid w:val="00A61525"/>
    <w:rsid w:val="00A6158C"/>
    <w:rsid w:val="00A6176B"/>
    <w:rsid w:val="00A617D7"/>
    <w:rsid w:val="00A618B7"/>
    <w:rsid w:val="00A61947"/>
    <w:rsid w:val="00A61A22"/>
    <w:rsid w:val="00A61C7D"/>
    <w:rsid w:val="00A61CB6"/>
    <w:rsid w:val="00A61D63"/>
    <w:rsid w:val="00A61E3A"/>
    <w:rsid w:val="00A620A1"/>
    <w:rsid w:val="00A620C5"/>
    <w:rsid w:val="00A6217B"/>
    <w:rsid w:val="00A62263"/>
    <w:rsid w:val="00A623B5"/>
    <w:rsid w:val="00A62412"/>
    <w:rsid w:val="00A62431"/>
    <w:rsid w:val="00A62491"/>
    <w:rsid w:val="00A62545"/>
    <w:rsid w:val="00A62716"/>
    <w:rsid w:val="00A629DD"/>
    <w:rsid w:val="00A629F5"/>
    <w:rsid w:val="00A62AE1"/>
    <w:rsid w:val="00A62AEA"/>
    <w:rsid w:val="00A62B5C"/>
    <w:rsid w:val="00A62D90"/>
    <w:rsid w:val="00A62E56"/>
    <w:rsid w:val="00A62E79"/>
    <w:rsid w:val="00A62EDD"/>
    <w:rsid w:val="00A62F6C"/>
    <w:rsid w:val="00A63398"/>
    <w:rsid w:val="00A63401"/>
    <w:rsid w:val="00A634A1"/>
    <w:rsid w:val="00A63508"/>
    <w:rsid w:val="00A63744"/>
    <w:rsid w:val="00A6374D"/>
    <w:rsid w:val="00A6395D"/>
    <w:rsid w:val="00A63A3B"/>
    <w:rsid w:val="00A63ABF"/>
    <w:rsid w:val="00A63B3E"/>
    <w:rsid w:val="00A63BD5"/>
    <w:rsid w:val="00A63C6E"/>
    <w:rsid w:val="00A63E40"/>
    <w:rsid w:val="00A63FB5"/>
    <w:rsid w:val="00A63FB7"/>
    <w:rsid w:val="00A641BB"/>
    <w:rsid w:val="00A64408"/>
    <w:rsid w:val="00A644A2"/>
    <w:rsid w:val="00A64522"/>
    <w:rsid w:val="00A6461C"/>
    <w:rsid w:val="00A6479B"/>
    <w:rsid w:val="00A649B9"/>
    <w:rsid w:val="00A64C2C"/>
    <w:rsid w:val="00A65012"/>
    <w:rsid w:val="00A65137"/>
    <w:rsid w:val="00A6519E"/>
    <w:rsid w:val="00A651A4"/>
    <w:rsid w:val="00A653D0"/>
    <w:rsid w:val="00A65486"/>
    <w:rsid w:val="00A656BD"/>
    <w:rsid w:val="00A656C8"/>
    <w:rsid w:val="00A657A6"/>
    <w:rsid w:val="00A6592B"/>
    <w:rsid w:val="00A65961"/>
    <w:rsid w:val="00A65A2D"/>
    <w:rsid w:val="00A65A85"/>
    <w:rsid w:val="00A65B76"/>
    <w:rsid w:val="00A65C1A"/>
    <w:rsid w:val="00A65C92"/>
    <w:rsid w:val="00A65DCD"/>
    <w:rsid w:val="00A65FFE"/>
    <w:rsid w:val="00A6604A"/>
    <w:rsid w:val="00A6617A"/>
    <w:rsid w:val="00A662DB"/>
    <w:rsid w:val="00A663F4"/>
    <w:rsid w:val="00A6644A"/>
    <w:rsid w:val="00A666D1"/>
    <w:rsid w:val="00A667F9"/>
    <w:rsid w:val="00A668AC"/>
    <w:rsid w:val="00A66B72"/>
    <w:rsid w:val="00A66C48"/>
    <w:rsid w:val="00A66C52"/>
    <w:rsid w:val="00A66C9E"/>
    <w:rsid w:val="00A66DD0"/>
    <w:rsid w:val="00A66E30"/>
    <w:rsid w:val="00A6706B"/>
    <w:rsid w:val="00A671A3"/>
    <w:rsid w:val="00A67205"/>
    <w:rsid w:val="00A67329"/>
    <w:rsid w:val="00A67348"/>
    <w:rsid w:val="00A67356"/>
    <w:rsid w:val="00A67373"/>
    <w:rsid w:val="00A67450"/>
    <w:rsid w:val="00A6753F"/>
    <w:rsid w:val="00A675C7"/>
    <w:rsid w:val="00A67776"/>
    <w:rsid w:val="00A677BF"/>
    <w:rsid w:val="00A67884"/>
    <w:rsid w:val="00A6789A"/>
    <w:rsid w:val="00A678AF"/>
    <w:rsid w:val="00A679B1"/>
    <w:rsid w:val="00A679D0"/>
    <w:rsid w:val="00A679DA"/>
    <w:rsid w:val="00A67B5A"/>
    <w:rsid w:val="00A67C70"/>
    <w:rsid w:val="00A67C98"/>
    <w:rsid w:val="00A67CA6"/>
    <w:rsid w:val="00A67D76"/>
    <w:rsid w:val="00A67E2A"/>
    <w:rsid w:val="00A67E98"/>
    <w:rsid w:val="00A67FD2"/>
    <w:rsid w:val="00A70014"/>
    <w:rsid w:val="00A700D3"/>
    <w:rsid w:val="00A700F3"/>
    <w:rsid w:val="00A702A6"/>
    <w:rsid w:val="00A70328"/>
    <w:rsid w:val="00A7040D"/>
    <w:rsid w:val="00A705CC"/>
    <w:rsid w:val="00A706B0"/>
    <w:rsid w:val="00A70C31"/>
    <w:rsid w:val="00A70CA3"/>
    <w:rsid w:val="00A70CD7"/>
    <w:rsid w:val="00A710B4"/>
    <w:rsid w:val="00A710E8"/>
    <w:rsid w:val="00A7111D"/>
    <w:rsid w:val="00A71295"/>
    <w:rsid w:val="00A71769"/>
    <w:rsid w:val="00A717E3"/>
    <w:rsid w:val="00A718B8"/>
    <w:rsid w:val="00A71C92"/>
    <w:rsid w:val="00A71D7B"/>
    <w:rsid w:val="00A71F25"/>
    <w:rsid w:val="00A71FA4"/>
    <w:rsid w:val="00A720C8"/>
    <w:rsid w:val="00A72167"/>
    <w:rsid w:val="00A72175"/>
    <w:rsid w:val="00A72220"/>
    <w:rsid w:val="00A72356"/>
    <w:rsid w:val="00A72434"/>
    <w:rsid w:val="00A725BC"/>
    <w:rsid w:val="00A72654"/>
    <w:rsid w:val="00A726BE"/>
    <w:rsid w:val="00A72708"/>
    <w:rsid w:val="00A7270D"/>
    <w:rsid w:val="00A727EF"/>
    <w:rsid w:val="00A72987"/>
    <w:rsid w:val="00A72D30"/>
    <w:rsid w:val="00A72E48"/>
    <w:rsid w:val="00A72E8C"/>
    <w:rsid w:val="00A72F94"/>
    <w:rsid w:val="00A7312C"/>
    <w:rsid w:val="00A73140"/>
    <w:rsid w:val="00A73234"/>
    <w:rsid w:val="00A73303"/>
    <w:rsid w:val="00A733DC"/>
    <w:rsid w:val="00A733E1"/>
    <w:rsid w:val="00A734BE"/>
    <w:rsid w:val="00A73530"/>
    <w:rsid w:val="00A7374D"/>
    <w:rsid w:val="00A737C1"/>
    <w:rsid w:val="00A73A79"/>
    <w:rsid w:val="00A73E44"/>
    <w:rsid w:val="00A73EE9"/>
    <w:rsid w:val="00A74617"/>
    <w:rsid w:val="00A7468F"/>
    <w:rsid w:val="00A746C7"/>
    <w:rsid w:val="00A74776"/>
    <w:rsid w:val="00A7478E"/>
    <w:rsid w:val="00A74828"/>
    <w:rsid w:val="00A7497C"/>
    <w:rsid w:val="00A7497E"/>
    <w:rsid w:val="00A74A3C"/>
    <w:rsid w:val="00A74A71"/>
    <w:rsid w:val="00A74B60"/>
    <w:rsid w:val="00A74CA8"/>
    <w:rsid w:val="00A74D87"/>
    <w:rsid w:val="00A74DBD"/>
    <w:rsid w:val="00A750D5"/>
    <w:rsid w:val="00A75204"/>
    <w:rsid w:val="00A752CB"/>
    <w:rsid w:val="00A75369"/>
    <w:rsid w:val="00A7538D"/>
    <w:rsid w:val="00A753C0"/>
    <w:rsid w:val="00A754AA"/>
    <w:rsid w:val="00A754BC"/>
    <w:rsid w:val="00A754DD"/>
    <w:rsid w:val="00A755BD"/>
    <w:rsid w:val="00A7563B"/>
    <w:rsid w:val="00A75664"/>
    <w:rsid w:val="00A7569A"/>
    <w:rsid w:val="00A75783"/>
    <w:rsid w:val="00A7578A"/>
    <w:rsid w:val="00A75874"/>
    <w:rsid w:val="00A75967"/>
    <w:rsid w:val="00A75A5C"/>
    <w:rsid w:val="00A75AE2"/>
    <w:rsid w:val="00A75B71"/>
    <w:rsid w:val="00A75B92"/>
    <w:rsid w:val="00A75C4F"/>
    <w:rsid w:val="00A75D3E"/>
    <w:rsid w:val="00A75D9F"/>
    <w:rsid w:val="00A75DD6"/>
    <w:rsid w:val="00A75E62"/>
    <w:rsid w:val="00A75FA0"/>
    <w:rsid w:val="00A7601B"/>
    <w:rsid w:val="00A76024"/>
    <w:rsid w:val="00A7610D"/>
    <w:rsid w:val="00A761B3"/>
    <w:rsid w:val="00A7649C"/>
    <w:rsid w:val="00A76830"/>
    <w:rsid w:val="00A76886"/>
    <w:rsid w:val="00A768C4"/>
    <w:rsid w:val="00A76961"/>
    <w:rsid w:val="00A769CE"/>
    <w:rsid w:val="00A769FC"/>
    <w:rsid w:val="00A76CA9"/>
    <w:rsid w:val="00A76D65"/>
    <w:rsid w:val="00A76E5F"/>
    <w:rsid w:val="00A76E86"/>
    <w:rsid w:val="00A76ED3"/>
    <w:rsid w:val="00A76F5F"/>
    <w:rsid w:val="00A76FCA"/>
    <w:rsid w:val="00A770B0"/>
    <w:rsid w:val="00A77106"/>
    <w:rsid w:val="00A77166"/>
    <w:rsid w:val="00A771F4"/>
    <w:rsid w:val="00A77240"/>
    <w:rsid w:val="00A7729B"/>
    <w:rsid w:val="00A772F0"/>
    <w:rsid w:val="00A77317"/>
    <w:rsid w:val="00A773FC"/>
    <w:rsid w:val="00A774AE"/>
    <w:rsid w:val="00A7754C"/>
    <w:rsid w:val="00A77BEC"/>
    <w:rsid w:val="00A77C29"/>
    <w:rsid w:val="00A77C9D"/>
    <w:rsid w:val="00A77D4E"/>
    <w:rsid w:val="00A77D54"/>
    <w:rsid w:val="00A77DB6"/>
    <w:rsid w:val="00A77DD0"/>
    <w:rsid w:val="00A77E5B"/>
    <w:rsid w:val="00A80097"/>
    <w:rsid w:val="00A80142"/>
    <w:rsid w:val="00A801E0"/>
    <w:rsid w:val="00A8029A"/>
    <w:rsid w:val="00A802A0"/>
    <w:rsid w:val="00A804B6"/>
    <w:rsid w:val="00A80B54"/>
    <w:rsid w:val="00A80BBB"/>
    <w:rsid w:val="00A80C79"/>
    <w:rsid w:val="00A80D67"/>
    <w:rsid w:val="00A80E9B"/>
    <w:rsid w:val="00A80FA6"/>
    <w:rsid w:val="00A81244"/>
    <w:rsid w:val="00A812AC"/>
    <w:rsid w:val="00A813C1"/>
    <w:rsid w:val="00A81563"/>
    <w:rsid w:val="00A8174F"/>
    <w:rsid w:val="00A8178D"/>
    <w:rsid w:val="00A81864"/>
    <w:rsid w:val="00A81963"/>
    <w:rsid w:val="00A8196D"/>
    <w:rsid w:val="00A81A1B"/>
    <w:rsid w:val="00A81A3F"/>
    <w:rsid w:val="00A81A55"/>
    <w:rsid w:val="00A81A9E"/>
    <w:rsid w:val="00A81AE2"/>
    <w:rsid w:val="00A81B0D"/>
    <w:rsid w:val="00A81B12"/>
    <w:rsid w:val="00A81CBE"/>
    <w:rsid w:val="00A81ED5"/>
    <w:rsid w:val="00A81FF4"/>
    <w:rsid w:val="00A820CA"/>
    <w:rsid w:val="00A8211D"/>
    <w:rsid w:val="00A82176"/>
    <w:rsid w:val="00A82275"/>
    <w:rsid w:val="00A822AA"/>
    <w:rsid w:val="00A82669"/>
    <w:rsid w:val="00A8268C"/>
    <w:rsid w:val="00A8276B"/>
    <w:rsid w:val="00A82999"/>
    <w:rsid w:val="00A82AC5"/>
    <w:rsid w:val="00A82B10"/>
    <w:rsid w:val="00A82BF4"/>
    <w:rsid w:val="00A82E75"/>
    <w:rsid w:val="00A82F51"/>
    <w:rsid w:val="00A83067"/>
    <w:rsid w:val="00A83073"/>
    <w:rsid w:val="00A831FF"/>
    <w:rsid w:val="00A8325E"/>
    <w:rsid w:val="00A832C1"/>
    <w:rsid w:val="00A83561"/>
    <w:rsid w:val="00A8358E"/>
    <w:rsid w:val="00A83798"/>
    <w:rsid w:val="00A8387E"/>
    <w:rsid w:val="00A8389A"/>
    <w:rsid w:val="00A83999"/>
    <w:rsid w:val="00A8399A"/>
    <w:rsid w:val="00A83BED"/>
    <w:rsid w:val="00A83CC0"/>
    <w:rsid w:val="00A83CE0"/>
    <w:rsid w:val="00A83CF0"/>
    <w:rsid w:val="00A83D35"/>
    <w:rsid w:val="00A83D48"/>
    <w:rsid w:val="00A83D53"/>
    <w:rsid w:val="00A83DD1"/>
    <w:rsid w:val="00A83E76"/>
    <w:rsid w:val="00A83F07"/>
    <w:rsid w:val="00A83FE8"/>
    <w:rsid w:val="00A8409B"/>
    <w:rsid w:val="00A840B1"/>
    <w:rsid w:val="00A841D3"/>
    <w:rsid w:val="00A84211"/>
    <w:rsid w:val="00A8429B"/>
    <w:rsid w:val="00A846F8"/>
    <w:rsid w:val="00A8497E"/>
    <w:rsid w:val="00A84CD6"/>
    <w:rsid w:val="00A84D13"/>
    <w:rsid w:val="00A84D95"/>
    <w:rsid w:val="00A84E28"/>
    <w:rsid w:val="00A84E2E"/>
    <w:rsid w:val="00A84E7C"/>
    <w:rsid w:val="00A84FBF"/>
    <w:rsid w:val="00A84FDC"/>
    <w:rsid w:val="00A852E3"/>
    <w:rsid w:val="00A85340"/>
    <w:rsid w:val="00A85497"/>
    <w:rsid w:val="00A854DA"/>
    <w:rsid w:val="00A85641"/>
    <w:rsid w:val="00A8564A"/>
    <w:rsid w:val="00A85A2F"/>
    <w:rsid w:val="00A85A4B"/>
    <w:rsid w:val="00A85B98"/>
    <w:rsid w:val="00A85CA0"/>
    <w:rsid w:val="00A85CAC"/>
    <w:rsid w:val="00A85E45"/>
    <w:rsid w:val="00A86185"/>
    <w:rsid w:val="00A8629B"/>
    <w:rsid w:val="00A86555"/>
    <w:rsid w:val="00A865C5"/>
    <w:rsid w:val="00A866CA"/>
    <w:rsid w:val="00A867B4"/>
    <w:rsid w:val="00A86844"/>
    <w:rsid w:val="00A8692A"/>
    <w:rsid w:val="00A86B13"/>
    <w:rsid w:val="00A86D24"/>
    <w:rsid w:val="00A86E33"/>
    <w:rsid w:val="00A86F22"/>
    <w:rsid w:val="00A8710B"/>
    <w:rsid w:val="00A87215"/>
    <w:rsid w:val="00A87345"/>
    <w:rsid w:val="00A874B6"/>
    <w:rsid w:val="00A875E2"/>
    <w:rsid w:val="00A87703"/>
    <w:rsid w:val="00A87B1F"/>
    <w:rsid w:val="00A87C1B"/>
    <w:rsid w:val="00A87CAF"/>
    <w:rsid w:val="00A87D8E"/>
    <w:rsid w:val="00A87DD3"/>
    <w:rsid w:val="00A87E59"/>
    <w:rsid w:val="00A87F02"/>
    <w:rsid w:val="00A87F26"/>
    <w:rsid w:val="00A90103"/>
    <w:rsid w:val="00A90168"/>
    <w:rsid w:val="00A90183"/>
    <w:rsid w:val="00A90314"/>
    <w:rsid w:val="00A903C1"/>
    <w:rsid w:val="00A90442"/>
    <w:rsid w:val="00A9052F"/>
    <w:rsid w:val="00A905DA"/>
    <w:rsid w:val="00A906A7"/>
    <w:rsid w:val="00A90709"/>
    <w:rsid w:val="00A90802"/>
    <w:rsid w:val="00A90847"/>
    <w:rsid w:val="00A908A5"/>
    <w:rsid w:val="00A90A9E"/>
    <w:rsid w:val="00A90C09"/>
    <w:rsid w:val="00A90CC3"/>
    <w:rsid w:val="00A90D35"/>
    <w:rsid w:val="00A90D56"/>
    <w:rsid w:val="00A90FA0"/>
    <w:rsid w:val="00A91098"/>
    <w:rsid w:val="00A9109D"/>
    <w:rsid w:val="00A91220"/>
    <w:rsid w:val="00A912B9"/>
    <w:rsid w:val="00A912C2"/>
    <w:rsid w:val="00A913B0"/>
    <w:rsid w:val="00A913B5"/>
    <w:rsid w:val="00A9145A"/>
    <w:rsid w:val="00A914E5"/>
    <w:rsid w:val="00A914F9"/>
    <w:rsid w:val="00A915F4"/>
    <w:rsid w:val="00A9160D"/>
    <w:rsid w:val="00A91616"/>
    <w:rsid w:val="00A9166B"/>
    <w:rsid w:val="00A91721"/>
    <w:rsid w:val="00A9172E"/>
    <w:rsid w:val="00A91744"/>
    <w:rsid w:val="00A91A48"/>
    <w:rsid w:val="00A91A9A"/>
    <w:rsid w:val="00A91ABB"/>
    <w:rsid w:val="00A91CD8"/>
    <w:rsid w:val="00A91DAC"/>
    <w:rsid w:val="00A91DFE"/>
    <w:rsid w:val="00A91E64"/>
    <w:rsid w:val="00A91EE0"/>
    <w:rsid w:val="00A91F4B"/>
    <w:rsid w:val="00A91FE3"/>
    <w:rsid w:val="00A92088"/>
    <w:rsid w:val="00A92109"/>
    <w:rsid w:val="00A9212D"/>
    <w:rsid w:val="00A92141"/>
    <w:rsid w:val="00A921A8"/>
    <w:rsid w:val="00A9228F"/>
    <w:rsid w:val="00A92319"/>
    <w:rsid w:val="00A9237F"/>
    <w:rsid w:val="00A92568"/>
    <w:rsid w:val="00A926DF"/>
    <w:rsid w:val="00A92A4A"/>
    <w:rsid w:val="00A92C5B"/>
    <w:rsid w:val="00A92DA3"/>
    <w:rsid w:val="00A92E35"/>
    <w:rsid w:val="00A930CB"/>
    <w:rsid w:val="00A9326D"/>
    <w:rsid w:val="00A93490"/>
    <w:rsid w:val="00A934DB"/>
    <w:rsid w:val="00A93510"/>
    <w:rsid w:val="00A9357D"/>
    <w:rsid w:val="00A9366F"/>
    <w:rsid w:val="00A936AF"/>
    <w:rsid w:val="00A936E2"/>
    <w:rsid w:val="00A93809"/>
    <w:rsid w:val="00A93851"/>
    <w:rsid w:val="00A939FC"/>
    <w:rsid w:val="00A93A90"/>
    <w:rsid w:val="00A93C56"/>
    <w:rsid w:val="00A93C5C"/>
    <w:rsid w:val="00A93E06"/>
    <w:rsid w:val="00A93E08"/>
    <w:rsid w:val="00A93EA0"/>
    <w:rsid w:val="00A93F1C"/>
    <w:rsid w:val="00A93F58"/>
    <w:rsid w:val="00A94033"/>
    <w:rsid w:val="00A942B4"/>
    <w:rsid w:val="00A9434C"/>
    <w:rsid w:val="00A94352"/>
    <w:rsid w:val="00A943B0"/>
    <w:rsid w:val="00A943EF"/>
    <w:rsid w:val="00A9452C"/>
    <w:rsid w:val="00A94805"/>
    <w:rsid w:val="00A94944"/>
    <w:rsid w:val="00A949ED"/>
    <w:rsid w:val="00A94A28"/>
    <w:rsid w:val="00A94BD3"/>
    <w:rsid w:val="00A94D2E"/>
    <w:rsid w:val="00A94DDD"/>
    <w:rsid w:val="00A94DE9"/>
    <w:rsid w:val="00A94FB1"/>
    <w:rsid w:val="00A95019"/>
    <w:rsid w:val="00A950FD"/>
    <w:rsid w:val="00A95124"/>
    <w:rsid w:val="00A95245"/>
    <w:rsid w:val="00A95289"/>
    <w:rsid w:val="00A953F0"/>
    <w:rsid w:val="00A95452"/>
    <w:rsid w:val="00A954CD"/>
    <w:rsid w:val="00A95617"/>
    <w:rsid w:val="00A9562D"/>
    <w:rsid w:val="00A9570F"/>
    <w:rsid w:val="00A95736"/>
    <w:rsid w:val="00A95792"/>
    <w:rsid w:val="00A9595B"/>
    <w:rsid w:val="00A95974"/>
    <w:rsid w:val="00A959BC"/>
    <w:rsid w:val="00A95A52"/>
    <w:rsid w:val="00A95D79"/>
    <w:rsid w:val="00A95DA1"/>
    <w:rsid w:val="00A95DD4"/>
    <w:rsid w:val="00A95E22"/>
    <w:rsid w:val="00A95E5C"/>
    <w:rsid w:val="00A95FC1"/>
    <w:rsid w:val="00A96205"/>
    <w:rsid w:val="00A962AB"/>
    <w:rsid w:val="00A96307"/>
    <w:rsid w:val="00A963FC"/>
    <w:rsid w:val="00A964A9"/>
    <w:rsid w:val="00A966D4"/>
    <w:rsid w:val="00A966D6"/>
    <w:rsid w:val="00A967AA"/>
    <w:rsid w:val="00A9687E"/>
    <w:rsid w:val="00A96C74"/>
    <w:rsid w:val="00A96D45"/>
    <w:rsid w:val="00A96DF4"/>
    <w:rsid w:val="00A96E83"/>
    <w:rsid w:val="00A96FA5"/>
    <w:rsid w:val="00A97223"/>
    <w:rsid w:val="00A97377"/>
    <w:rsid w:val="00A97735"/>
    <w:rsid w:val="00A978EC"/>
    <w:rsid w:val="00A97A6D"/>
    <w:rsid w:val="00A97BF3"/>
    <w:rsid w:val="00A97C45"/>
    <w:rsid w:val="00A97CFD"/>
    <w:rsid w:val="00A97E0B"/>
    <w:rsid w:val="00A97E24"/>
    <w:rsid w:val="00A97E6F"/>
    <w:rsid w:val="00AA088E"/>
    <w:rsid w:val="00AA0B10"/>
    <w:rsid w:val="00AA0CE1"/>
    <w:rsid w:val="00AA0E09"/>
    <w:rsid w:val="00AA0E4A"/>
    <w:rsid w:val="00AA0E4F"/>
    <w:rsid w:val="00AA0EA5"/>
    <w:rsid w:val="00AA0EA6"/>
    <w:rsid w:val="00AA1009"/>
    <w:rsid w:val="00AA1247"/>
    <w:rsid w:val="00AA13E9"/>
    <w:rsid w:val="00AA16AD"/>
    <w:rsid w:val="00AA1705"/>
    <w:rsid w:val="00AA1809"/>
    <w:rsid w:val="00AA1A0D"/>
    <w:rsid w:val="00AA1A52"/>
    <w:rsid w:val="00AA1B2C"/>
    <w:rsid w:val="00AA1CF5"/>
    <w:rsid w:val="00AA1E01"/>
    <w:rsid w:val="00AA1E3D"/>
    <w:rsid w:val="00AA2047"/>
    <w:rsid w:val="00AA21EF"/>
    <w:rsid w:val="00AA233A"/>
    <w:rsid w:val="00AA23B3"/>
    <w:rsid w:val="00AA2497"/>
    <w:rsid w:val="00AA2536"/>
    <w:rsid w:val="00AA271C"/>
    <w:rsid w:val="00AA282E"/>
    <w:rsid w:val="00AA2BC1"/>
    <w:rsid w:val="00AA2BD0"/>
    <w:rsid w:val="00AA2DFF"/>
    <w:rsid w:val="00AA2E22"/>
    <w:rsid w:val="00AA30A7"/>
    <w:rsid w:val="00AA3371"/>
    <w:rsid w:val="00AA33E4"/>
    <w:rsid w:val="00AA34CD"/>
    <w:rsid w:val="00AA35A1"/>
    <w:rsid w:val="00AA3621"/>
    <w:rsid w:val="00AA37D4"/>
    <w:rsid w:val="00AA37E0"/>
    <w:rsid w:val="00AA3B7A"/>
    <w:rsid w:val="00AA3C5A"/>
    <w:rsid w:val="00AA3CC4"/>
    <w:rsid w:val="00AA3CD8"/>
    <w:rsid w:val="00AA3E7E"/>
    <w:rsid w:val="00AA4090"/>
    <w:rsid w:val="00AA4129"/>
    <w:rsid w:val="00AA41FD"/>
    <w:rsid w:val="00AA428A"/>
    <w:rsid w:val="00AA4482"/>
    <w:rsid w:val="00AA44B0"/>
    <w:rsid w:val="00AA45B4"/>
    <w:rsid w:val="00AA4715"/>
    <w:rsid w:val="00AA49F8"/>
    <w:rsid w:val="00AA49F9"/>
    <w:rsid w:val="00AA4A59"/>
    <w:rsid w:val="00AA4E12"/>
    <w:rsid w:val="00AA4E30"/>
    <w:rsid w:val="00AA5050"/>
    <w:rsid w:val="00AA5151"/>
    <w:rsid w:val="00AA526C"/>
    <w:rsid w:val="00AA530A"/>
    <w:rsid w:val="00AA5325"/>
    <w:rsid w:val="00AA54BE"/>
    <w:rsid w:val="00AA57AC"/>
    <w:rsid w:val="00AA57F2"/>
    <w:rsid w:val="00AA599D"/>
    <w:rsid w:val="00AA5ADA"/>
    <w:rsid w:val="00AA5C99"/>
    <w:rsid w:val="00AA5CC3"/>
    <w:rsid w:val="00AA5D06"/>
    <w:rsid w:val="00AA5D70"/>
    <w:rsid w:val="00AA5E60"/>
    <w:rsid w:val="00AA5E6E"/>
    <w:rsid w:val="00AA5EAB"/>
    <w:rsid w:val="00AA5ED4"/>
    <w:rsid w:val="00AA5FF7"/>
    <w:rsid w:val="00AA6056"/>
    <w:rsid w:val="00AA61E7"/>
    <w:rsid w:val="00AA64CB"/>
    <w:rsid w:val="00AA64FB"/>
    <w:rsid w:val="00AA663D"/>
    <w:rsid w:val="00AA6704"/>
    <w:rsid w:val="00AA67E7"/>
    <w:rsid w:val="00AA6924"/>
    <w:rsid w:val="00AA698C"/>
    <w:rsid w:val="00AA6BD8"/>
    <w:rsid w:val="00AA6BFA"/>
    <w:rsid w:val="00AA6D40"/>
    <w:rsid w:val="00AA6D4D"/>
    <w:rsid w:val="00AA6D6B"/>
    <w:rsid w:val="00AA704B"/>
    <w:rsid w:val="00AA71B4"/>
    <w:rsid w:val="00AA7226"/>
    <w:rsid w:val="00AA74DD"/>
    <w:rsid w:val="00AA763F"/>
    <w:rsid w:val="00AA7740"/>
    <w:rsid w:val="00AA7750"/>
    <w:rsid w:val="00AA7782"/>
    <w:rsid w:val="00AA77AB"/>
    <w:rsid w:val="00AA7A35"/>
    <w:rsid w:val="00AA7A6A"/>
    <w:rsid w:val="00AA7AA3"/>
    <w:rsid w:val="00AA7D8A"/>
    <w:rsid w:val="00AA7DCE"/>
    <w:rsid w:val="00AA7E00"/>
    <w:rsid w:val="00AA7E53"/>
    <w:rsid w:val="00AA7F36"/>
    <w:rsid w:val="00AB0005"/>
    <w:rsid w:val="00AB0219"/>
    <w:rsid w:val="00AB03EE"/>
    <w:rsid w:val="00AB0421"/>
    <w:rsid w:val="00AB05D5"/>
    <w:rsid w:val="00AB0648"/>
    <w:rsid w:val="00AB0A8A"/>
    <w:rsid w:val="00AB0ACB"/>
    <w:rsid w:val="00AB0B27"/>
    <w:rsid w:val="00AB0B4C"/>
    <w:rsid w:val="00AB0B6B"/>
    <w:rsid w:val="00AB0C43"/>
    <w:rsid w:val="00AB0C90"/>
    <w:rsid w:val="00AB0D41"/>
    <w:rsid w:val="00AB0E16"/>
    <w:rsid w:val="00AB1047"/>
    <w:rsid w:val="00AB108C"/>
    <w:rsid w:val="00AB1198"/>
    <w:rsid w:val="00AB14BB"/>
    <w:rsid w:val="00AB16F5"/>
    <w:rsid w:val="00AB175F"/>
    <w:rsid w:val="00AB195E"/>
    <w:rsid w:val="00AB1A48"/>
    <w:rsid w:val="00AB1AFE"/>
    <w:rsid w:val="00AB1BE5"/>
    <w:rsid w:val="00AB1D62"/>
    <w:rsid w:val="00AB1ED6"/>
    <w:rsid w:val="00AB1F70"/>
    <w:rsid w:val="00AB20F7"/>
    <w:rsid w:val="00AB223A"/>
    <w:rsid w:val="00AB229E"/>
    <w:rsid w:val="00AB22E6"/>
    <w:rsid w:val="00AB23B0"/>
    <w:rsid w:val="00AB248A"/>
    <w:rsid w:val="00AB2677"/>
    <w:rsid w:val="00AB26BE"/>
    <w:rsid w:val="00AB278B"/>
    <w:rsid w:val="00AB2946"/>
    <w:rsid w:val="00AB2952"/>
    <w:rsid w:val="00AB29A3"/>
    <w:rsid w:val="00AB2A1F"/>
    <w:rsid w:val="00AB2AE3"/>
    <w:rsid w:val="00AB2B22"/>
    <w:rsid w:val="00AB2F1B"/>
    <w:rsid w:val="00AB3155"/>
    <w:rsid w:val="00AB319C"/>
    <w:rsid w:val="00AB32A9"/>
    <w:rsid w:val="00AB32F0"/>
    <w:rsid w:val="00AB33A8"/>
    <w:rsid w:val="00AB33FD"/>
    <w:rsid w:val="00AB345A"/>
    <w:rsid w:val="00AB35E2"/>
    <w:rsid w:val="00AB367E"/>
    <w:rsid w:val="00AB378D"/>
    <w:rsid w:val="00AB3957"/>
    <w:rsid w:val="00AB3B46"/>
    <w:rsid w:val="00AB3B8B"/>
    <w:rsid w:val="00AB3CDB"/>
    <w:rsid w:val="00AB3FAA"/>
    <w:rsid w:val="00AB4105"/>
    <w:rsid w:val="00AB423E"/>
    <w:rsid w:val="00AB42D6"/>
    <w:rsid w:val="00AB43EF"/>
    <w:rsid w:val="00AB43FC"/>
    <w:rsid w:val="00AB4595"/>
    <w:rsid w:val="00AB4656"/>
    <w:rsid w:val="00AB476B"/>
    <w:rsid w:val="00AB47C5"/>
    <w:rsid w:val="00AB4825"/>
    <w:rsid w:val="00AB49D9"/>
    <w:rsid w:val="00AB4B8B"/>
    <w:rsid w:val="00AB4F2F"/>
    <w:rsid w:val="00AB4FEB"/>
    <w:rsid w:val="00AB512A"/>
    <w:rsid w:val="00AB51AA"/>
    <w:rsid w:val="00AB5243"/>
    <w:rsid w:val="00AB52BD"/>
    <w:rsid w:val="00AB53D6"/>
    <w:rsid w:val="00AB557A"/>
    <w:rsid w:val="00AB5658"/>
    <w:rsid w:val="00AB5659"/>
    <w:rsid w:val="00AB5688"/>
    <w:rsid w:val="00AB5775"/>
    <w:rsid w:val="00AB5782"/>
    <w:rsid w:val="00AB591C"/>
    <w:rsid w:val="00AB59CA"/>
    <w:rsid w:val="00AB5A86"/>
    <w:rsid w:val="00AB5D69"/>
    <w:rsid w:val="00AB5D94"/>
    <w:rsid w:val="00AB5E21"/>
    <w:rsid w:val="00AB5E42"/>
    <w:rsid w:val="00AB6375"/>
    <w:rsid w:val="00AB63DB"/>
    <w:rsid w:val="00AB6465"/>
    <w:rsid w:val="00AB65A1"/>
    <w:rsid w:val="00AB65AB"/>
    <w:rsid w:val="00AB6771"/>
    <w:rsid w:val="00AB6998"/>
    <w:rsid w:val="00AB6A62"/>
    <w:rsid w:val="00AB6AC5"/>
    <w:rsid w:val="00AB6AEA"/>
    <w:rsid w:val="00AB6D1F"/>
    <w:rsid w:val="00AB6E08"/>
    <w:rsid w:val="00AB6E79"/>
    <w:rsid w:val="00AB6EC2"/>
    <w:rsid w:val="00AB6F59"/>
    <w:rsid w:val="00AB6F9D"/>
    <w:rsid w:val="00AB70EA"/>
    <w:rsid w:val="00AB73A8"/>
    <w:rsid w:val="00AB73F9"/>
    <w:rsid w:val="00AB7754"/>
    <w:rsid w:val="00AB77B2"/>
    <w:rsid w:val="00AB77BA"/>
    <w:rsid w:val="00AB7877"/>
    <w:rsid w:val="00AB7918"/>
    <w:rsid w:val="00AB79CE"/>
    <w:rsid w:val="00AB7A7F"/>
    <w:rsid w:val="00AB7C94"/>
    <w:rsid w:val="00AB7D66"/>
    <w:rsid w:val="00AB7E87"/>
    <w:rsid w:val="00AB7F07"/>
    <w:rsid w:val="00AB7FAE"/>
    <w:rsid w:val="00AC0147"/>
    <w:rsid w:val="00AC019E"/>
    <w:rsid w:val="00AC027B"/>
    <w:rsid w:val="00AC06DF"/>
    <w:rsid w:val="00AC0823"/>
    <w:rsid w:val="00AC0838"/>
    <w:rsid w:val="00AC0984"/>
    <w:rsid w:val="00AC09FF"/>
    <w:rsid w:val="00AC0C03"/>
    <w:rsid w:val="00AC107D"/>
    <w:rsid w:val="00AC107E"/>
    <w:rsid w:val="00AC1242"/>
    <w:rsid w:val="00AC13C1"/>
    <w:rsid w:val="00AC153D"/>
    <w:rsid w:val="00AC171B"/>
    <w:rsid w:val="00AC176C"/>
    <w:rsid w:val="00AC1B15"/>
    <w:rsid w:val="00AC1BBA"/>
    <w:rsid w:val="00AC1C5D"/>
    <w:rsid w:val="00AC1D43"/>
    <w:rsid w:val="00AC1D55"/>
    <w:rsid w:val="00AC200C"/>
    <w:rsid w:val="00AC20D9"/>
    <w:rsid w:val="00AC215E"/>
    <w:rsid w:val="00AC21DE"/>
    <w:rsid w:val="00AC24F0"/>
    <w:rsid w:val="00AC252F"/>
    <w:rsid w:val="00AC269A"/>
    <w:rsid w:val="00AC27C3"/>
    <w:rsid w:val="00AC27FE"/>
    <w:rsid w:val="00AC2A10"/>
    <w:rsid w:val="00AC2B48"/>
    <w:rsid w:val="00AC2C9F"/>
    <w:rsid w:val="00AC2EA7"/>
    <w:rsid w:val="00AC2ECC"/>
    <w:rsid w:val="00AC2EFF"/>
    <w:rsid w:val="00AC2F43"/>
    <w:rsid w:val="00AC3020"/>
    <w:rsid w:val="00AC3162"/>
    <w:rsid w:val="00AC318C"/>
    <w:rsid w:val="00AC322B"/>
    <w:rsid w:val="00AC3871"/>
    <w:rsid w:val="00AC3B5D"/>
    <w:rsid w:val="00AC3B8C"/>
    <w:rsid w:val="00AC3C15"/>
    <w:rsid w:val="00AC3C76"/>
    <w:rsid w:val="00AC3D19"/>
    <w:rsid w:val="00AC3F68"/>
    <w:rsid w:val="00AC410A"/>
    <w:rsid w:val="00AC415C"/>
    <w:rsid w:val="00AC42A6"/>
    <w:rsid w:val="00AC42D4"/>
    <w:rsid w:val="00AC4334"/>
    <w:rsid w:val="00AC44E5"/>
    <w:rsid w:val="00AC452A"/>
    <w:rsid w:val="00AC4565"/>
    <w:rsid w:val="00AC4610"/>
    <w:rsid w:val="00AC4682"/>
    <w:rsid w:val="00AC49E3"/>
    <w:rsid w:val="00AC4A8A"/>
    <w:rsid w:val="00AC4B6F"/>
    <w:rsid w:val="00AC4BCC"/>
    <w:rsid w:val="00AC4BD6"/>
    <w:rsid w:val="00AC4BE5"/>
    <w:rsid w:val="00AC4C59"/>
    <w:rsid w:val="00AC4CB2"/>
    <w:rsid w:val="00AC4D4A"/>
    <w:rsid w:val="00AC4DB3"/>
    <w:rsid w:val="00AC4F73"/>
    <w:rsid w:val="00AC52A1"/>
    <w:rsid w:val="00AC5331"/>
    <w:rsid w:val="00AC535E"/>
    <w:rsid w:val="00AC548D"/>
    <w:rsid w:val="00AC57E0"/>
    <w:rsid w:val="00AC597F"/>
    <w:rsid w:val="00AC5B18"/>
    <w:rsid w:val="00AC5C1A"/>
    <w:rsid w:val="00AC5DB3"/>
    <w:rsid w:val="00AC5E3F"/>
    <w:rsid w:val="00AC5F1D"/>
    <w:rsid w:val="00AC5F8A"/>
    <w:rsid w:val="00AC62A4"/>
    <w:rsid w:val="00AC63CD"/>
    <w:rsid w:val="00AC647E"/>
    <w:rsid w:val="00AC66CE"/>
    <w:rsid w:val="00AC673F"/>
    <w:rsid w:val="00AC6778"/>
    <w:rsid w:val="00AC67CC"/>
    <w:rsid w:val="00AC6973"/>
    <w:rsid w:val="00AC6BE8"/>
    <w:rsid w:val="00AC6DAB"/>
    <w:rsid w:val="00AC6E6D"/>
    <w:rsid w:val="00AC6FAE"/>
    <w:rsid w:val="00AC6FFF"/>
    <w:rsid w:val="00AC7038"/>
    <w:rsid w:val="00AC711D"/>
    <w:rsid w:val="00AC732C"/>
    <w:rsid w:val="00AC73E0"/>
    <w:rsid w:val="00AC744B"/>
    <w:rsid w:val="00AC757F"/>
    <w:rsid w:val="00AC76BF"/>
    <w:rsid w:val="00AC7752"/>
    <w:rsid w:val="00AC7784"/>
    <w:rsid w:val="00AC77FF"/>
    <w:rsid w:val="00AC7940"/>
    <w:rsid w:val="00AC7956"/>
    <w:rsid w:val="00AC7965"/>
    <w:rsid w:val="00AC7AED"/>
    <w:rsid w:val="00AC7B22"/>
    <w:rsid w:val="00AC7B94"/>
    <w:rsid w:val="00AC7BB5"/>
    <w:rsid w:val="00AC7BE6"/>
    <w:rsid w:val="00AC7C93"/>
    <w:rsid w:val="00AC7CB6"/>
    <w:rsid w:val="00AC7D63"/>
    <w:rsid w:val="00AD000B"/>
    <w:rsid w:val="00AD01F9"/>
    <w:rsid w:val="00AD0254"/>
    <w:rsid w:val="00AD0370"/>
    <w:rsid w:val="00AD051B"/>
    <w:rsid w:val="00AD0549"/>
    <w:rsid w:val="00AD05CA"/>
    <w:rsid w:val="00AD0640"/>
    <w:rsid w:val="00AD0973"/>
    <w:rsid w:val="00AD0A8E"/>
    <w:rsid w:val="00AD0AE6"/>
    <w:rsid w:val="00AD0AFE"/>
    <w:rsid w:val="00AD0B02"/>
    <w:rsid w:val="00AD0B67"/>
    <w:rsid w:val="00AD0B6A"/>
    <w:rsid w:val="00AD0C75"/>
    <w:rsid w:val="00AD0C9B"/>
    <w:rsid w:val="00AD0CE2"/>
    <w:rsid w:val="00AD0D58"/>
    <w:rsid w:val="00AD0F95"/>
    <w:rsid w:val="00AD1327"/>
    <w:rsid w:val="00AD13EC"/>
    <w:rsid w:val="00AD1444"/>
    <w:rsid w:val="00AD144B"/>
    <w:rsid w:val="00AD147B"/>
    <w:rsid w:val="00AD1493"/>
    <w:rsid w:val="00AD1573"/>
    <w:rsid w:val="00AD159B"/>
    <w:rsid w:val="00AD1823"/>
    <w:rsid w:val="00AD187A"/>
    <w:rsid w:val="00AD19D0"/>
    <w:rsid w:val="00AD1A73"/>
    <w:rsid w:val="00AD1B7A"/>
    <w:rsid w:val="00AD1DC7"/>
    <w:rsid w:val="00AD1E02"/>
    <w:rsid w:val="00AD21FA"/>
    <w:rsid w:val="00AD240C"/>
    <w:rsid w:val="00AD2508"/>
    <w:rsid w:val="00AD2513"/>
    <w:rsid w:val="00AD26F7"/>
    <w:rsid w:val="00AD273A"/>
    <w:rsid w:val="00AD2859"/>
    <w:rsid w:val="00AD2B33"/>
    <w:rsid w:val="00AD2BB9"/>
    <w:rsid w:val="00AD2D92"/>
    <w:rsid w:val="00AD2FB1"/>
    <w:rsid w:val="00AD3164"/>
    <w:rsid w:val="00AD3306"/>
    <w:rsid w:val="00AD3385"/>
    <w:rsid w:val="00AD3467"/>
    <w:rsid w:val="00AD34C8"/>
    <w:rsid w:val="00AD3551"/>
    <w:rsid w:val="00AD3741"/>
    <w:rsid w:val="00AD374A"/>
    <w:rsid w:val="00AD37A2"/>
    <w:rsid w:val="00AD3876"/>
    <w:rsid w:val="00AD389A"/>
    <w:rsid w:val="00AD38D3"/>
    <w:rsid w:val="00AD3947"/>
    <w:rsid w:val="00AD3A42"/>
    <w:rsid w:val="00AD40F1"/>
    <w:rsid w:val="00AD412C"/>
    <w:rsid w:val="00AD43B6"/>
    <w:rsid w:val="00AD4504"/>
    <w:rsid w:val="00AD4565"/>
    <w:rsid w:val="00AD45FC"/>
    <w:rsid w:val="00AD4624"/>
    <w:rsid w:val="00AD47CC"/>
    <w:rsid w:val="00AD4855"/>
    <w:rsid w:val="00AD486F"/>
    <w:rsid w:val="00AD4A83"/>
    <w:rsid w:val="00AD4AE8"/>
    <w:rsid w:val="00AD4CFA"/>
    <w:rsid w:val="00AD4CFF"/>
    <w:rsid w:val="00AD4E02"/>
    <w:rsid w:val="00AD4F4A"/>
    <w:rsid w:val="00AD517C"/>
    <w:rsid w:val="00AD5263"/>
    <w:rsid w:val="00AD530A"/>
    <w:rsid w:val="00AD54AD"/>
    <w:rsid w:val="00AD54E3"/>
    <w:rsid w:val="00AD54E9"/>
    <w:rsid w:val="00AD55CC"/>
    <w:rsid w:val="00AD5710"/>
    <w:rsid w:val="00AD575D"/>
    <w:rsid w:val="00AD59AC"/>
    <w:rsid w:val="00AD59E9"/>
    <w:rsid w:val="00AD5C33"/>
    <w:rsid w:val="00AD5D1D"/>
    <w:rsid w:val="00AD5D5B"/>
    <w:rsid w:val="00AD5E27"/>
    <w:rsid w:val="00AD5F7F"/>
    <w:rsid w:val="00AD5F93"/>
    <w:rsid w:val="00AD5FD2"/>
    <w:rsid w:val="00AD5FF1"/>
    <w:rsid w:val="00AD606A"/>
    <w:rsid w:val="00AD6087"/>
    <w:rsid w:val="00AD60C3"/>
    <w:rsid w:val="00AD619C"/>
    <w:rsid w:val="00AD622C"/>
    <w:rsid w:val="00AD6270"/>
    <w:rsid w:val="00AD62F8"/>
    <w:rsid w:val="00AD63AB"/>
    <w:rsid w:val="00AD6553"/>
    <w:rsid w:val="00AD655D"/>
    <w:rsid w:val="00AD661C"/>
    <w:rsid w:val="00AD6689"/>
    <w:rsid w:val="00AD671D"/>
    <w:rsid w:val="00AD6A23"/>
    <w:rsid w:val="00AD6A83"/>
    <w:rsid w:val="00AD6AAB"/>
    <w:rsid w:val="00AD6B46"/>
    <w:rsid w:val="00AD6C02"/>
    <w:rsid w:val="00AD6C2B"/>
    <w:rsid w:val="00AD6C55"/>
    <w:rsid w:val="00AD6C7A"/>
    <w:rsid w:val="00AD6EFB"/>
    <w:rsid w:val="00AD7025"/>
    <w:rsid w:val="00AD70B5"/>
    <w:rsid w:val="00AD722C"/>
    <w:rsid w:val="00AD7291"/>
    <w:rsid w:val="00AD7386"/>
    <w:rsid w:val="00AD73B3"/>
    <w:rsid w:val="00AD73C6"/>
    <w:rsid w:val="00AD74F1"/>
    <w:rsid w:val="00AD778A"/>
    <w:rsid w:val="00AD7852"/>
    <w:rsid w:val="00AD78C4"/>
    <w:rsid w:val="00AD7BB6"/>
    <w:rsid w:val="00AD7BE5"/>
    <w:rsid w:val="00AD7BF7"/>
    <w:rsid w:val="00AD7CC2"/>
    <w:rsid w:val="00AD7D14"/>
    <w:rsid w:val="00AD7E80"/>
    <w:rsid w:val="00AD7EBD"/>
    <w:rsid w:val="00AD7ED0"/>
    <w:rsid w:val="00AD7EE5"/>
    <w:rsid w:val="00AD7FCF"/>
    <w:rsid w:val="00AE0065"/>
    <w:rsid w:val="00AE0464"/>
    <w:rsid w:val="00AE0471"/>
    <w:rsid w:val="00AE047D"/>
    <w:rsid w:val="00AE0597"/>
    <w:rsid w:val="00AE0599"/>
    <w:rsid w:val="00AE092F"/>
    <w:rsid w:val="00AE0943"/>
    <w:rsid w:val="00AE0D29"/>
    <w:rsid w:val="00AE0E44"/>
    <w:rsid w:val="00AE0FB3"/>
    <w:rsid w:val="00AE0FF2"/>
    <w:rsid w:val="00AE1150"/>
    <w:rsid w:val="00AE1214"/>
    <w:rsid w:val="00AE135C"/>
    <w:rsid w:val="00AE13E0"/>
    <w:rsid w:val="00AE1408"/>
    <w:rsid w:val="00AE148B"/>
    <w:rsid w:val="00AE16E0"/>
    <w:rsid w:val="00AE172C"/>
    <w:rsid w:val="00AE1735"/>
    <w:rsid w:val="00AE1743"/>
    <w:rsid w:val="00AE17B4"/>
    <w:rsid w:val="00AE1866"/>
    <w:rsid w:val="00AE19EB"/>
    <w:rsid w:val="00AE1AB3"/>
    <w:rsid w:val="00AE1BD3"/>
    <w:rsid w:val="00AE1BE4"/>
    <w:rsid w:val="00AE1D3A"/>
    <w:rsid w:val="00AE1EAE"/>
    <w:rsid w:val="00AE1EEC"/>
    <w:rsid w:val="00AE1F1C"/>
    <w:rsid w:val="00AE20FF"/>
    <w:rsid w:val="00AE23E1"/>
    <w:rsid w:val="00AE2419"/>
    <w:rsid w:val="00AE2468"/>
    <w:rsid w:val="00AE25DA"/>
    <w:rsid w:val="00AE25EC"/>
    <w:rsid w:val="00AE27E9"/>
    <w:rsid w:val="00AE27F7"/>
    <w:rsid w:val="00AE29D5"/>
    <w:rsid w:val="00AE29DD"/>
    <w:rsid w:val="00AE2B5B"/>
    <w:rsid w:val="00AE2B5E"/>
    <w:rsid w:val="00AE2CD6"/>
    <w:rsid w:val="00AE2DB4"/>
    <w:rsid w:val="00AE2E1F"/>
    <w:rsid w:val="00AE2EEC"/>
    <w:rsid w:val="00AE30AA"/>
    <w:rsid w:val="00AE318D"/>
    <w:rsid w:val="00AE31C2"/>
    <w:rsid w:val="00AE3417"/>
    <w:rsid w:val="00AE3518"/>
    <w:rsid w:val="00AE3726"/>
    <w:rsid w:val="00AE3777"/>
    <w:rsid w:val="00AE37F8"/>
    <w:rsid w:val="00AE387B"/>
    <w:rsid w:val="00AE396D"/>
    <w:rsid w:val="00AE3ABC"/>
    <w:rsid w:val="00AE3B95"/>
    <w:rsid w:val="00AE3C4D"/>
    <w:rsid w:val="00AE3CD7"/>
    <w:rsid w:val="00AE3D68"/>
    <w:rsid w:val="00AE4142"/>
    <w:rsid w:val="00AE4144"/>
    <w:rsid w:val="00AE4148"/>
    <w:rsid w:val="00AE4296"/>
    <w:rsid w:val="00AE42B2"/>
    <w:rsid w:val="00AE4338"/>
    <w:rsid w:val="00AE44F9"/>
    <w:rsid w:val="00AE4546"/>
    <w:rsid w:val="00AE464D"/>
    <w:rsid w:val="00AE47F3"/>
    <w:rsid w:val="00AE4854"/>
    <w:rsid w:val="00AE4ABF"/>
    <w:rsid w:val="00AE4B27"/>
    <w:rsid w:val="00AE4CD2"/>
    <w:rsid w:val="00AE4E75"/>
    <w:rsid w:val="00AE4E9A"/>
    <w:rsid w:val="00AE51DD"/>
    <w:rsid w:val="00AE5204"/>
    <w:rsid w:val="00AE5223"/>
    <w:rsid w:val="00AE52C5"/>
    <w:rsid w:val="00AE52D5"/>
    <w:rsid w:val="00AE541A"/>
    <w:rsid w:val="00AE564F"/>
    <w:rsid w:val="00AE5B1F"/>
    <w:rsid w:val="00AE5C00"/>
    <w:rsid w:val="00AE5F0C"/>
    <w:rsid w:val="00AE6088"/>
    <w:rsid w:val="00AE62F1"/>
    <w:rsid w:val="00AE63A2"/>
    <w:rsid w:val="00AE6541"/>
    <w:rsid w:val="00AE65B1"/>
    <w:rsid w:val="00AE68C8"/>
    <w:rsid w:val="00AE6905"/>
    <w:rsid w:val="00AE6A8D"/>
    <w:rsid w:val="00AE6BF6"/>
    <w:rsid w:val="00AE6C16"/>
    <w:rsid w:val="00AE6CBC"/>
    <w:rsid w:val="00AE6D6C"/>
    <w:rsid w:val="00AE6DC0"/>
    <w:rsid w:val="00AE6F0D"/>
    <w:rsid w:val="00AE6F7B"/>
    <w:rsid w:val="00AE7064"/>
    <w:rsid w:val="00AE7065"/>
    <w:rsid w:val="00AE70D1"/>
    <w:rsid w:val="00AE7139"/>
    <w:rsid w:val="00AE7151"/>
    <w:rsid w:val="00AE73E0"/>
    <w:rsid w:val="00AE74A7"/>
    <w:rsid w:val="00AE7524"/>
    <w:rsid w:val="00AE75EF"/>
    <w:rsid w:val="00AE7866"/>
    <w:rsid w:val="00AE78D7"/>
    <w:rsid w:val="00AE7C2E"/>
    <w:rsid w:val="00AE7CCE"/>
    <w:rsid w:val="00AE7D11"/>
    <w:rsid w:val="00AE7D46"/>
    <w:rsid w:val="00AE7DB0"/>
    <w:rsid w:val="00AE7FB6"/>
    <w:rsid w:val="00AF001A"/>
    <w:rsid w:val="00AF003D"/>
    <w:rsid w:val="00AF003F"/>
    <w:rsid w:val="00AF0207"/>
    <w:rsid w:val="00AF021C"/>
    <w:rsid w:val="00AF0367"/>
    <w:rsid w:val="00AF04AB"/>
    <w:rsid w:val="00AF0666"/>
    <w:rsid w:val="00AF0761"/>
    <w:rsid w:val="00AF07E9"/>
    <w:rsid w:val="00AF0808"/>
    <w:rsid w:val="00AF0855"/>
    <w:rsid w:val="00AF0B95"/>
    <w:rsid w:val="00AF0DC3"/>
    <w:rsid w:val="00AF0F2F"/>
    <w:rsid w:val="00AF0F5A"/>
    <w:rsid w:val="00AF1023"/>
    <w:rsid w:val="00AF110C"/>
    <w:rsid w:val="00AF1165"/>
    <w:rsid w:val="00AF12AE"/>
    <w:rsid w:val="00AF12EB"/>
    <w:rsid w:val="00AF130F"/>
    <w:rsid w:val="00AF1333"/>
    <w:rsid w:val="00AF1392"/>
    <w:rsid w:val="00AF13E7"/>
    <w:rsid w:val="00AF1707"/>
    <w:rsid w:val="00AF174D"/>
    <w:rsid w:val="00AF190D"/>
    <w:rsid w:val="00AF1A76"/>
    <w:rsid w:val="00AF1B95"/>
    <w:rsid w:val="00AF1BF2"/>
    <w:rsid w:val="00AF1C41"/>
    <w:rsid w:val="00AF1C86"/>
    <w:rsid w:val="00AF1DF8"/>
    <w:rsid w:val="00AF1E0A"/>
    <w:rsid w:val="00AF1FA8"/>
    <w:rsid w:val="00AF1FCE"/>
    <w:rsid w:val="00AF1FE3"/>
    <w:rsid w:val="00AF1FFC"/>
    <w:rsid w:val="00AF20C9"/>
    <w:rsid w:val="00AF2311"/>
    <w:rsid w:val="00AF2346"/>
    <w:rsid w:val="00AF248B"/>
    <w:rsid w:val="00AF263D"/>
    <w:rsid w:val="00AF26DF"/>
    <w:rsid w:val="00AF275E"/>
    <w:rsid w:val="00AF2770"/>
    <w:rsid w:val="00AF2902"/>
    <w:rsid w:val="00AF2BBE"/>
    <w:rsid w:val="00AF2D05"/>
    <w:rsid w:val="00AF2D56"/>
    <w:rsid w:val="00AF2E45"/>
    <w:rsid w:val="00AF2F3B"/>
    <w:rsid w:val="00AF30B6"/>
    <w:rsid w:val="00AF32A1"/>
    <w:rsid w:val="00AF34FF"/>
    <w:rsid w:val="00AF3664"/>
    <w:rsid w:val="00AF3779"/>
    <w:rsid w:val="00AF3829"/>
    <w:rsid w:val="00AF383C"/>
    <w:rsid w:val="00AF385C"/>
    <w:rsid w:val="00AF38B8"/>
    <w:rsid w:val="00AF398E"/>
    <w:rsid w:val="00AF3B9B"/>
    <w:rsid w:val="00AF3C94"/>
    <w:rsid w:val="00AF3C99"/>
    <w:rsid w:val="00AF3D20"/>
    <w:rsid w:val="00AF3DE0"/>
    <w:rsid w:val="00AF3F24"/>
    <w:rsid w:val="00AF3F77"/>
    <w:rsid w:val="00AF4072"/>
    <w:rsid w:val="00AF408B"/>
    <w:rsid w:val="00AF40C5"/>
    <w:rsid w:val="00AF42A3"/>
    <w:rsid w:val="00AF43DD"/>
    <w:rsid w:val="00AF440D"/>
    <w:rsid w:val="00AF45D8"/>
    <w:rsid w:val="00AF4684"/>
    <w:rsid w:val="00AF473C"/>
    <w:rsid w:val="00AF47DB"/>
    <w:rsid w:val="00AF4832"/>
    <w:rsid w:val="00AF48DE"/>
    <w:rsid w:val="00AF4910"/>
    <w:rsid w:val="00AF4AF9"/>
    <w:rsid w:val="00AF4B86"/>
    <w:rsid w:val="00AF4CFA"/>
    <w:rsid w:val="00AF4E67"/>
    <w:rsid w:val="00AF4EDB"/>
    <w:rsid w:val="00AF502B"/>
    <w:rsid w:val="00AF5282"/>
    <w:rsid w:val="00AF5833"/>
    <w:rsid w:val="00AF5847"/>
    <w:rsid w:val="00AF5877"/>
    <w:rsid w:val="00AF58A9"/>
    <w:rsid w:val="00AF5AB3"/>
    <w:rsid w:val="00AF5D29"/>
    <w:rsid w:val="00AF5D2B"/>
    <w:rsid w:val="00AF5D90"/>
    <w:rsid w:val="00AF5E9D"/>
    <w:rsid w:val="00AF5EC4"/>
    <w:rsid w:val="00AF5F0A"/>
    <w:rsid w:val="00AF627F"/>
    <w:rsid w:val="00AF63B6"/>
    <w:rsid w:val="00AF6463"/>
    <w:rsid w:val="00AF648B"/>
    <w:rsid w:val="00AF64EB"/>
    <w:rsid w:val="00AF65D6"/>
    <w:rsid w:val="00AF6630"/>
    <w:rsid w:val="00AF6763"/>
    <w:rsid w:val="00AF676F"/>
    <w:rsid w:val="00AF6788"/>
    <w:rsid w:val="00AF68E2"/>
    <w:rsid w:val="00AF68F7"/>
    <w:rsid w:val="00AF69C8"/>
    <w:rsid w:val="00AF6BE1"/>
    <w:rsid w:val="00AF6BE9"/>
    <w:rsid w:val="00AF6D50"/>
    <w:rsid w:val="00AF6F15"/>
    <w:rsid w:val="00AF7055"/>
    <w:rsid w:val="00AF742C"/>
    <w:rsid w:val="00AF74C7"/>
    <w:rsid w:val="00AF77A4"/>
    <w:rsid w:val="00AF79BC"/>
    <w:rsid w:val="00AF7AF3"/>
    <w:rsid w:val="00AF7B01"/>
    <w:rsid w:val="00AF7CE4"/>
    <w:rsid w:val="00AF7E93"/>
    <w:rsid w:val="00AF7F5A"/>
    <w:rsid w:val="00B00088"/>
    <w:rsid w:val="00B0026E"/>
    <w:rsid w:val="00B00435"/>
    <w:rsid w:val="00B00479"/>
    <w:rsid w:val="00B004DD"/>
    <w:rsid w:val="00B00667"/>
    <w:rsid w:val="00B006CA"/>
    <w:rsid w:val="00B007A8"/>
    <w:rsid w:val="00B00825"/>
    <w:rsid w:val="00B00B2A"/>
    <w:rsid w:val="00B00DB6"/>
    <w:rsid w:val="00B00DB7"/>
    <w:rsid w:val="00B00E00"/>
    <w:rsid w:val="00B00FC5"/>
    <w:rsid w:val="00B00FDA"/>
    <w:rsid w:val="00B01116"/>
    <w:rsid w:val="00B013DD"/>
    <w:rsid w:val="00B0146B"/>
    <w:rsid w:val="00B016A4"/>
    <w:rsid w:val="00B016D7"/>
    <w:rsid w:val="00B017C5"/>
    <w:rsid w:val="00B017C9"/>
    <w:rsid w:val="00B018CC"/>
    <w:rsid w:val="00B018CE"/>
    <w:rsid w:val="00B019C8"/>
    <w:rsid w:val="00B01A37"/>
    <w:rsid w:val="00B01A41"/>
    <w:rsid w:val="00B01B32"/>
    <w:rsid w:val="00B01DDC"/>
    <w:rsid w:val="00B01EF5"/>
    <w:rsid w:val="00B020A6"/>
    <w:rsid w:val="00B02352"/>
    <w:rsid w:val="00B0260F"/>
    <w:rsid w:val="00B02741"/>
    <w:rsid w:val="00B02777"/>
    <w:rsid w:val="00B02A43"/>
    <w:rsid w:val="00B02B09"/>
    <w:rsid w:val="00B02B68"/>
    <w:rsid w:val="00B02C9D"/>
    <w:rsid w:val="00B02DA3"/>
    <w:rsid w:val="00B02DBF"/>
    <w:rsid w:val="00B02EE4"/>
    <w:rsid w:val="00B02FA0"/>
    <w:rsid w:val="00B0301D"/>
    <w:rsid w:val="00B0315A"/>
    <w:rsid w:val="00B03443"/>
    <w:rsid w:val="00B03475"/>
    <w:rsid w:val="00B034FA"/>
    <w:rsid w:val="00B03698"/>
    <w:rsid w:val="00B038E2"/>
    <w:rsid w:val="00B03948"/>
    <w:rsid w:val="00B03A3C"/>
    <w:rsid w:val="00B03A44"/>
    <w:rsid w:val="00B03BBB"/>
    <w:rsid w:val="00B03E62"/>
    <w:rsid w:val="00B03E85"/>
    <w:rsid w:val="00B040C6"/>
    <w:rsid w:val="00B0420F"/>
    <w:rsid w:val="00B04230"/>
    <w:rsid w:val="00B043A2"/>
    <w:rsid w:val="00B043EC"/>
    <w:rsid w:val="00B04407"/>
    <w:rsid w:val="00B0447D"/>
    <w:rsid w:val="00B0455F"/>
    <w:rsid w:val="00B046B7"/>
    <w:rsid w:val="00B0474B"/>
    <w:rsid w:val="00B0483D"/>
    <w:rsid w:val="00B049A6"/>
    <w:rsid w:val="00B04A9A"/>
    <w:rsid w:val="00B04E4C"/>
    <w:rsid w:val="00B04EE9"/>
    <w:rsid w:val="00B04FA7"/>
    <w:rsid w:val="00B04FCB"/>
    <w:rsid w:val="00B04FFF"/>
    <w:rsid w:val="00B051EF"/>
    <w:rsid w:val="00B0526B"/>
    <w:rsid w:val="00B05536"/>
    <w:rsid w:val="00B058A2"/>
    <w:rsid w:val="00B05A74"/>
    <w:rsid w:val="00B05AFC"/>
    <w:rsid w:val="00B05B74"/>
    <w:rsid w:val="00B05B83"/>
    <w:rsid w:val="00B05E67"/>
    <w:rsid w:val="00B05E97"/>
    <w:rsid w:val="00B05EE5"/>
    <w:rsid w:val="00B05F19"/>
    <w:rsid w:val="00B05FB1"/>
    <w:rsid w:val="00B05FBD"/>
    <w:rsid w:val="00B06056"/>
    <w:rsid w:val="00B06078"/>
    <w:rsid w:val="00B062B5"/>
    <w:rsid w:val="00B062D0"/>
    <w:rsid w:val="00B06401"/>
    <w:rsid w:val="00B06585"/>
    <w:rsid w:val="00B06715"/>
    <w:rsid w:val="00B06A89"/>
    <w:rsid w:val="00B06E67"/>
    <w:rsid w:val="00B06EB3"/>
    <w:rsid w:val="00B06EED"/>
    <w:rsid w:val="00B06F6B"/>
    <w:rsid w:val="00B07018"/>
    <w:rsid w:val="00B070C3"/>
    <w:rsid w:val="00B07188"/>
    <w:rsid w:val="00B071FB"/>
    <w:rsid w:val="00B07302"/>
    <w:rsid w:val="00B07334"/>
    <w:rsid w:val="00B073A9"/>
    <w:rsid w:val="00B074A4"/>
    <w:rsid w:val="00B074B0"/>
    <w:rsid w:val="00B07653"/>
    <w:rsid w:val="00B076D7"/>
    <w:rsid w:val="00B07843"/>
    <w:rsid w:val="00B07A34"/>
    <w:rsid w:val="00B07E42"/>
    <w:rsid w:val="00B07EC5"/>
    <w:rsid w:val="00B07F59"/>
    <w:rsid w:val="00B1018A"/>
    <w:rsid w:val="00B102BF"/>
    <w:rsid w:val="00B1031F"/>
    <w:rsid w:val="00B104EC"/>
    <w:rsid w:val="00B10B80"/>
    <w:rsid w:val="00B10C33"/>
    <w:rsid w:val="00B10E40"/>
    <w:rsid w:val="00B10F2B"/>
    <w:rsid w:val="00B11000"/>
    <w:rsid w:val="00B1100A"/>
    <w:rsid w:val="00B11016"/>
    <w:rsid w:val="00B11030"/>
    <w:rsid w:val="00B111C8"/>
    <w:rsid w:val="00B113BE"/>
    <w:rsid w:val="00B113CC"/>
    <w:rsid w:val="00B1142D"/>
    <w:rsid w:val="00B114E7"/>
    <w:rsid w:val="00B1154E"/>
    <w:rsid w:val="00B115E0"/>
    <w:rsid w:val="00B11825"/>
    <w:rsid w:val="00B11A2F"/>
    <w:rsid w:val="00B11A49"/>
    <w:rsid w:val="00B11B06"/>
    <w:rsid w:val="00B11C30"/>
    <w:rsid w:val="00B11C3A"/>
    <w:rsid w:val="00B11E5E"/>
    <w:rsid w:val="00B11F35"/>
    <w:rsid w:val="00B11F91"/>
    <w:rsid w:val="00B12070"/>
    <w:rsid w:val="00B1210F"/>
    <w:rsid w:val="00B123D5"/>
    <w:rsid w:val="00B1241C"/>
    <w:rsid w:val="00B124D6"/>
    <w:rsid w:val="00B1283C"/>
    <w:rsid w:val="00B12B80"/>
    <w:rsid w:val="00B12BDD"/>
    <w:rsid w:val="00B12E83"/>
    <w:rsid w:val="00B12ECA"/>
    <w:rsid w:val="00B12F28"/>
    <w:rsid w:val="00B136B3"/>
    <w:rsid w:val="00B138F5"/>
    <w:rsid w:val="00B13993"/>
    <w:rsid w:val="00B13A8D"/>
    <w:rsid w:val="00B13AC6"/>
    <w:rsid w:val="00B13AD0"/>
    <w:rsid w:val="00B13B7D"/>
    <w:rsid w:val="00B13F68"/>
    <w:rsid w:val="00B141D0"/>
    <w:rsid w:val="00B14265"/>
    <w:rsid w:val="00B144E6"/>
    <w:rsid w:val="00B145E0"/>
    <w:rsid w:val="00B145F5"/>
    <w:rsid w:val="00B146AC"/>
    <w:rsid w:val="00B146DF"/>
    <w:rsid w:val="00B14783"/>
    <w:rsid w:val="00B1479E"/>
    <w:rsid w:val="00B14802"/>
    <w:rsid w:val="00B14A37"/>
    <w:rsid w:val="00B14A65"/>
    <w:rsid w:val="00B14AC5"/>
    <w:rsid w:val="00B14C36"/>
    <w:rsid w:val="00B14C69"/>
    <w:rsid w:val="00B14DA0"/>
    <w:rsid w:val="00B14ED3"/>
    <w:rsid w:val="00B14F27"/>
    <w:rsid w:val="00B15208"/>
    <w:rsid w:val="00B15270"/>
    <w:rsid w:val="00B153CE"/>
    <w:rsid w:val="00B153F4"/>
    <w:rsid w:val="00B15413"/>
    <w:rsid w:val="00B1541D"/>
    <w:rsid w:val="00B1547C"/>
    <w:rsid w:val="00B15534"/>
    <w:rsid w:val="00B155DB"/>
    <w:rsid w:val="00B1572C"/>
    <w:rsid w:val="00B1579A"/>
    <w:rsid w:val="00B15801"/>
    <w:rsid w:val="00B1594A"/>
    <w:rsid w:val="00B1596F"/>
    <w:rsid w:val="00B15A91"/>
    <w:rsid w:val="00B15B34"/>
    <w:rsid w:val="00B16032"/>
    <w:rsid w:val="00B163EF"/>
    <w:rsid w:val="00B164F2"/>
    <w:rsid w:val="00B1650F"/>
    <w:rsid w:val="00B16586"/>
    <w:rsid w:val="00B16692"/>
    <w:rsid w:val="00B16838"/>
    <w:rsid w:val="00B16907"/>
    <w:rsid w:val="00B16AC6"/>
    <w:rsid w:val="00B16BCC"/>
    <w:rsid w:val="00B16C18"/>
    <w:rsid w:val="00B16C7E"/>
    <w:rsid w:val="00B16D48"/>
    <w:rsid w:val="00B16D4E"/>
    <w:rsid w:val="00B16F87"/>
    <w:rsid w:val="00B171BE"/>
    <w:rsid w:val="00B175BE"/>
    <w:rsid w:val="00B1795D"/>
    <w:rsid w:val="00B179A6"/>
    <w:rsid w:val="00B17A37"/>
    <w:rsid w:val="00B17B5D"/>
    <w:rsid w:val="00B17E07"/>
    <w:rsid w:val="00B17E3E"/>
    <w:rsid w:val="00B17F49"/>
    <w:rsid w:val="00B200E2"/>
    <w:rsid w:val="00B20233"/>
    <w:rsid w:val="00B20300"/>
    <w:rsid w:val="00B20359"/>
    <w:rsid w:val="00B20439"/>
    <w:rsid w:val="00B2048F"/>
    <w:rsid w:val="00B205F5"/>
    <w:rsid w:val="00B206D4"/>
    <w:rsid w:val="00B206DE"/>
    <w:rsid w:val="00B20A02"/>
    <w:rsid w:val="00B20BD3"/>
    <w:rsid w:val="00B20C6A"/>
    <w:rsid w:val="00B20CC7"/>
    <w:rsid w:val="00B20CCC"/>
    <w:rsid w:val="00B21383"/>
    <w:rsid w:val="00B21403"/>
    <w:rsid w:val="00B214B6"/>
    <w:rsid w:val="00B21714"/>
    <w:rsid w:val="00B21792"/>
    <w:rsid w:val="00B218CF"/>
    <w:rsid w:val="00B219CF"/>
    <w:rsid w:val="00B21A72"/>
    <w:rsid w:val="00B21C0B"/>
    <w:rsid w:val="00B21CD8"/>
    <w:rsid w:val="00B21D1C"/>
    <w:rsid w:val="00B21D90"/>
    <w:rsid w:val="00B21FE7"/>
    <w:rsid w:val="00B22222"/>
    <w:rsid w:val="00B222C9"/>
    <w:rsid w:val="00B22324"/>
    <w:rsid w:val="00B224DF"/>
    <w:rsid w:val="00B22702"/>
    <w:rsid w:val="00B22986"/>
    <w:rsid w:val="00B229D6"/>
    <w:rsid w:val="00B22A06"/>
    <w:rsid w:val="00B22BCE"/>
    <w:rsid w:val="00B22C3A"/>
    <w:rsid w:val="00B22E0A"/>
    <w:rsid w:val="00B22E2B"/>
    <w:rsid w:val="00B22FCE"/>
    <w:rsid w:val="00B22FD7"/>
    <w:rsid w:val="00B231D7"/>
    <w:rsid w:val="00B23206"/>
    <w:rsid w:val="00B23357"/>
    <w:rsid w:val="00B235A3"/>
    <w:rsid w:val="00B235AC"/>
    <w:rsid w:val="00B2388B"/>
    <w:rsid w:val="00B23A8A"/>
    <w:rsid w:val="00B23B1C"/>
    <w:rsid w:val="00B23C9F"/>
    <w:rsid w:val="00B23D9A"/>
    <w:rsid w:val="00B23E12"/>
    <w:rsid w:val="00B23EEA"/>
    <w:rsid w:val="00B24244"/>
    <w:rsid w:val="00B24471"/>
    <w:rsid w:val="00B244C3"/>
    <w:rsid w:val="00B248BD"/>
    <w:rsid w:val="00B24A6B"/>
    <w:rsid w:val="00B24C06"/>
    <w:rsid w:val="00B24D34"/>
    <w:rsid w:val="00B24D7B"/>
    <w:rsid w:val="00B24D8C"/>
    <w:rsid w:val="00B24E2A"/>
    <w:rsid w:val="00B24F8C"/>
    <w:rsid w:val="00B2526A"/>
    <w:rsid w:val="00B252CB"/>
    <w:rsid w:val="00B2535E"/>
    <w:rsid w:val="00B25399"/>
    <w:rsid w:val="00B253B2"/>
    <w:rsid w:val="00B25547"/>
    <w:rsid w:val="00B255AE"/>
    <w:rsid w:val="00B255D6"/>
    <w:rsid w:val="00B25745"/>
    <w:rsid w:val="00B25757"/>
    <w:rsid w:val="00B2594C"/>
    <w:rsid w:val="00B25B2D"/>
    <w:rsid w:val="00B25C8F"/>
    <w:rsid w:val="00B25CCD"/>
    <w:rsid w:val="00B25CE8"/>
    <w:rsid w:val="00B25CFC"/>
    <w:rsid w:val="00B25D1C"/>
    <w:rsid w:val="00B25E04"/>
    <w:rsid w:val="00B260EB"/>
    <w:rsid w:val="00B265DA"/>
    <w:rsid w:val="00B26666"/>
    <w:rsid w:val="00B26773"/>
    <w:rsid w:val="00B267F1"/>
    <w:rsid w:val="00B26851"/>
    <w:rsid w:val="00B26AB7"/>
    <w:rsid w:val="00B26C0E"/>
    <w:rsid w:val="00B26E76"/>
    <w:rsid w:val="00B27098"/>
    <w:rsid w:val="00B270E8"/>
    <w:rsid w:val="00B2719D"/>
    <w:rsid w:val="00B271A1"/>
    <w:rsid w:val="00B272C0"/>
    <w:rsid w:val="00B27407"/>
    <w:rsid w:val="00B27487"/>
    <w:rsid w:val="00B27512"/>
    <w:rsid w:val="00B276DC"/>
    <w:rsid w:val="00B2774B"/>
    <w:rsid w:val="00B27754"/>
    <w:rsid w:val="00B27881"/>
    <w:rsid w:val="00B27C27"/>
    <w:rsid w:val="00B27C9D"/>
    <w:rsid w:val="00B27CF0"/>
    <w:rsid w:val="00B27D06"/>
    <w:rsid w:val="00B27D61"/>
    <w:rsid w:val="00B30050"/>
    <w:rsid w:val="00B300A1"/>
    <w:rsid w:val="00B301D0"/>
    <w:rsid w:val="00B30266"/>
    <w:rsid w:val="00B30294"/>
    <w:rsid w:val="00B30346"/>
    <w:rsid w:val="00B3035E"/>
    <w:rsid w:val="00B30386"/>
    <w:rsid w:val="00B3043E"/>
    <w:rsid w:val="00B304A8"/>
    <w:rsid w:val="00B306C8"/>
    <w:rsid w:val="00B30874"/>
    <w:rsid w:val="00B30AF0"/>
    <w:rsid w:val="00B30AFA"/>
    <w:rsid w:val="00B30BA2"/>
    <w:rsid w:val="00B30BEF"/>
    <w:rsid w:val="00B30D27"/>
    <w:rsid w:val="00B30DCF"/>
    <w:rsid w:val="00B30EF5"/>
    <w:rsid w:val="00B30F1A"/>
    <w:rsid w:val="00B30F76"/>
    <w:rsid w:val="00B31228"/>
    <w:rsid w:val="00B312E9"/>
    <w:rsid w:val="00B312EF"/>
    <w:rsid w:val="00B3143B"/>
    <w:rsid w:val="00B315BC"/>
    <w:rsid w:val="00B3168F"/>
    <w:rsid w:val="00B3172C"/>
    <w:rsid w:val="00B31764"/>
    <w:rsid w:val="00B31790"/>
    <w:rsid w:val="00B317B8"/>
    <w:rsid w:val="00B31808"/>
    <w:rsid w:val="00B31836"/>
    <w:rsid w:val="00B318D7"/>
    <w:rsid w:val="00B31B20"/>
    <w:rsid w:val="00B31C5E"/>
    <w:rsid w:val="00B31D40"/>
    <w:rsid w:val="00B31D4C"/>
    <w:rsid w:val="00B31F10"/>
    <w:rsid w:val="00B31F77"/>
    <w:rsid w:val="00B32105"/>
    <w:rsid w:val="00B32147"/>
    <w:rsid w:val="00B321D0"/>
    <w:rsid w:val="00B32340"/>
    <w:rsid w:val="00B32628"/>
    <w:rsid w:val="00B3282A"/>
    <w:rsid w:val="00B3282C"/>
    <w:rsid w:val="00B32846"/>
    <w:rsid w:val="00B3286C"/>
    <w:rsid w:val="00B32BC1"/>
    <w:rsid w:val="00B32D9D"/>
    <w:rsid w:val="00B32F46"/>
    <w:rsid w:val="00B3308F"/>
    <w:rsid w:val="00B3322E"/>
    <w:rsid w:val="00B33332"/>
    <w:rsid w:val="00B33399"/>
    <w:rsid w:val="00B334EF"/>
    <w:rsid w:val="00B33746"/>
    <w:rsid w:val="00B33830"/>
    <w:rsid w:val="00B33CBE"/>
    <w:rsid w:val="00B33DB1"/>
    <w:rsid w:val="00B33EC3"/>
    <w:rsid w:val="00B33F19"/>
    <w:rsid w:val="00B33F3A"/>
    <w:rsid w:val="00B34497"/>
    <w:rsid w:val="00B34544"/>
    <w:rsid w:val="00B34575"/>
    <w:rsid w:val="00B3461A"/>
    <w:rsid w:val="00B34880"/>
    <w:rsid w:val="00B34941"/>
    <w:rsid w:val="00B34B7E"/>
    <w:rsid w:val="00B34CD0"/>
    <w:rsid w:val="00B34E68"/>
    <w:rsid w:val="00B34F7C"/>
    <w:rsid w:val="00B3508D"/>
    <w:rsid w:val="00B35161"/>
    <w:rsid w:val="00B35271"/>
    <w:rsid w:val="00B352A0"/>
    <w:rsid w:val="00B35538"/>
    <w:rsid w:val="00B35601"/>
    <w:rsid w:val="00B35662"/>
    <w:rsid w:val="00B356B3"/>
    <w:rsid w:val="00B35747"/>
    <w:rsid w:val="00B35807"/>
    <w:rsid w:val="00B35844"/>
    <w:rsid w:val="00B35AA0"/>
    <w:rsid w:val="00B35BBD"/>
    <w:rsid w:val="00B35C64"/>
    <w:rsid w:val="00B35CA7"/>
    <w:rsid w:val="00B35CF8"/>
    <w:rsid w:val="00B35D20"/>
    <w:rsid w:val="00B35D7C"/>
    <w:rsid w:val="00B35F89"/>
    <w:rsid w:val="00B360D3"/>
    <w:rsid w:val="00B361A7"/>
    <w:rsid w:val="00B362AA"/>
    <w:rsid w:val="00B362BD"/>
    <w:rsid w:val="00B363D1"/>
    <w:rsid w:val="00B3641A"/>
    <w:rsid w:val="00B3645D"/>
    <w:rsid w:val="00B3647D"/>
    <w:rsid w:val="00B36571"/>
    <w:rsid w:val="00B365A0"/>
    <w:rsid w:val="00B365FB"/>
    <w:rsid w:val="00B3670A"/>
    <w:rsid w:val="00B36734"/>
    <w:rsid w:val="00B36867"/>
    <w:rsid w:val="00B368E6"/>
    <w:rsid w:val="00B369CF"/>
    <w:rsid w:val="00B369F6"/>
    <w:rsid w:val="00B36AD4"/>
    <w:rsid w:val="00B36DA1"/>
    <w:rsid w:val="00B36EA0"/>
    <w:rsid w:val="00B36EE5"/>
    <w:rsid w:val="00B36FA2"/>
    <w:rsid w:val="00B371B2"/>
    <w:rsid w:val="00B37378"/>
    <w:rsid w:val="00B37425"/>
    <w:rsid w:val="00B37583"/>
    <w:rsid w:val="00B377EE"/>
    <w:rsid w:val="00B37887"/>
    <w:rsid w:val="00B378DE"/>
    <w:rsid w:val="00B37E01"/>
    <w:rsid w:val="00B40161"/>
    <w:rsid w:val="00B40291"/>
    <w:rsid w:val="00B4047E"/>
    <w:rsid w:val="00B404A7"/>
    <w:rsid w:val="00B40614"/>
    <w:rsid w:val="00B40779"/>
    <w:rsid w:val="00B40883"/>
    <w:rsid w:val="00B40DDF"/>
    <w:rsid w:val="00B40DFA"/>
    <w:rsid w:val="00B411D0"/>
    <w:rsid w:val="00B41299"/>
    <w:rsid w:val="00B41416"/>
    <w:rsid w:val="00B414BF"/>
    <w:rsid w:val="00B4157F"/>
    <w:rsid w:val="00B41709"/>
    <w:rsid w:val="00B41737"/>
    <w:rsid w:val="00B41800"/>
    <w:rsid w:val="00B41833"/>
    <w:rsid w:val="00B419F5"/>
    <w:rsid w:val="00B41A9E"/>
    <w:rsid w:val="00B41AAA"/>
    <w:rsid w:val="00B41B2C"/>
    <w:rsid w:val="00B41E35"/>
    <w:rsid w:val="00B41E55"/>
    <w:rsid w:val="00B41ECD"/>
    <w:rsid w:val="00B41FA3"/>
    <w:rsid w:val="00B421B3"/>
    <w:rsid w:val="00B422AF"/>
    <w:rsid w:val="00B42359"/>
    <w:rsid w:val="00B42481"/>
    <w:rsid w:val="00B424FD"/>
    <w:rsid w:val="00B4255F"/>
    <w:rsid w:val="00B425C2"/>
    <w:rsid w:val="00B425FA"/>
    <w:rsid w:val="00B42714"/>
    <w:rsid w:val="00B427B2"/>
    <w:rsid w:val="00B42872"/>
    <w:rsid w:val="00B428D0"/>
    <w:rsid w:val="00B42A5B"/>
    <w:rsid w:val="00B42B22"/>
    <w:rsid w:val="00B42C05"/>
    <w:rsid w:val="00B42C14"/>
    <w:rsid w:val="00B42C73"/>
    <w:rsid w:val="00B42D0C"/>
    <w:rsid w:val="00B42D6A"/>
    <w:rsid w:val="00B42FF1"/>
    <w:rsid w:val="00B43251"/>
    <w:rsid w:val="00B433B8"/>
    <w:rsid w:val="00B43422"/>
    <w:rsid w:val="00B434AB"/>
    <w:rsid w:val="00B43532"/>
    <w:rsid w:val="00B435CF"/>
    <w:rsid w:val="00B436CD"/>
    <w:rsid w:val="00B436E6"/>
    <w:rsid w:val="00B43949"/>
    <w:rsid w:val="00B439B9"/>
    <w:rsid w:val="00B439EC"/>
    <w:rsid w:val="00B43D83"/>
    <w:rsid w:val="00B43DD7"/>
    <w:rsid w:val="00B43E66"/>
    <w:rsid w:val="00B43E9E"/>
    <w:rsid w:val="00B4403B"/>
    <w:rsid w:val="00B44058"/>
    <w:rsid w:val="00B440B8"/>
    <w:rsid w:val="00B441E5"/>
    <w:rsid w:val="00B44309"/>
    <w:rsid w:val="00B4450B"/>
    <w:rsid w:val="00B447A6"/>
    <w:rsid w:val="00B448A2"/>
    <w:rsid w:val="00B44A0C"/>
    <w:rsid w:val="00B44C5D"/>
    <w:rsid w:val="00B44C85"/>
    <w:rsid w:val="00B44CE1"/>
    <w:rsid w:val="00B44CE5"/>
    <w:rsid w:val="00B44F34"/>
    <w:rsid w:val="00B450A5"/>
    <w:rsid w:val="00B450FE"/>
    <w:rsid w:val="00B4529E"/>
    <w:rsid w:val="00B45595"/>
    <w:rsid w:val="00B455F6"/>
    <w:rsid w:val="00B458CA"/>
    <w:rsid w:val="00B459E4"/>
    <w:rsid w:val="00B45B40"/>
    <w:rsid w:val="00B45F60"/>
    <w:rsid w:val="00B46092"/>
    <w:rsid w:val="00B46097"/>
    <w:rsid w:val="00B4613D"/>
    <w:rsid w:val="00B462B4"/>
    <w:rsid w:val="00B46371"/>
    <w:rsid w:val="00B465A3"/>
    <w:rsid w:val="00B466B9"/>
    <w:rsid w:val="00B466C8"/>
    <w:rsid w:val="00B4675A"/>
    <w:rsid w:val="00B46830"/>
    <w:rsid w:val="00B46DC6"/>
    <w:rsid w:val="00B46E7E"/>
    <w:rsid w:val="00B46FD1"/>
    <w:rsid w:val="00B472C8"/>
    <w:rsid w:val="00B47429"/>
    <w:rsid w:val="00B4743A"/>
    <w:rsid w:val="00B47494"/>
    <w:rsid w:val="00B4752E"/>
    <w:rsid w:val="00B47550"/>
    <w:rsid w:val="00B47595"/>
    <w:rsid w:val="00B475DD"/>
    <w:rsid w:val="00B47647"/>
    <w:rsid w:val="00B47715"/>
    <w:rsid w:val="00B4783B"/>
    <w:rsid w:val="00B47A19"/>
    <w:rsid w:val="00B47A7F"/>
    <w:rsid w:val="00B47C24"/>
    <w:rsid w:val="00B47F11"/>
    <w:rsid w:val="00B47FB4"/>
    <w:rsid w:val="00B50264"/>
    <w:rsid w:val="00B50352"/>
    <w:rsid w:val="00B50588"/>
    <w:rsid w:val="00B50682"/>
    <w:rsid w:val="00B506E6"/>
    <w:rsid w:val="00B50770"/>
    <w:rsid w:val="00B50809"/>
    <w:rsid w:val="00B509BC"/>
    <w:rsid w:val="00B50A94"/>
    <w:rsid w:val="00B50B1B"/>
    <w:rsid w:val="00B50CB4"/>
    <w:rsid w:val="00B50E7D"/>
    <w:rsid w:val="00B50EBC"/>
    <w:rsid w:val="00B50F9E"/>
    <w:rsid w:val="00B50FC5"/>
    <w:rsid w:val="00B5124E"/>
    <w:rsid w:val="00B51429"/>
    <w:rsid w:val="00B514BE"/>
    <w:rsid w:val="00B51548"/>
    <w:rsid w:val="00B515F5"/>
    <w:rsid w:val="00B519A5"/>
    <w:rsid w:val="00B519CE"/>
    <w:rsid w:val="00B519DD"/>
    <w:rsid w:val="00B519E3"/>
    <w:rsid w:val="00B51A4E"/>
    <w:rsid w:val="00B51B8A"/>
    <w:rsid w:val="00B51D0F"/>
    <w:rsid w:val="00B51DC3"/>
    <w:rsid w:val="00B51DEA"/>
    <w:rsid w:val="00B51E89"/>
    <w:rsid w:val="00B51EA5"/>
    <w:rsid w:val="00B51F5A"/>
    <w:rsid w:val="00B52037"/>
    <w:rsid w:val="00B52070"/>
    <w:rsid w:val="00B520AA"/>
    <w:rsid w:val="00B52364"/>
    <w:rsid w:val="00B5268D"/>
    <w:rsid w:val="00B52771"/>
    <w:rsid w:val="00B52869"/>
    <w:rsid w:val="00B52A24"/>
    <w:rsid w:val="00B52B9F"/>
    <w:rsid w:val="00B53149"/>
    <w:rsid w:val="00B53365"/>
    <w:rsid w:val="00B533BE"/>
    <w:rsid w:val="00B53767"/>
    <w:rsid w:val="00B538F4"/>
    <w:rsid w:val="00B53949"/>
    <w:rsid w:val="00B53972"/>
    <w:rsid w:val="00B539EA"/>
    <w:rsid w:val="00B539F4"/>
    <w:rsid w:val="00B53BA1"/>
    <w:rsid w:val="00B53D06"/>
    <w:rsid w:val="00B53F8A"/>
    <w:rsid w:val="00B5412D"/>
    <w:rsid w:val="00B541DA"/>
    <w:rsid w:val="00B5424E"/>
    <w:rsid w:val="00B54388"/>
    <w:rsid w:val="00B54612"/>
    <w:rsid w:val="00B546E0"/>
    <w:rsid w:val="00B5475F"/>
    <w:rsid w:val="00B54840"/>
    <w:rsid w:val="00B5490E"/>
    <w:rsid w:val="00B54952"/>
    <w:rsid w:val="00B54AFA"/>
    <w:rsid w:val="00B54BD1"/>
    <w:rsid w:val="00B54CCD"/>
    <w:rsid w:val="00B54D73"/>
    <w:rsid w:val="00B54D84"/>
    <w:rsid w:val="00B551A2"/>
    <w:rsid w:val="00B552A5"/>
    <w:rsid w:val="00B5546B"/>
    <w:rsid w:val="00B554E1"/>
    <w:rsid w:val="00B55541"/>
    <w:rsid w:val="00B556A9"/>
    <w:rsid w:val="00B55766"/>
    <w:rsid w:val="00B55A8C"/>
    <w:rsid w:val="00B55AAF"/>
    <w:rsid w:val="00B55AE9"/>
    <w:rsid w:val="00B55BE2"/>
    <w:rsid w:val="00B55C90"/>
    <w:rsid w:val="00B55DC9"/>
    <w:rsid w:val="00B55EF7"/>
    <w:rsid w:val="00B55F0D"/>
    <w:rsid w:val="00B5612A"/>
    <w:rsid w:val="00B56139"/>
    <w:rsid w:val="00B561D3"/>
    <w:rsid w:val="00B56296"/>
    <w:rsid w:val="00B56678"/>
    <w:rsid w:val="00B568A0"/>
    <w:rsid w:val="00B56911"/>
    <w:rsid w:val="00B56972"/>
    <w:rsid w:val="00B56982"/>
    <w:rsid w:val="00B56B15"/>
    <w:rsid w:val="00B56BE9"/>
    <w:rsid w:val="00B56D97"/>
    <w:rsid w:val="00B56F17"/>
    <w:rsid w:val="00B56FD7"/>
    <w:rsid w:val="00B57006"/>
    <w:rsid w:val="00B571A8"/>
    <w:rsid w:val="00B5722C"/>
    <w:rsid w:val="00B57274"/>
    <w:rsid w:val="00B572B9"/>
    <w:rsid w:val="00B573D1"/>
    <w:rsid w:val="00B573FB"/>
    <w:rsid w:val="00B5741D"/>
    <w:rsid w:val="00B57466"/>
    <w:rsid w:val="00B57565"/>
    <w:rsid w:val="00B57646"/>
    <w:rsid w:val="00B5786C"/>
    <w:rsid w:val="00B5799C"/>
    <w:rsid w:val="00B579B2"/>
    <w:rsid w:val="00B57C09"/>
    <w:rsid w:val="00B57DE7"/>
    <w:rsid w:val="00B57E4F"/>
    <w:rsid w:val="00B57EA6"/>
    <w:rsid w:val="00B57EC5"/>
    <w:rsid w:val="00B57F04"/>
    <w:rsid w:val="00B57FC9"/>
    <w:rsid w:val="00B601A5"/>
    <w:rsid w:val="00B602A4"/>
    <w:rsid w:val="00B60364"/>
    <w:rsid w:val="00B60586"/>
    <w:rsid w:val="00B60701"/>
    <w:rsid w:val="00B607B9"/>
    <w:rsid w:val="00B607F0"/>
    <w:rsid w:val="00B6080C"/>
    <w:rsid w:val="00B60912"/>
    <w:rsid w:val="00B609A3"/>
    <w:rsid w:val="00B60AFF"/>
    <w:rsid w:val="00B60E4D"/>
    <w:rsid w:val="00B60F09"/>
    <w:rsid w:val="00B6118B"/>
    <w:rsid w:val="00B6123C"/>
    <w:rsid w:val="00B61478"/>
    <w:rsid w:val="00B6155B"/>
    <w:rsid w:val="00B615C4"/>
    <w:rsid w:val="00B615CC"/>
    <w:rsid w:val="00B61657"/>
    <w:rsid w:val="00B618D4"/>
    <w:rsid w:val="00B619FD"/>
    <w:rsid w:val="00B61BCB"/>
    <w:rsid w:val="00B61BCF"/>
    <w:rsid w:val="00B61CD8"/>
    <w:rsid w:val="00B61D0E"/>
    <w:rsid w:val="00B61D80"/>
    <w:rsid w:val="00B61DDF"/>
    <w:rsid w:val="00B61E2A"/>
    <w:rsid w:val="00B61F6E"/>
    <w:rsid w:val="00B61FAB"/>
    <w:rsid w:val="00B6203F"/>
    <w:rsid w:val="00B62090"/>
    <w:rsid w:val="00B620BB"/>
    <w:rsid w:val="00B6210E"/>
    <w:rsid w:val="00B621F2"/>
    <w:rsid w:val="00B6220C"/>
    <w:rsid w:val="00B622A9"/>
    <w:rsid w:val="00B62741"/>
    <w:rsid w:val="00B6277B"/>
    <w:rsid w:val="00B6284B"/>
    <w:rsid w:val="00B62B48"/>
    <w:rsid w:val="00B62BE8"/>
    <w:rsid w:val="00B62C2A"/>
    <w:rsid w:val="00B62FB6"/>
    <w:rsid w:val="00B630E0"/>
    <w:rsid w:val="00B63185"/>
    <w:rsid w:val="00B63346"/>
    <w:rsid w:val="00B63349"/>
    <w:rsid w:val="00B63482"/>
    <w:rsid w:val="00B6348A"/>
    <w:rsid w:val="00B63491"/>
    <w:rsid w:val="00B63532"/>
    <w:rsid w:val="00B63812"/>
    <w:rsid w:val="00B6392D"/>
    <w:rsid w:val="00B63A48"/>
    <w:rsid w:val="00B63B6C"/>
    <w:rsid w:val="00B63E4E"/>
    <w:rsid w:val="00B63F95"/>
    <w:rsid w:val="00B64022"/>
    <w:rsid w:val="00B6408F"/>
    <w:rsid w:val="00B64129"/>
    <w:rsid w:val="00B6419B"/>
    <w:rsid w:val="00B6421C"/>
    <w:rsid w:val="00B6423C"/>
    <w:rsid w:val="00B6427A"/>
    <w:rsid w:val="00B6458A"/>
    <w:rsid w:val="00B646B2"/>
    <w:rsid w:val="00B646C0"/>
    <w:rsid w:val="00B6481D"/>
    <w:rsid w:val="00B648E2"/>
    <w:rsid w:val="00B648FB"/>
    <w:rsid w:val="00B649FA"/>
    <w:rsid w:val="00B64B43"/>
    <w:rsid w:val="00B64B58"/>
    <w:rsid w:val="00B64D92"/>
    <w:rsid w:val="00B64DA2"/>
    <w:rsid w:val="00B64EE4"/>
    <w:rsid w:val="00B651B9"/>
    <w:rsid w:val="00B651BB"/>
    <w:rsid w:val="00B65531"/>
    <w:rsid w:val="00B6565D"/>
    <w:rsid w:val="00B6569C"/>
    <w:rsid w:val="00B656A1"/>
    <w:rsid w:val="00B657AB"/>
    <w:rsid w:val="00B657AF"/>
    <w:rsid w:val="00B65847"/>
    <w:rsid w:val="00B659B7"/>
    <w:rsid w:val="00B659D7"/>
    <w:rsid w:val="00B65ACB"/>
    <w:rsid w:val="00B65B1E"/>
    <w:rsid w:val="00B65C53"/>
    <w:rsid w:val="00B65CB4"/>
    <w:rsid w:val="00B65DD3"/>
    <w:rsid w:val="00B65E9D"/>
    <w:rsid w:val="00B65F5B"/>
    <w:rsid w:val="00B65F97"/>
    <w:rsid w:val="00B65FC0"/>
    <w:rsid w:val="00B65FE1"/>
    <w:rsid w:val="00B6606B"/>
    <w:rsid w:val="00B6624F"/>
    <w:rsid w:val="00B6630A"/>
    <w:rsid w:val="00B66486"/>
    <w:rsid w:val="00B6679A"/>
    <w:rsid w:val="00B667D3"/>
    <w:rsid w:val="00B66A29"/>
    <w:rsid w:val="00B66A56"/>
    <w:rsid w:val="00B66A79"/>
    <w:rsid w:val="00B66D56"/>
    <w:rsid w:val="00B66E8E"/>
    <w:rsid w:val="00B66F91"/>
    <w:rsid w:val="00B671A7"/>
    <w:rsid w:val="00B671F6"/>
    <w:rsid w:val="00B6730A"/>
    <w:rsid w:val="00B67477"/>
    <w:rsid w:val="00B67565"/>
    <w:rsid w:val="00B6759B"/>
    <w:rsid w:val="00B678C6"/>
    <w:rsid w:val="00B67AD8"/>
    <w:rsid w:val="00B67BDF"/>
    <w:rsid w:val="00B67C41"/>
    <w:rsid w:val="00B67C4C"/>
    <w:rsid w:val="00B67C62"/>
    <w:rsid w:val="00B67C80"/>
    <w:rsid w:val="00B67D56"/>
    <w:rsid w:val="00B67D62"/>
    <w:rsid w:val="00B67ED7"/>
    <w:rsid w:val="00B70253"/>
    <w:rsid w:val="00B7032D"/>
    <w:rsid w:val="00B70338"/>
    <w:rsid w:val="00B70377"/>
    <w:rsid w:val="00B703C7"/>
    <w:rsid w:val="00B703D7"/>
    <w:rsid w:val="00B70548"/>
    <w:rsid w:val="00B70588"/>
    <w:rsid w:val="00B705D9"/>
    <w:rsid w:val="00B705DA"/>
    <w:rsid w:val="00B709CB"/>
    <w:rsid w:val="00B70A3F"/>
    <w:rsid w:val="00B70B49"/>
    <w:rsid w:val="00B70BA7"/>
    <w:rsid w:val="00B70C27"/>
    <w:rsid w:val="00B70C6E"/>
    <w:rsid w:val="00B70C72"/>
    <w:rsid w:val="00B70E49"/>
    <w:rsid w:val="00B70FF8"/>
    <w:rsid w:val="00B710CF"/>
    <w:rsid w:val="00B712A5"/>
    <w:rsid w:val="00B714A6"/>
    <w:rsid w:val="00B71626"/>
    <w:rsid w:val="00B71A0E"/>
    <w:rsid w:val="00B71A25"/>
    <w:rsid w:val="00B71A51"/>
    <w:rsid w:val="00B71AE3"/>
    <w:rsid w:val="00B71CFF"/>
    <w:rsid w:val="00B71DB8"/>
    <w:rsid w:val="00B71E32"/>
    <w:rsid w:val="00B71F1B"/>
    <w:rsid w:val="00B720CB"/>
    <w:rsid w:val="00B72124"/>
    <w:rsid w:val="00B7218A"/>
    <w:rsid w:val="00B721BD"/>
    <w:rsid w:val="00B72374"/>
    <w:rsid w:val="00B72418"/>
    <w:rsid w:val="00B72434"/>
    <w:rsid w:val="00B72498"/>
    <w:rsid w:val="00B724A6"/>
    <w:rsid w:val="00B724B5"/>
    <w:rsid w:val="00B725BD"/>
    <w:rsid w:val="00B72752"/>
    <w:rsid w:val="00B72792"/>
    <w:rsid w:val="00B727CC"/>
    <w:rsid w:val="00B72822"/>
    <w:rsid w:val="00B729C1"/>
    <w:rsid w:val="00B72BED"/>
    <w:rsid w:val="00B72F88"/>
    <w:rsid w:val="00B72FD4"/>
    <w:rsid w:val="00B72FFF"/>
    <w:rsid w:val="00B730D1"/>
    <w:rsid w:val="00B7316B"/>
    <w:rsid w:val="00B7338E"/>
    <w:rsid w:val="00B7358B"/>
    <w:rsid w:val="00B73638"/>
    <w:rsid w:val="00B7387E"/>
    <w:rsid w:val="00B738D3"/>
    <w:rsid w:val="00B73DC3"/>
    <w:rsid w:val="00B73DCB"/>
    <w:rsid w:val="00B73E3B"/>
    <w:rsid w:val="00B7406F"/>
    <w:rsid w:val="00B741AF"/>
    <w:rsid w:val="00B743B9"/>
    <w:rsid w:val="00B745BB"/>
    <w:rsid w:val="00B74793"/>
    <w:rsid w:val="00B74931"/>
    <w:rsid w:val="00B749D1"/>
    <w:rsid w:val="00B74B8A"/>
    <w:rsid w:val="00B74BEC"/>
    <w:rsid w:val="00B74C49"/>
    <w:rsid w:val="00B74C6F"/>
    <w:rsid w:val="00B74C92"/>
    <w:rsid w:val="00B74E28"/>
    <w:rsid w:val="00B74FC0"/>
    <w:rsid w:val="00B74FE6"/>
    <w:rsid w:val="00B75143"/>
    <w:rsid w:val="00B751CE"/>
    <w:rsid w:val="00B7523C"/>
    <w:rsid w:val="00B75341"/>
    <w:rsid w:val="00B754BD"/>
    <w:rsid w:val="00B75556"/>
    <w:rsid w:val="00B7559F"/>
    <w:rsid w:val="00B756B8"/>
    <w:rsid w:val="00B7573A"/>
    <w:rsid w:val="00B757B4"/>
    <w:rsid w:val="00B7581B"/>
    <w:rsid w:val="00B75844"/>
    <w:rsid w:val="00B75B2F"/>
    <w:rsid w:val="00B75B78"/>
    <w:rsid w:val="00B75BA3"/>
    <w:rsid w:val="00B75CE1"/>
    <w:rsid w:val="00B76268"/>
    <w:rsid w:val="00B76647"/>
    <w:rsid w:val="00B7678D"/>
    <w:rsid w:val="00B76BD6"/>
    <w:rsid w:val="00B76C55"/>
    <w:rsid w:val="00B76D26"/>
    <w:rsid w:val="00B76D4F"/>
    <w:rsid w:val="00B76E0A"/>
    <w:rsid w:val="00B76F29"/>
    <w:rsid w:val="00B773FD"/>
    <w:rsid w:val="00B77480"/>
    <w:rsid w:val="00B77667"/>
    <w:rsid w:val="00B77680"/>
    <w:rsid w:val="00B777B5"/>
    <w:rsid w:val="00B77877"/>
    <w:rsid w:val="00B778D7"/>
    <w:rsid w:val="00B778FB"/>
    <w:rsid w:val="00B77922"/>
    <w:rsid w:val="00B77B24"/>
    <w:rsid w:val="00B77C80"/>
    <w:rsid w:val="00B77D18"/>
    <w:rsid w:val="00B80078"/>
    <w:rsid w:val="00B800D2"/>
    <w:rsid w:val="00B8021A"/>
    <w:rsid w:val="00B804A5"/>
    <w:rsid w:val="00B80612"/>
    <w:rsid w:val="00B80664"/>
    <w:rsid w:val="00B8081D"/>
    <w:rsid w:val="00B80A0E"/>
    <w:rsid w:val="00B80A6D"/>
    <w:rsid w:val="00B80AA8"/>
    <w:rsid w:val="00B80B55"/>
    <w:rsid w:val="00B80E09"/>
    <w:rsid w:val="00B80FE8"/>
    <w:rsid w:val="00B80FFA"/>
    <w:rsid w:val="00B81003"/>
    <w:rsid w:val="00B81209"/>
    <w:rsid w:val="00B812B6"/>
    <w:rsid w:val="00B815C9"/>
    <w:rsid w:val="00B818DC"/>
    <w:rsid w:val="00B81985"/>
    <w:rsid w:val="00B819D8"/>
    <w:rsid w:val="00B819E6"/>
    <w:rsid w:val="00B81ABB"/>
    <w:rsid w:val="00B81B0D"/>
    <w:rsid w:val="00B81C4C"/>
    <w:rsid w:val="00B81E15"/>
    <w:rsid w:val="00B81E73"/>
    <w:rsid w:val="00B81E7E"/>
    <w:rsid w:val="00B82121"/>
    <w:rsid w:val="00B8219A"/>
    <w:rsid w:val="00B821E3"/>
    <w:rsid w:val="00B82294"/>
    <w:rsid w:val="00B8242F"/>
    <w:rsid w:val="00B82440"/>
    <w:rsid w:val="00B8260E"/>
    <w:rsid w:val="00B82661"/>
    <w:rsid w:val="00B82802"/>
    <w:rsid w:val="00B82AF8"/>
    <w:rsid w:val="00B82BFD"/>
    <w:rsid w:val="00B82D63"/>
    <w:rsid w:val="00B82DAE"/>
    <w:rsid w:val="00B82DF0"/>
    <w:rsid w:val="00B83097"/>
    <w:rsid w:val="00B83126"/>
    <w:rsid w:val="00B8312D"/>
    <w:rsid w:val="00B831E4"/>
    <w:rsid w:val="00B83236"/>
    <w:rsid w:val="00B83258"/>
    <w:rsid w:val="00B8326D"/>
    <w:rsid w:val="00B832AE"/>
    <w:rsid w:val="00B833BA"/>
    <w:rsid w:val="00B834EE"/>
    <w:rsid w:val="00B83688"/>
    <w:rsid w:val="00B83699"/>
    <w:rsid w:val="00B83C43"/>
    <w:rsid w:val="00B83DC0"/>
    <w:rsid w:val="00B84117"/>
    <w:rsid w:val="00B84189"/>
    <w:rsid w:val="00B842D7"/>
    <w:rsid w:val="00B8457A"/>
    <w:rsid w:val="00B84699"/>
    <w:rsid w:val="00B846CD"/>
    <w:rsid w:val="00B846FA"/>
    <w:rsid w:val="00B8498F"/>
    <w:rsid w:val="00B84996"/>
    <w:rsid w:val="00B84A48"/>
    <w:rsid w:val="00B84DC2"/>
    <w:rsid w:val="00B84DC4"/>
    <w:rsid w:val="00B84DF9"/>
    <w:rsid w:val="00B84DFB"/>
    <w:rsid w:val="00B850A6"/>
    <w:rsid w:val="00B850ED"/>
    <w:rsid w:val="00B85297"/>
    <w:rsid w:val="00B85999"/>
    <w:rsid w:val="00B859A1"/>
    <w:rsid w:val="00B859A2"/>
    <w:rsid w:val="00B85A92"/>
    <w:rsid w:val="00B85B0A"/>
    <w:rsid w:val="00B85CB5"/>
    <w:rsid w:val="00B85D0D"/>
    <w:rsid w:val="00B85D32"/>
    <w:rsid w:val="00B85D95"/>
    <w:rsid w:val="00B85EB0"/>
    <w:rsid w:val="00B8614B"/>
    <w:rsid w:val="00B86497"/>
    <w:rsid w:val="00B86563"/>
    <w:rsid w:val="00B865DB"/>
    <w:rsid w:val="00B86735"/>
    <w:rsid w:val="00B8683E"/>
    <w:rsid w:val="00B868D6"/>
    <w:rsid w:val="00B86B5E"/>
    <w:rsid w:val="00B86B7B"/>
    <w:rsid w:val="00B86B7E"/>
    <w:rsid w:val="00B86D1B"/>
    <w:rsid w:val="00B86E43"/>
    <w:rsid w:val="00B86FF0"/>
    <w:rsid w:val="00B87200"/>
    <w:rsid w:val="00B87239"/>
    <w:rsid w:val="00B8724E"/>
    <w:rsid w:val="00B872E0"/>
    <w:rsid w:val="00B8731A"/>
    <w:rsid w:val="00B87340"/>
    <w:rsid w:val="00B8735B"/>
    <w:rsid w:val="00B87595"/>
    <w:rsid w:val="00B8767B"/>
    <w:rsid w:val="00B87797"/>
    <w:rsid w:val="00B87898"/>
    <w:rsid w:val="00B878E8"/>
    <w:rsid w:val="00B87A81"/>
    <w:rsid w:val="00B87C4D"/>
    <w:rsid w:val="00B87D24"/>
    <w:rsid w:val="00B87D6C"/>
    <w:rsid w:val="00B87D9F"/>
    <w:rsid w:val="00B87EC1"/>
    <w:rsid w:val="00B90043"/>
    <w:rsid w:val="00B900C6"/>
    <w:rsid w:val="00B90119"/>
    <w:rsid w:val="00B9015C"/>
    <w:rsid w:val="00B901E7"/>
    <w:rsid w:val="00B90420"/>
    <w:rsid w:val="00B9046E"/>
    <w:rsid w:val="00B90538"/>
    <w:rsid w:val="00B9053F"/>
    <w:rsid w:val="00B90545"/>
    <w:rsid w:val="00B9070E"/>
    <w:rsid w:val="00B90716"/>
    <w:rsid w:val="00B90768"/>
    <w:rsid w:val="00B90B9E"/>
    <w:rsid w:val="00B90DB9"/>
    <w:rsid w:val="00B90E28"/>
    <w:rsid w:val="00B90F0F"/>
    <w:rsid w:val="00B90FC2"/>
    <w:rsid w:val="00B91205"/>
    <w:rsid w:val="00B91237"/>
    <w:rsid w:val="00B917DB"/>
    <w:rsid w:val="00B9185C"/>
    <w:rsid w:val="00B919FF"/>
    <w:rsid w:val="00B91A79"/>
    <w:rsid w:val="00B91B05"/>
    <w:rsid w:val="00B91CC3"/>
    <w:rsid w:val="00B91D2B"/>
    <w:rsid w:val="00B921B3"/>
    <w:rsid w:val="00B921F6"/>
    <w:rsid w:val="00B92254"/>
    <w:rsid w:val="00B9227E"/>
    <w:rsid w:val="00B9231B"/>
    <w:rsid w:val="00B9233C"/>
    <w:rsid w:val="00B923A4"/>
    <w:rsid w:val="00B92496"/>
    <w:rsid w:val="00B924C4"/>
    <w:rsid w:val="00B92677"/>
    <w:rsid w:val="00B92826"/>
    <w:rsid w:val="00B92D59"/>
    <w:rsid w:val="00B93064"/>
    <w:rsid w:val="00B93157"/>
    <w:rsid w:val="00B9329A"/>
    <w:rsid w:val="00B932B4"/>
    <w:rsid w:val="00B93371"/>
    <w:rsid w:val="00B9359A"/>
    <w:rsid w:val="00B9359C"/>
    <w:rsid w:val="00B936C3"/>
    <w:rsid w:val="00B93766"/>
    <w:rsid w:val="00B938FF"/>
    <w:rsid w:val="00B93985"/>
    <w:rsid w:val="00B93997"/>
    <w:rsid w:val="00B93A5A"/>
    <w:rsid w:val="00B93A9F"/>
    <w:rsid w:val="00B93C27"/>
    <w:rsid w:val="00B93CBC"/>
    <w:rsid w:val="00B93CC8"/>
    <w:rsid w:val="00B93E0B"/>
    <w:rsid w:val="00B93E7E"/>
    <w:rsid w:val="00B94166"/>
    <w:rsid w:val="00B94262"/>
    <w:rsid w:val="00B94285"/>
    <w:rsid w:val="00B9428C"/>
    <w:rsid w:val="00B94471"/>
    <w:rsid w:val="00B94688"/>
    <w:rsid w:val="00B94791"/>
    <w:rsid w:val="00B947B3"/>
    <w:rsid w:val="00B9482A"/>
    <w:rsid w:val="00B94844"/>
    <w:rsid w:val="00B94894"/>
    <w:rsid w:val="00B9495D"/>
    <w:rsid w:val="00B949B7"/>
    <w:rsid w:val="00B94AB1"/>
    <w:rsid w:val="00B94AEC"/>
    <w:rsid w:val="00B94CF6"/>
    <w:rsid w:val="00B94EC7"/>
    <w:rsid w:val="00B94EFA"/>
    <w:rsid w:val="00B95021"/>
    <w:rsid w:val="00B9513B"/>
    <w:rsid w:val="00B95146"/>
    <w:rsid w:val="00B951D7"/>
    <w:rsid w:val="00B9525F"/>
    <w:rsid w:val="00B95271"/>
    <w:rsid w:val="00B952B0"/>
    <w:rsid w:val="00B953A6"/>
    <w:rsid w:val="00B95430"/>
    <w:rsid w:val="00B9547F"/>
    <w:rsid w:val="00B95483"/>
    <w:rsid w:val="00B954BE"/>
    <w:rsid w:val="00B95584"/>
    <w:rsid w:val="00B95594"/>
    <w:rsid w:val="00B95645"/>
    <w:rsid w:val="00B95674"/>
    <w:rsid w:val="00B9585C"/>
    <w:rsid w:val="00B95990"/>
    <w:rsid w:val="00B95BA2"/>
    <w:rsid w:val="00B95CF1"/>
    <w:rsid w:val="00B95E28"/>
    <w:rsid w:val="00B96010"/>
    <w:rsid w:val="00B961D1"/>
    <w:rsid w:val="00B9626F"/>
    <w:rsid w:val="00B96272"/>
    <w:rsid w:val="00B96386"/>
    <w:rsid w:val="00B96430"/>
    <w:rsid w:val="00B967AE"/>
    <w:rsid w:val="00B967DF"/>
    <w:rsid w:val="00B967EB"/>
    <w:rsid w:val="00B9692A"/>
    <w:rsid w:val="00B96DEA"/>
    <w:rsid w:val="00B96EFB"/>
    <w:rsid w:val="00B96F96"/>
    <w:rsid w:val="00B96FE4"/>
    <w:rsid w:val="00B97039"/>
    <w:rsid w:val="00B97052"/>
    <w:rsid w:val="00B97199"/>
    <w:rsid w:val="00B972C7"/>
    <w:rsid w:val="00B973EA"/>
    <w:rsid w:val="00B97416"/>
    <w:rsid w:val="00B97588"/>
    <w:rsid w:val="00B975ED"/>
    <w:rsid w:val="00B9779A"/>
    <w:rsid w:val="00B97A6A"/>
    <w:rsid w:val="00B97AAE"/>
    <w:rsid w:val="00B97B1D"/>
    <w:rsid w:val="00B97B21"/>
    <w:rsid w:val="00B97C8A"/>
    <w:rsid w:val="00B97E1C"/>
    <w:rsid w:val="00BA00E5"/>
    <w:rsid w:val="00BA0155"/>
    <w:rsid w:val="00BA02E9"/>
    <w:rsid w:val="00BA03F1"/>
    <w:rsid w:val="00BA04F4"/>
    <w:rsid w:val="00BA058D"/>
    <w:rsid w:val="00BA089F"/>
    <w:rsid w:val="00BA08B1"/>
    <w:rsid w:val="00BA099F"/>
    <w:rsid w:val="00BA0A09"/>
    <w:rsid w:val="00BA0ADC"/>
    <w:rsid w:val="00BA0DA5"/>
    <w:rsid w:val="00BA117D"/>
    <w:rsid w:val="00BA1303"/>
    <w:rsid w:val="00BA130E"/>
    <w:rsid w:val="00BA1353"/>
    <w:rsid w:val="00BA1465"/>
    <w:rsid w:val="00BA1489"/>
    <w:rsid w:val="00BA1554"/>
    <w:rsid w:val="00BA15FE"/>
    <w:rsid w:val="00BA1AAB"/>
    <w:rsid w:val="00BA1C57"/>
    <w:rsid w:val="00BA1CC2"/>
    <w:rsid w:val="00BA1D9F"/>
    <w:rsid w:val="00BA2084"/>
    <w:rsid w:val="00BA20F6"/>
    <w:rsid w:val="00BA21BF"/>
    <w:rsid w:val="00BA23FB"/>
    <w:rsid w:val="00BA240A"/>
    <w:rsid w:val="00BA2685"/>
    <w:rsid w:val="00BA26EF"/>
    <w:rsid w:val="00BA28E2"/>
    <w:rsid w:val="00BA2986"/>
    <w:rsid w:val="00BA29F0"/>
    <w:rsid w:val="00BA29FD"/>
    <w:rsid w:val="00BA2A39"/>
    <w:rsid w:val="00BA2AFB"/>
    <w:rsid w:val="00BA2B71"/>
    <w:rsid w:val="00BA2C5B"/>
    <w:rsid w:val="00BA2CA0"/>
    <w:rsid w:val="00BA2E6A"/>
    <w:rsid w:val="00BA2F1F"/>
    <w:rsid w:val="00BA2FAF"/>
    <w:rsid w:val="00BA30C8"/>
    <w:rsid w:val="00BA3116"/>
    <w:rsid w:val="00BA3169"/>
    <w:rsid w:val="00BA32A7"/>
    <w:rsid w:val="00BA32CD"/>
    <w:rsid w:val="00BA34E8"/>
    <w:rsid w:val="00BA3716"/>
    <w:rsid w:val="00BA3839"/>
    <w:rsid w:val="00BA397D"/>
    <w:rsid w:val="00BA39DB"/>
    <w:rsid w:val="00BA39E8"/>
    <w:rsid w:val="00BA3A00"/>
    <w:rsid w:val="00BA3A26"/>
    <w:rsid w:val="00BA3A7B"/>
    <w:rsid w:val="00BA3A9F"/>
    <w:rsid w:val="00BA3AAE"/>
    <w:rsid w:val="00BA3AB5"/>
    <w:rsid w:val="00BA3B8F"/>
    <w:rsid w:val="00BA3CD5"/>
    <w:rsid w:val="00BA3E4F"/>
    <w:rsid w:val="00BA4257"/>
    <w:rsid w:val="00BA426D"/>
    <w:rsid w:val="00BA44AD"/>
    <w:rsid w:val="00BA4B45"/>
    <w:rsid w:val="00BA4C39"/>
    <w:rsid w:val="00BA4E08"/>
    <w:rsid w:val="00BA4E7F"/>
    <w:rsid w:val="00BA4FAD"/>
    <w:rsid w:val="00BA52CB"/>
    <w:rsid w:val="00BA5500"/>
    <w:rsid w:val="00BA5541"/>
    <w:rsid w:val="00BA557F"/>
    <w:rsid w:val="00BA568A"/>
    <w:rsid w:val="00BA573D"/>
    <w:rsid w:val="00BA57EB"/>
    <w:rsid w:val="00BA57FC"/>
    <w:rsid w:val="00BA5A79"/>
    <w:rsid w:val="00BA5CF4"/>
    <w:rsid w:val="00BA5F21"/>
    <w:rsid w:val="00BA618E"/>
    <w:rsid w:val="00BA61A5"/>
    <w:rsid w:val="00BA6254"/>
    <w:rsid w:val="00BA62F7"/>
    <w:rsid w:val="00BA63B7"/>
    <w:rsid w:val="00BA6540"/>
    <w:rsid w:val="00BA6D44"/>
    <w:rsid w:val="00BA6DCA"/>
    <w:rsid w:val="00BA6DD9"/>
    <w:rsid w:val="00BA70F5"/>
    <w:rsid w:val="00BA71F3"/>
    <w:rsid w:val="00BA73A2"/>
    <w:rsid w:val="00BA73BC"/>
    <w:rsid w:val="00BA74F9"/>
    <w:rsid w:val="00BA787B"/>
    <w:rsid w:val="00BA7926"/>
    <w:rsid w:val="00BA7938"/>
    <w:rsid w:val="00BA7965"/>
    <w:rsid w:val="00BA7AC3"/>
    <w:rsid w:val="00BA7B07"/>
    <w:rsid w:val="00BA7BBA"/>
    <w:rsid w:val="00BA7C15"/>
    <w:rsid w:val="00BA7D5C"/>
    <w:rsid w:val="00BA7E56"/>
    <w:rsid w:val="00BA7FBC"/>
    <w:rsid w:val="00BA7FC4"/>
    <w:rsid w:val="00BA7FED"/>
    <w:rsid w:val="00BB0046"/>
    <w:rsid w:val="00BB0235"/>
    <w:rsid w:val="00BB041C"/>
    <w:rsid w:val="00BB0511"/>
    <w:rsid w:val="00BB060F"/>
    <w:rsid w:val="00BB081F"/>
    <w:rsid w:val="00BB0A1B"/>
    <w:rsid w:val="00BB0BE6"/>
    <w:rsid w:val="00BB0C83"/>
    <w:rsid w:val="00BB0D8A"/>
    <w:rsid w:val="00BB0ED2"/>
    <w:rsid w:val="00BB10D2"/>
    <w:rsid w:val="00BB1113"/>
    <w:rsid w:val="00BB1128"/>
    <w:rsid w:val="00BB11A2"/>
    <w:rsid w:val="00BB129C"/>
    <w:rsid w:val="00BB12AA"/>
    <w:rsid w:val="00BB156E"/>
    <w:rsid w:val="00BB1656"/>
    <w:rsid w:val="00BB18F7"/>
    <w:rsid w:val="00BB190F"/>
    <w:rsid w:val="00BB1991"/>
    <w:rsid w:val="00BB1AEC"/>
    <w:rsid w:val="00BB1AED"/>
    <w:rsid w:val="00BB1CAD"/>
    <w:rsid w:val="00BB2103"/>
    <w:rsid w:val="00BB2239"/>
    <w:rsid w:val="00BB22BA"/>
    <w:rsid w:val="00BB2412"/>
    <w:rsid w:val="00BB2475"/>
    <w:rsid w:val="00BB2536"/>
    <w:rsid w:val="00BB25EC"/>
    <w:rsid w:val="00BB2755"/>
    <w:rsid w:val="00BB28EB"/>
    <w:rsid w:val="00BB292A"/>
    <w:rsid w:val="00BB2A4B"/>
    <w:rsid w:val="00BB2B4C"/>
    <w:rsid w:val="00BB2C49"/>
    <w:rsid w:val="00BB2C7B"/>
    <w:rsid w:val="00BB2C8C"/>
    <w:rsid w:val="00BB2D6B"/>
    <w:rsid w:val="00BB2D98"/>
    <w:rsid w:val="00BB2EB9"/>
    <w:rsid w:val="00BB2FF7"/>
    <w:rsid w:val="00BB3005"/>
    <w:rsid w:val="00BB31AC"/>
    <w:rsid w:val="00BB3276"/>
    <w:rsid w:val="00BB333A"/>
    <w:rsid w:val="00BB3442"/>
    <w:rsid w:val="00BB3595"/>
    <w:rsid w:val="00BB3A6A"/>
    <w:rsid w:val="00BB3B3C"/>
    <w:rsid w:val="00BB3C24"/>
    <w:rsid w:val="00BB3C29"/>
    <w:rsid w:val="00BB3C3B"/>
    <w:rsid w:val="00BB3C6F"/>
    <w:rsid w:val="00BB3CBC"/>
    <w:rsid w:val="00BB4182"/>
    <w:rsid w:val="00BB41B8"/>
    <w:rsid w:val="00BB429B"/>
    <w:rsid w:val="00BB4307"/>
    <w:rsid w:val="00BB4333"/>
    <w:rsid w:val="00BB4349"/>
    <w:rsid w:val="00BB45F0"/>
    <w:rsid w:val="00BB460F"/>
    <w:rsid w:val="00BB46D9"/>
    <w:rsid w:val="00BB46EA"/>
    <w:rsid w:val="00BB4704"/>
    <w:rsid w:val="00BB47A3"/>
    <w:rsid w:val="00BB486E"/>
    <w:rsid w:val="00BB48E8"/>
    <w:rsid w:val="00BB4AF0"/>
    <w:rsid w:val="00BB4B05"/>
    <w:rsid w:val="00BB4D3C"/>
    <w:rsid w:val="00BB4E42"/>
    <w:rsid w:val="00BB4F85"/>
    <w:rsid w:val="00BB51B0"/>
    <w:rsid w:val="00BB550A"/>
    <w:rsid w:val="00BB552D"/>
    <w:rsid w:val="00BB55BD"/>
    <w:rsid w:val="00BB55F8"/>
    <w:rsid w:val="00BB5730"/>
    <w:rsid w:val="00BB58B7"/>
    <w:rsid w:val="00BB5CBD"/>
    <w:rsid w:val="00BB5E10"/>
    <w:rsid w:val="00BB5E2C"/>
    <w:rsid w:val="00BB5FDA"/>
    <w:rsid w:val="00BB6014"/>
    <w:rsid w:val="00BB604C"/>
    <w:rsid w:val="00BB62B6"/>
    <w:rsid w:val="00BB62F9"/>
    <w:rsid w:val="00BB636B"/>
    <w:rsid w:val="00BB6596"/>
    <w:rsid w:val="00BB65A1"/>
    <w:rsid w:val="00BB65FF"/>
    <w:rsid w:val="00BB664E"/>
    <w:rsid w:val="00BB69E0"/>
    <w:rsid w:val="00BB6C7C"/>
    <w:rsid w:val="00BB6D2E"/>
    <w:rsid w:val="00BB6E09"/>
    <w:rsid w:val="00BB6F11"/>
    <w:rsid w:val="00BB7238"/>
    <w:rsid w:val="00BB72DA"/>
    <w:rsid w:val="00BB734A"/>
    <w:rsid w:val="00BB7588"/>
    <w:rsid w:val="00BB76A2"/>
    <w:rsid w:val="00BB784C"/>
    <w:rsid w:val="00BB784E"/>
    <w:rsid w:val="00BB79A8"/>
    <w:rsid w:val="00BB7AD2"/>
    <w:rsid w:val="00BB7D4F"/>
    <w:rsid w:val="00BB7E84"/>
    <w:rsid w:val="00BC0042"/>
    <w:rsid w:val="00BC00DD"/>
    <w:rsid w:val="00BC017E"/>
    <w:rsid w:val="00BC01A3"/>
    <w:rsid w:val="00BC02BC"/>
    <w:rsid w:val="00BC02C4"/>
    <w:rsid w:val="00BC039C"/>
    <w:rsid w:val="00BC0769"/>
    <w:rsid w:val="00BC0881"/>
    <w:rsid w:val="00BC0893"/>
    <w:rsid w:val="00BC096D"/>
    <w:rsid w:val="00BC099F"/>
    <w:rsid w:val="00BC0B8B"/>
    <w:rsid w:val="00BC0C16"/>
    <w:rsid w:val="00BC0FB1"/>
    <w:rsid w:val="00BC11BB"/>
    <w:rsid w:val="00BC1281"/>
    <w:rsid w:val="00BC1490"/>
    <w:rsid w:val="00BC1586"/>
    <w:rsid w:val="00BC15EA"/>
    <w:rsid w:val="00BC1872"/>
    <w:rsid w:val="00BC1883"/>
    <w:rsid w:val="00BC1EFE"/>
    <w:rsid w:val="00BC1F46"/>
    <w:rsid w:val="00BC20DE"/>
    <w:rsid w:val="00BC211C"/>
    <w:rsid w:val="00BC21FD"/>
    <w:rsid w:val="00BC23FC"/>
    <w:rsid w:val="00BC2488"/>
    <w:rsid w:val="00BC249C"/>
    <w:rsid w:val="00BC24FE"/>
    <w:rsid w:val="00BC2916"/>
    <w:rsid w:val="00BC29EB"/>
    <w:rsid w:val="00BC2AF7"/>
    <w:rsid w:val="00BC2B60"/>
    <w:rsid w:val="00BC2B72"/>
    <w:rsid w:val="00BC2BC0"/>
    <w:rsid w:val="00BC2F9D"/>
    <w:rsid w:val="00BC3068"/>
    <w:rsid w:val="00BC346D"/>
    <w:rsid w:val="00BC350C"/>
    <w:rsid w:val="00BC356B"/>
    <w:rsid w:val="00BC357C"/>
    <w:rsid w:val="00BC35A8"/>
    <w:rsid w:val="00BC35FA"/>
    <w:rsid w:val="00BC36D0"/>
    <w:rsid w:val="00BC3770"/>
    <w:rsid w:val="00BC3903"/>
    <w:rsid w:val="00BC3AF3"/>
    <w:rsid w:val="00BC3B73"/>
    <w:rsid w:val="00BC3C3D"/>
    <w:rsid w:val="00BC3D03"/>
    <w:rsid w:val="00BC3E94"/>
    <w:rsid w:val="00BC403F"/>
    <w:rsid w:val="00BC4092"/>
    <w:rsid w:val="00BC4094"/>
    <w:rsid w:val="00BC4348"/>
    <w:rsid w:val="00BC4366"/>
    <w:rsid w:val="00BC44C7"/>
    <w:rsid w:val="00BC44D2"/>
    <w:rsid w:val="00BC4634"/>
    <w:rsid w:val="00BC48BF"/>
    <w:rsid w:val="00BC4C1A"/>
    <w:rsid w:val="00BC4CA9"/>
    <w:rsid w:val="00BC4E2C"/>
    <w:rsid w:val="00BC4F14"/>
    <w:rsid w:val="00BC4FEE"/>
    <w:rsid w:val="00BC5191"/>
    <w:rsid w:val="00BC5270"/>
    <w:rsid w:val="00BC53F0"/>
    <w:rsid w:val="00BC542A"/>
    <w:rsid w:val="00BC5438"/>
    <w:rsid w:val="00BC546B"/>
    <w:rsid w:val="00BC54B6"/>
    <w:rsid w:val="00BC5596"/>
    <w:rsid w:val="00BC567A"/>
    <w:rsid w:val="00BC585B"/>
    <w:rsid w:val="00BC5D5A"/>
    <w:rsid w:val="00BC5E2C"/>
    <w:rsid w:val="00BC5E47"/>
    <w:rsid w:val="00BC5EEE"/>
    <w:rsid w:val="00BC5F8C"/>
    <w:rsid w:val="00BC60A9"/>
    <w:rsid w:val="00BC61D1"/>
    <w:rsid w:val="00BC61FD"/>
    <w:rsid w:val="00BC624F"/>
    <w:rsid w:val="00BC62F0"/>
    <w:rsid w:val="00BC62FE"/>
    <w:rsid w:val="00BC64ED"/>
    <w:rsid w:val="00BC66BE"/>
    <w:rsid w:val="00BC6745"/>
    <w:rsid w:val="00BC6B1C"/>
    <w:rsid w:val="00BC6B6A"/>
    <w:rsid w:val="00BC6B6D"/>
    <w:rsid w:val="00BC6E6F"/>
    <w:rsid w:val="00BC6E9F"/>
    <w:rsid w:val="00BC6F56"/>
    <w:rsid w:val="00BC6F75"/>
    <w:rsid w:val="00BC7135"/>
    <w:rsid w:val="00BC71EE"/>
    <w:rsid w:val="00BC72EA"/>
    <w:rsid w:val="00BC732B"/>
    <w:rsid w:val="00BC7472"/>
    <w:rsid w:val="00BC748A"/>
    <w:rsid w:val="00BC7499"/>
    <w:rsid w:val="00BC74D9"/>
    <w:rsid w:val="00BC7932"/>
    <w:rsid w:val="00BC7AA5"/>
    <w:rsid w:val="00BC7AD7"/>
    <w:rsid w:val="00BC7AD9"/>
    <w:rsid w:val="00BC7B83"/>
    <w:rsid w:val="00BC7B8C"/>
    <w:rsid w:val="00BC7BBA"/>
    <w:rsid w:val="00BC7E0E"/>
    <w:rsid w:val="00BC7E4D"/>
    <w:rsid w:val="00BC7EFC"/>
    <w:rsid w:val="00BC7FDE"/>
    <w:rsid w:val="00BC7FEC"/>
    <w:rsid w:val="00BD0096"/>
    <w:rsid w:val="00BD012A"/>
    <w:rsid w:val="00BD0183"/>
    <w:rsid w:val="00BD027A"/>
    <w:rsid w:val="00BD02E6"/>
    <w:rsid w:val="00BD0677"/>
    <w:rsid w:val="00BD067C"/>
    <w:rsid w:val="00BD0775"/>
    <w:rsid w:val="00BD07A0"/>
    <w:rsid w:val="00BD0A64"/>
    <w:rsid w:val="00BD0ACA"/>
    <w:rsid w:val="00BD0BA4"/>
    <w:rsid w:val="00BD0D56"/>
    <w:rsid w:val="00BD0DD3"/>
    <w:rsid w:val="00BD0EE7"/>
    <w:rsid w:val="00BD1029"/>
    <w:rsid w:val="00BD107F"/>
    <w:rsid w:val="00BD11DB"/>
    <w:rsid w:val="00BD1404"/>
    <w:rsid w:val="00BD142F"/>
    <w:rsid w:val="00BD1500"/>
    <w:rsid w:val="00BD164E"/>
    <w:rsid w:val="00BD18E1"/>
    <w:rsid w:val="00BD1982"/>
    <w:rsid w:val="00BD1A70"/>
    <w:rsid w:val="00BD1B2E"/>
    <w:rsid w:val="00BD1B36"/>
    <w:rsid w:val="00BD1B74"/>
    <w:rsid w:val="00BD1D59"/>
    <w:rsid w:val="00BD1EFC"/>
    <w:rsid w:val="00BD2028"/>
    <w:rsid w:val="00BD202F"/>
    <w:rsid w:val="00BD21DC"/>
    <w:rsid w:val="00BD23AE"/>
    <w:rsid w:val="00BD25A8"/>
    <w:rsid w:val="00BD2687"/>
    <w:rsid w:val="00BD26A3"/>
    <w:rsid w:val="00BD2766"/>
    <w:rsid w:val="00BD28D1"/>
    <w:rsid w:val="00BD29B0"/>
    <w:rsid w:val="00BD29E6"/>
    <w:rsid w:val="00BD2BB5"/>
    <w:rsid w:val="00BD2CAD"/>
    <w:rsid w:val="00BD2D0C"/>
    <w:rsid w:val="00BD2D87"/>
    <w:rsid w:val="00BD2E9A"/>
    <w:rsid w:val="00BD2EB8"/>
    <w:rsid w:val="00BD2F15"/>
    <w:rsid w:val="00BD2F2B"/>
    <w:rsid w:val="00BD2FBE"/>
    <w:rsid w:val="00BD324C"/>
    <w:rsid w:val="00BD33F7"/>
    <w:rsid w:val="00BD3489"/>
    <w:rsid w:val="00BD34CF"/>
    <w:rsid w:val="00BD3759"/>
    <w:rsid w:val="00BD388C"/>
    <w:rsid w:val="00BD38E9"/>
    <w:rsid w:val="00BD39A2"/>
    <w:rsid w:val="00BD3A85"/>
    <w:rsid w:val="00BD3B1D"/>
    <w:rsid w:val="00BD3DA5"/>
    <w:rsid w:val="00BD3E77"/>
    <w:rsid w:val="00BD3F81"/>
    <w:rsid w:val="00BD4046"/>
    <w:rsid w:val="00BD413B"/>
    <w:rsid w:val="00BD41D6"/>
    <w:rsid w:val="00BD41D8"/>
    <w:rsid w:val="00BD4202"/>
    <w:rsid w:val="00BD4368"/>
    <w:rsid w:val="00BD43B3"/>
    <w:rsid w:val="00BD4457"/>
    <w:rsid w:val="00BD44A6"/>
    <w:rsid w:val="00BD44FC"/>
    <w:rsid w:val="00BD4774"/>
    <w:rsid w:val="00BD47C4"/>
    <w:rsid w:val="00BD4B15"/>
    <w:rsid w:val="00BD4B5E"/>
    <w:rsid w:val="00BD4C40"/>
    <w:rsid w:val="00BD4CFF"/>
    <w:rsid w:val="00BD5174"/>
    <w:rsid w:val="00BD51C1"/>
    <w:rsid w:val="00BD51FE"/>
    <w:rsid w:val="00BD5298"/>
    <w:rsid w:val="00BD52E9"/>
    <w:rsid w:val="00BD546B"/>
    <w:rsid w:val="00BD552E"/>
    <w:rsid w:val="00BD5656"/>
    <w:rsid w:val="00BD5824"/>
    <w:rsid w:val="00BD5A4C"/>
    <w:rsid w:val="00BD5B9D"/>
    <w:rsid w:val="00BD5CB7"/>
    <w:rsid w:val="00BD5D11"/>
    <w:rsid w:val="00BD5D33"/>
    <w:rsid w:val="00BD5E9E"/>
    <w:rsid w:val="00BD5EE9"/>
    <w:rsid w:val="00BD5F83"/>
    <w:rsid w:val="00BD6166"/>
    <w:rsid w:val="00BD6378"/>
    <w:rsid w:val="00BD6547"/>
    <w:rsid w:val="00BD6572"/>
    <w:rsid w:val="00BD6666"/>
    <w:rsid w:val="00BD6667"/>
    <w:rsid w:val="00BD679D"/>
    <w:rsid w:val="00BD6932"/>
    <w:rsid w:val="00BD6953"/>
    <w:rsid w:val="00BD6987"/>
    <w:rsid w:val="00BD6C85"/>
    <w:rsid w:val="00BD6E77"/>
    <w:rsid w:val="00BD6FD1"/>
    <w:rsid w:val="00BD700A"/>
    <w:rsid w:val="00BD7023"/>
    <w:rsid w:val="00BD7098"/>
    <w:rsid w:val="00BD725B"/>
    <w:rsid w:val="00BD74ED"/>
    <w:rsid w:val="00BD7507"/>
    <w:rsid w:val="00BD76F6"/>
    <w:rsid w:val="00BD76FB"/>
    <w:rsid w:val="00BD77A0"/>
    <w:rsid w:val="00BD7ACD"/>
    <w:rsid w:val="00BD7C62"/>
    <w:rsid w:val="00BD7CB9"/>
    <w:rsid w:val="00BD7D45"/>
    <w:rsid w:val="00BD7E7C"/>
    <w:rsid w:val="00BD7E9A"/>
    <w:rsid w:val="00BE00F8"/>
    <w:rsid w:val="00BE0127"/>
    <w:rsid w:val="00BE01E0"/>
    <w:rsid w:val="00BE01E4"/>
    <w:rsid w:val="00BE04DA"/>
    <w:rsid w:val="00BE0549"/>
    <w:rsid w:val="00BE0575"/>
    <w:rsid w:val="00BE06B7"/>
    <w:rsid w:val="00BE07B1"/>
    <w:rsid w:val="00BE07C0"/>
    <w:rsid w:val="00BE089F"/>
    <w:rsid w:val="00BE08EF"/>
    <w:rsid w:val="00BE0C60"/>
    <w:rsid w:val="00BE0D15"/>
    <w:rsid w:val="00BE0D31"/>
    <w:rsid w:val="00BE0EFD"/>
    <w:rsid w:val="00BE0F4B"/>
    <w:rsid w:val="00BE117A"/>
    <w:rsid w:val="00BE140D"/>
    <w:rsid w:val="00BE1472"/>
    <w:rsid w:val="00BE15CF"/>
    <w:rsid w:val="00BE161E"/>
    <w:rsid w:val="00BE163F"/>
    <w:rsid w:val="00BE192B"/>
    <w:rsid w:val="00BE199D"/>
    <w:rsid w:val="00BE1C18"/>
    <w:rsid w:val="00BE1EC3"/>
    <w:rsid w:val="00BE20B6"/>
    <w:rsid w:val="00BE20D1"/>
    <w:rsid w:val="00BE21B1"/>
    <w:rsid w:val="00BE2286"/>
    <w:rsid w:val="00BE240E"/>
    <w:rsid w:val="00BE2426"/>
    <w:rsid w:val="00BE2500"/>
    <w:rsid w:val="00BE2584"/>
    <w:rsid w:val="00BE270C"/>
    <w:rsid w:val="00BE28B8"/>
    <w:rsid w:val="00BE2ABB"/>
    <w:rsid w:val="00BE2C0F"/>
    <w:rsid w:val="00BE2E17"/>
    <w:rsid w:val="00BE2E99"/>
    <w:rsid w:val="00BE2EAA"/>
    <w:rsid w:val="00BE3024"/>
    <w:rsid w:val="00BE31BC"/>
    <w:rsid w:val="00BE3362"/>
    <w:rsid w:val="00BE3497"/>
    <w:rsid w:val="00BE3511"/>
    <w:rsid w:val="00BE3514"/>
    <w:rsid w:val="00BE3521"/>
    <w:rsid w:val="00BE380D"/>
    <w:rsid w:val="00BE39EC"/>
    <w:rsid w:val="00BE3B1A"/>
    <w:rsid w:val="00BE3B4A"/>
    <w:rsid w:val="00BE3BAB"/>
    <w:rsid w:val="00BE3C28"/>
    <w:rsid w:val="00BE3CBD"/>
    <w:rsid w:val="00BE3F61"/>
    <w:rsid w:val="00BE415A"/>
    <w:rsid w:val="00BE4280"/>
    <w:rsid w:val="00BE42F9"/>
    <w:rsid w:val="00BE45F8"/>
    <w:rsid w:val="00BE46C6"/>
    <w:rsid w:val="00BE487E"/>
    <w:rsid w:val="00BE48E1"/>
    <w:rsid w:val="00BE4983"/>
    <w:rsid w:val="00BE4B5F"/>
    <w:rsid w:val="00BE4B60"/>
    <w:rsid w:val="00BE4CD1"/>
    <w:rsid w:val="00BE4D45"/>
    <w:rsid w:val="00BE4D7F"/>
    <w:rsid w:val="00BE4F5C"/>
    <w:rsid w:val="00BE4FBC"/>
    <w:rsid w:val="00BE5067"/>
    <w:rsid w:val="00BE5144"/>
    <w:rsid w:val="00BE51F8"/>
    <w:rsid w:val="00BE5304"/>
    <w:rsid w:val="00BE5365"/>
    <w:rsid w:val="00BE5652"/>
    <w:rsid w:val="00BE566A"/>
    <w:rsid w:val="00BE56E1"/>
    <w:rsid w:val="00BE56E7"/>
    <w:rsid w:val="00BE5774"/>
    <w:rsid w:val="00BE584E"/>
    <w:rsid w:val="00BE5866"/>
    <w:rsid w:val="00BE5A8D"/>
    <w:rsid w:val="00BE5C47"/>
    <w:rsid w:val="00BE5F33"/>
    <w:rsid w:val="00BE5F72"/>
    <w:rsid w:val="00BE5FAB"/>
    <w:rsid w:val="00BE610C"/>
    <w:rsid w:val="00BE6242"/>
    <w:rsid w:val="00BE6259"/>
    <w:rsid w:val="00BE6490"/>
    <w:rsid w:val="00BE6B5D"/>
    <w:rsid w:val="00BE6C32"/>
    <w:rsid w:val="00BE6F4A"/>
    <w:rsid w:val="00BE7170"/>
    <w:rsid w:val="00BE7219"/>
    <w:rsid w:val="00BE73DB"/>
    <w:rsid w:val="00BE7427"/>
    <w:rsid w:val="00BE74BB"/>
    <w:rsid w:val="00BE762C"/>
    <w:rsid w:val="00BE77A7"/>
    <w:rsid w:val="00BE77D6"/>
    <w:rsid w:val="00BE784D"/>
    <w:rsid w:val="00BE7853"/>
    <w:rsid w:val="00BE78B5"/>
    <w:rsid w:val="00BE78D1"/>
    <w:rsid w:val="00BE7902"/>
    <w:rsid w:val="00BE7CE1"/>
    <w:rsid w:val="00BE7E43"/>
    <w:rsid w:val="00BE7F50"/>
    <w:rsid w:val="00BE7F79"/>
    <w:rsid w:val="00BE7FED"/>
    <w:rsid w:val="00BF010C"/>
    <w:rsid w:val="00BF032E"/>
    <w:rsid w:val="00BF03C4"/>
    <w:rsid w:val="00BF0409"/>
    <w:rsid w:val="00BF04EF"/>
    <w:rsid w:val="00BF05B3"/>
    <w:rsid w:val="00BF0675"/>
    <w:rsid w:val="00BF077B"/>
    <w:rsid w:val="00BF07D8"/>
    <w:rsid w:val="00BF0B10"/>
    <w:rsid w:val="00BF0C52"/>
    <w:rsid w:val="00BF0DAD"/>
    <w:rsid w:val="00BF0F04"/>
    <w:rsid w:val="00BF1009"/>
    <w:rsid w:val="00BF10D2"/>
    <w:rsid w:val="00BF110A"/>
    <w:rsid w:val="00BF1126"/>
    <w:rsid w:val="00BF1144"/>
    <w:rsid w:val="00BF136E"/>
    <w:rsid w:val="00BF15DD"/>
    <w:rsid w:val="00BF16BB"/>
    <w:rsid w:val="00BF17EF"/>
    <w:rsid w:val="00BF1810"/>
    <w:rsid w:val="00BF18C8"/>
    <w:rsid w:val="00BF1936"/>
    <w:rsid w:val="00BF19D6"/>
    <w:rsid w:val="00BF1A81"/>
    <w:rsid w:val="00BF1A84"/>
    <w:rsid w:val="00BF1BBC"/>
    <w:rsid w:val="00BF1BBD"/>
    <w:rsid w:val="00BF1C1F"/>
    <w:rsid w:val="00BF1CBD"/>
    <w:rsid w:val="00BF1D4C"/>
    <w:rsid w:val="00BF1F41"/>
    <w:rsid w:val="00BF206E"/>
    <w:rsid w:val="00BF2075"/>
    <w:rsid w:val="00BF2123"/>
    <w:rsid w:val="00BF2174"/>
    <w:rsid w:val="00BF2493"/>
    <w:rsid w:val="00BF2528"/>
    <w:rsid w:val="00BF2578"/>
    <w:rsid w:val="00BF2867"/>
    <w:rsid w:val="00BF28CB"/>
    <w:rsid w:val="00BF294E"/>
    <w:rsid w:val="00BF2997"/>
    <w:rsid w:val="00BF2A58"/>
    <w:rsid w:val="00BF2B29"/>
    <w:rsid w:val="00BF2B45"/>
    <w:rsid w:val="00BF2D44"/>
    <w:rsid w:val="00BF2D85"/>
    <w:rsid w:val="00BF3062"/>
    <w:rsid w:val="00BF31C2"/>
    <w:rsid w:val="00BF3398"/>
    <w:rsid w:val="00BF33BA"/>
    <w:rsid w:val="00BF3499"/>
    <w:rsid w:val="00BF360E"/>
    <w:rsid w:val="00BF382A"/>
    <w:rsid w:val="00BF394A"/>
    <w:rsid w:val="00BF3B1A"/>
    <w:rsid w:val="00BF3D04"/>
    <w:rsid w:val="00BF3D12"/>
    <w:rsid w:val="00BF3E65"/>
    <w:rsid w:val="00BF3FDD"/>
    <w:rsid w:val="00BF40CD"/>
    <w:rsid w:val="00BF4267"/>
    <w:rsid w:val="00BF42D9"/>
    <w:rsid w:val="00BF42F3"/>
    <w:rsid w:val="00BF463D"/>
    <w:rsid w:val="00BF46D6"/>
    <w:rsid w:val="00BF49DB"/>
    <w:rsid w:val="00BF4B85"/>
    <w:rsid w:val="00BF4BB5"/>
    <w:rsid w:val="00BF4D87"/>
    <w:rsid w:val="00BF4E04"/>
    <w:rsid w:val="00BF4F2D"/>
    <w:rsid w:val="00BF4F33"/>
    <w:rsid w:val="00BF4F58"/>
    <w:rsid w:val="00BF4FAD"/>
    <w:rsid w:val="00BF501C"/>
    <w:rsid w:val="00BF5225"/>
    <w:rsid w:val="00BF5394"/>
    <w:rsid w:val="00BF5399"/>
    <w:rsid w:val="00BF539C"/>
    <w:rsid w:val="00BF549E"/>
    <w:rsid w:val="00BF5563"/>
    <w:rsid w:val="00BF5AF0"/>
    <w:rsid w:val="00BF5AFE"/>
    <w:rsid w:val="00BF5B4D"/>
    <w:rsid w:val="00BF5CD8"/>
    <w:rsid w:val="00BF5ED0"/>
    <w:rsid w:val="00BF5F0C"/>
    <w:rsid w:val="00BF5FED"/>
    <w:rsid w:val="00BF5FFA"/>
    <w:rsid w:val="00BF60B7"/>
    <w:rsid w:val="00BF6213"/>
    <w:rsid w:val="00BF626A"/>
    <w:rsid w:val="00BF6311"/>
    <w:rsid w:val="00BF6363"/>
    <w:rsid w:val="00BF6479"/>
    <w:rsid w:val="00BF66B3"/>
    <w:rsid w:val="00BF6723"/>
    <w:rsid w:val="00BF692D"/>
    <w:rsid w:val="00BF6AE8"/>
    <w:rsid w:val="00BF6BA6"/>
    <w:rsid w:val="00BF6C07"/>
    <w:rsid w:val="00BF6C98"/>
    <w:rsid w:val="00BF6D60"/>
    <w:rsid w:val="00BF6DFA"/>
    <w:rsid w:val="00BF6E2D"/>
    <w:rsid w:val="00BF6E4D"/>
    <w:rsid w:val="00BF7017"/>
    <w:rsid w:val="00BF7140"/>
    <w:rsid w:val="00BF7204"/>
    <w:rsid w:val="00BF7247"/>
    <w:rsid w:val="00BF72F8"/>
    <w:rsid w:val="00BF7307"/>
    <w:rsid w:val="00BF7347"/>
    <w:rsid w:val="00BF758E"/>
    <w:rsid w:val="00BF75EB"/>
    <w:rsid w:val="00BF7650"/>
    <w:rsid w:val="00BF7890"/>
    <w:rsid w:val="00BF789B"/>
    <w:rsid w:val="00BF79D9"/>
    <w:rsid w:val="00BF7A28"/>
    <w:rsid w:val="00BF7EBB"/>
    <w:rsid w:val="00BF7F2E"/>
    <w:rsid w:val="00BF7FC7"/>
    <w:rsid w:val="00C0021E"/>
    <w:rsid w:val="00C002CC"/>
    <w:rsid w:val="00C00434"/>
    <w:rsid w:val="00C00536"/>
    <w:rsid w:val="00C005D7"/>
    <w:rsid w:val="00C00667"/>
    <w:rsid w:val="00C0072A"/>
    <w:rsid w:val="00C00739"/>
    <w:rsid w:val="00C0085A"/>
    <w:rsid w:val="00C0086F"/>
    <w:rsid w:val="00C00922"/>
    <w:rsid w:val="00C00B6D"/>
    <w:rsid w:val="00C00CEB"/>
    <w:rsid w:val="00C00D28"/>
    <w:rsid w:val="00C00D4D"/>
    <w:rsid w:val="00C00DB1"/>
    <w:rsid w:val="00C00E23"/>
    <w:rsid w:val="00C00E2E"/>
    <w:rsid w:val="00C00EB4"/>
    <w:rsid w:val="00C00EF1"/>
    <w:rsid w:val="00C00EFF"/>
    <w:rsid w:val="00C00F82"/>
    <w:rsid w:val="00C01000"/>
    <w:rsid w:val="00C0112C"/>
    <w:rsid w:val="00C01279"/>
    <w:rsid w:val="00C01392"/>
    <w:rsid w:val="00C0151F"/>
    <w:rsid w:val="00C01745"/>
    <w:rsid w:val="00C01754"/>
    <w:rsid w:val="00C018B7"/>
    <w:rsid w:val="00C01B96"/>
    <w:rsid w:val="00C01B98"/>
    <w:rsid w:val="00C01E1D"/>
    <w:rsid w:val="00C02037"/>
    <w:rsid w:val="00C0208D"/>
    <w:rsid w:val="00C0231F"/>
    <w:rsid w:val="00C0232F"/>
    <w:rsid w:val="00C02434"/>
    <w:rsid w:val="00C0251D"/>
    <w:rsid w:val="00C02C34"/>
    <w:rsid w:val="00C02D59"/>
    <w:rsid w:val="00C02D6B"/>
    <w:rsid w:val="00C02E7D"/>
    <w:rsid w:val="00C02F7F"/>
    <w:rsid w:val="00C02FAF"/>
    <w:rsid w:val="00C02FD5"/>
    <w:rsid w:val="00C0307B"/>
    <w:rsid w:val="00C0311F"/>
    <w:rsid w:val="00C03135"/>
    <w:rsid w:val="00C03185"/>
    <w:rsid w:val="00C0324A"/>
    <w:rsid w:val="00C032E7"/>
    <w:rsid w:val="00C033EF"/>
    <w:rsid w:val="00C03591"/>
    <w:rsid w:val="00C036D9"/>
    <w:rsid w:val="00C03DBA"/>
    <w:rsid w:val="00C03E12"/>
    <w:rsid w:val="00C03E54"/>
    <w:rsid w:val="00C03F12"/>
    <w:rsid w:val="00C03F21"/>
    <w:rsid w:val="00C04134"/>
    <w:rsid w:val="00C042B1"/>
    <w:rsid w:val="00C043F7"/>
    <w:rsid w:val="00C04521"/>
    <w:rsid w:val="00C045C6"/>
    <w:rsid w:val="00C045D1"/>
    <w:rsid w:val="00C0461F"/>
    <w:rsid w:val="00C04666"/>
    <w:rsid w:val="00C0468D"/>
    <w:rsid w:val="00C04767"/>
    <w:rsid w:val="00C048FB"/>
    <w:rsid w:val="00C04931"/>
    <w:rsid w:val="00C0498D"/>
    <w:rsid w:val="00C049D2"/>
    <w:rsid w:val="00C049D6"/>
    <w:rsid w:val="00C04B16"/>
    <w:rsid w:val="00C04CF8"/>
    <w:rsid w:val="00C04D9B"/>
    <w:rsid w:val="00C04E1A"/>
    <w:rsid w:val="00C050B2"/>
    <w:rsid w:val="00C051D8"/>
    <w:rsid w:val="00C05542"/>
    <w:rsid w:val="00C05686"/>
    <w:rsid w:val="00C05777"/>
    <w:rsid w:val="00C057BB"/>
    <w:rsid w:val="00C0585D"/>
    <w:rsid w:val="00C05956"/>
    <w:rsid w:val="00C05AAA"/>
    <w:rsid w:val="00C05B4A"/>
    <w:rsid w:val="00C05B70"/>
    <w:rsid w:val="00C05DFB"/>
    <w:rsid w:val="00C05DFC"/>
    <w:rsid w:val="00C05E0D"/>
    <w:rsid w:val="00C05EBD"/>
    <w:rsid w:val="00C05F5A"/>
    <w:rsid w:val="00C05F6D"/>
    <w:rsid w:val="00C06074"/>
    <w:rsid w:val="00C060D2"/>
    <w:rsid w:val="00C062BE"/>
    <w:rsid w:val="00C063DF"/>
    <w:rsid w:val="00C066AE"/>
    <w:rsid w:val="00C06847"/>
    <w:rsid w:val="00C06881"/>
    <w:rsid w:val="00C06984"/>
    <w:rsid w:val="00C069AF"/>
    <w:rsid w:val="00C069FE"/>
    <w:rsid w:val="00C06B9E"/>
    <w:rsid w:val="00C06C01"/>
    <w:rsid w:val="00C06C3D"/>
    <w:rsid w:val="00C06D77"/>
    <w:rsid w:val="00C06DAB"/>
    <w:rsid w:val="00C06DC3"/>
    <w:rsid w:val="00C06F86"/>
    <w:rsid w:val="00C0703E"/>
    <w:rsid w:val="00C0716B"/>
    <w:rsid w:val="00C071C7"/>
    <w:rsid w:val="00C073C9"/>
    <w:rsid w:val="00C07427"/>
    <w:rsid w:val="00C07455"/>
    <w:rsid w:val="00C077AE"/>
    <w:rsid w:val="00C077C0"/>
    <w:rsid w:val="00C078DD"/>
    <w:rsid w:val="00C07981"/>
    <w:rsid w:val="00C07A2A"/>
    <w:rsid w:val="00C07B89"/>
    <w:rsid w:val="00C07C19"/>
    <w:rsid w:val="00C07D8A"/>
    <w:rsid w:val="00C07E36"/>
    <w:rsid w:val="00C07F5C"/>
    <w:rsid w:val="00C10020"/>
    <w:rsid w:val="00C100D0"/>
    <w:rsid w:val="00C100FD"/>
    <w:rsid w:val="00C101E8"/>
    <w:rsid w:val="00C1026D"/>
    <w:rsid w:val="00C102D0"/>
    <w:rsid w:val="00C103A9"/>
    <w:rsid w:val="00C10407"/>
    <w:rsid w:val="00C10A18"/>
    <w:rsid w:val="00C10B4F"/>
    <w:rsid w:val="00C10DBE"/>
    <w:rsid w:val="00C10EDE"/>
    <w:rsid w:val="00C10F7A"/>
    <w:rsid w:val="00C11133"/>
    <w:rsid w:val="00C1113F"/>
    <w:rsid w:val="00C11296"/>
    <w:rsid w:val="00C113DE"/>
    <w:rsid w:val="00C1166E"/>
    <w:rsid w:val="00C11ADA"/>
    <w:rsid w:val="00C11B9A"/>
    <w:rsid w:val="00C11EC8"/>
    <w:rsid w:val="00C11FAA"/>
    <w:rsid w:val="00C12033"/>
    <w:rsid w:val="00C121BE"/>
    <w:rsid w:val="00C1221C"/>
    <w:rsid w:val="00C124BE"/>
    <w:rsid w:val="00C12593"/>
    <w:rsid w:val="00C12625"/>
    <w:rsid w:val="00C12709"/>
    <w:rsid w:val="00C1282D"/>
    <w:rsid w:val="00C12AC2"/>
    <w:rsid w:val="00C12ADE"/>
    <w:rsid w:val="00C12B62"/>
    <w:rsid w:val="00C12C62"/>
    <w:rsid w:val="00C13276"/>
    <w:rsid w:val="00C133BB"/>
    <w:rsid w:val="00C1342F"/>
    <w:rsid w:val="00C13451"/>
    <w:rsid w:val="00C13679"/>
    <w:rsid w:val="00C13819"/>
    <w:rsid w:val="00C139C1"/>
    <w:rsid w:val="00C139FF"/>
    <w:rsid w:val="00C13B55"/>
    <w:rsid w:val="00C13C28"/>
    <w:rsid w:val="00C13C53"/>
    <w:rsid w:val="00C13CD4"/>
    <w:rsid w:val="00C13D8D"/>
    <w:rsid w:val="00C13F5E"/>
    <w:rsid w:val="00C13FCD"/>
    <w:rsid w:val="00C14044"/>
    <w:rsid w:val="00C14305"/>
    <w:rsid w:val="00C144B7"/>
    <w:rsid w:val="00C14660"/>
    <w:rsid w:val="00C146F8"/>
    <w:rsid w:val="00C14875"/>
    <w:rsid w:val="00C148FE"/>
    <w:rsid w:val="00C1494A"/>
    <w:rsid w:val="00C149F6"/>
    <w:rsid w:val="00C14A11"/>
    <w:rsid w:val="00C14C70"/>
    <w:rsid w:val="00C14CA5"/>
    <w:rsid w:val="00C14CF2"/>
    <w:rsid w:val="00C14CF9"/>
    <w:rsid w:val="00C14D5B"/>
    <w:rsid w:val="00C15032"/>
    <w:rsid w:val="00C150AB"/>
    <w:rsid w:val="00C153A0"/>
    <w:rsid w:val="00C15502"/>
    <w:rsid w:val="00C1551A"/>
    <w:rsid w:val="00C155E6"/>
    <w:rsid w:val="00C15616"/>
    <w:rsid w:val="00C158EC"/>
    <w:rsid w:val="00C15B61"/>
    <w:rsid w:val="00C15B99"/>
    <w:rsid w:val="00C15D49"/>
    <w:rsid w:val="00C15D59"/>
    <w:rsid w:val="00C15D9E"/>
    <w:rsid w:val="00C15DD1"/>
    <w:rsid w:val="00C15EB7"/>
    <w:rsid w:val="00C15EE7"/>
    <w:rsid w:val="00C15EE9"/>
    <w:rsid w:val="00C1610D"/>
    <w:rsid w:val="00C1695C"/>
    <w:rsid w:val="00C16AC3"/>
    <w:rsid w:val="00C16B03"/>
    <w:rsid w:val="00C16C19"/>
    <w:rsid w:val="00C16EFA"/>
    <w:rsid w:val="00C1717F"/>
    <w:rsid w:val="00C171F3"/>
    <w:rsid w:val="00C1721B"/>
    <w:rsid w:val="00C1744E"/>
    <w:rsid w:val="00C174B4"/>
    <w:rsid w:val="00C1761F"/>
    <w:rsid w:val="00C17629"/>
    <w:rsid w:val="00C1770B"/>
    <w:rsid w:val="00C17731"/>
    <w:rsid w:val="00C17909"/>
    <w:rsid w:val="00C1792A"/>
    <w:rsid w:val="00C179E8"/>
    <w:rsid w:val="00C17A0B"/>
    <w:rsid w:val="00C17A2A"/>
    <w:rsid w:val="00C17A9A"/>
    <w:rsid w:val="00C17AA7"/>
    <w:rsid w:val="00C17AB7"/>
    <w:rsid w:val="00C17ADE"/>
    <w:rsid w:val="00C17BDD"/>
    <w:rsid w:val="00C17D11"/>
    <w:rsid w:val="00C17D48"/>
    <w:rsid w:val="00C17DDB"/>
    <w:rsid w:val="00C17E01"/>
    <w:rsid w:val="00C17E90"/>
    <w:rsid w:val="00C17EAD"/>
    <w:rsid w:val="00C17FC0"/>
    <w:rsid w:val="00C20122"/>
    <w:rsid w:val="00C2020F"/>
    <w:rsid w:val="00C2023F"/>
    <w:rsid w:val="00C202CF"/>
    <w:rsid w:val="00C2039D"/>
    <w:rsid w:val="00C2043A"/>
    <w:rsid w:val="00C20453"/>
    <w:rsid w:val="00C20650"/>
    <w:rsid w:val="00C20804"/>
    <w:rsid w:val="00C2096D"/>
    <w:rsid w:val="00C20A1B"/>
    <w:rsid w:val="00C20A2C"/>
    <w:rsid w:val="00C20A99"/>
    <w:rsid w:val="00C20AAA"/>
    <w:rsid w:val="00C20ADA"/>
    <w:rsid w:val="00C20D30"/>
    <w:rsid w:val="00C20EB3"/>
    <w:rsid w:val="00C20F59"/>
    <w:rsid w:val="00C20FD7"/>
    <w:rsid w:val="00C21048"/>
    <w:rsid w:val="00C210D4"/>
    <w:rsid w:val="00C21210"/>
    <w:rsid w:val="00C2130A"/>
    <w:rsid w:val="00C213B1"/>
    <w:rsid w:val="00C213E0"/>
    <w:rsid w:val="00C215B3"/>
    <w:rsid w:val="00C215BA"/>
    <w:rsid w:val="00C21674"/>
    <w:rsid w:val="00C21770"/>
    <w:rsid w:val="00C2199E"/>
    <w:rsid w:val="00C21BC3"/>
    <w:rsid w:val="00C21C02"/>
    <w:rsid w:val="00C21C56"/>
    <w:rsid w:val="00C21E1E"/>
    <w:rsid w:val="00C21E5A"/>
    <w:rsid w:val="00C21EFB"/>
    <w:rsid w:val="00C21F37"/>
    <w:rsid w:val="00C2204B"/>
    <w:rsid w:val="00C22100"/>
    <w:rsid w:val="00C22290"/>
    <w:rsid w:val="00C222A0"/>
    <w:rsid w:val="00C222DB"/>
    <w:rsid w:val="00C2232C"/>
    <w:rsid w:val="00C22382"/>
    <w:rsid w:val="00C2247D"/>
    <w:rsid w:val="00C226FD"/>
    <w:rsid w:val="00C2272C"/>
    <w:rsid w:val="00C2273E"/>
    <w:rsid w:val="00C2288F"/>
    <w:rsid w:val="00C2292E"/>
    <w:rsid w:val="00C22966"/>
    <w:rsid w:val="00C2299A"/>
    <w:rsid w:val="00C22C48"/>
    <w:rsid w:val="00C22D33"/>
    <w:rsid w:val="00C22F3E"/>
    <w:rsid w:val="00C22F5D"/>
    <w:rsid w:val="00C22FE8"/>
    <w:rsid w:val="00C22FF9"/>
    <w:rsid w:val="00C231B7"/>
    <w:rsid w:val="00C23202"/>
    <w:rsid w:val="00C2333A"/>
    <w:rsid w:val="00C2346B"/>
    <w:rsid w:val="00C23666"/>
    <w:rsid w:val="00C236F3"/>
    <w:rsid w:val="00C2371C"/>
    <w:rsid w:val="00C23735"/>
    <w:rsid w:val="00C23912"/>
    <w:rsid w:val="00C239B2"/>
    <w:rsid w:val="00C239C9"/>
    <w:rsid w:val="00C23A26"/>
    <w:rsid w:val="00C23A78"/>
    <w:rsid w:val="00C23AB0"/>
    <w:rsid w:val="00C23E64"/>
    <w:rsid w:val="00C23F92"/>
    <w:rsid w:val="00C24003"/>
    <w:rsid w:val="00C24081"/>
    <w:rsid w:val="00C241E6"/>
    <w:rsid w:val="00C24299"/>
    <w:rsid w:val="00C242A1"/>
    <w:rsid w:val="00C24371"/>
    <w:rsid w:val="00C243BC"/>
    <w:rsid w:val="00C24440"/>
    <w:rsid w:val="00C244C7"/>
    <w:rsid w:val="00C244DA"/>
    <w:rsid w:val="00C24501"/>
    <w:rsid w:val="00C245B5"/>
    <w:rsid w:val="00C246DC"/>
    <w:rsid w:val="00C247F6"/>
    <w:rsid w:val="00C24C92"/>
    <w:rsid w:val="00C24D3E"/>
    <w:rsid w:val="00C24F7E"/>
    <w:rsid w:val="00C2501E"/>
    <w:rsid w:val="00C25047"/>
    <w:rsid w:val="00C25100"/>
    <w:rsid w:val="00C25114"/>
    <w:rsid w:val="00C2511F"/>
    <w:rsid w:val="00C25122"/>
    <w:rsid w:val="00C25162"/>
    <w:rsid w:val="00C251B5"/>
    <w:rsid w:val="00C252C7"/>
    <w:rsid w:val="00C253EA"/>
    <w:rsid w:val="00C25438"/>
    <w:rsid w:val="00C25454"/>
    <w:rsid w:val="00C25489"/>
    <w:rsid w:val="00C25569"/>
    <w:rsid w:val="00C2569C"/>
    <w:rsid w:val="00C256EB"/>
    <w:rsid w:val="00C25738"/>
    <w:rsid w:val="00C25979"/>
    <w:rsid w:val="00C2598A"/>
    <w:rsid w:val="00C25A74"/>
    <w:rsid w:val="00C25C66"/>
    <w:rsid w:val="00C25CF1"/>
    <w:rsid w:val="00C25D4E"/>
    <w:rsid w:val="00C25D5E"/>
    <w:rsid w:val="00C26076"/>
    <w:rsid w:val="00C261A5"/>
    <w:rsid w:val="00C2622C"/>
    <w:rsid w:val="00C26250"/>
    <w:rsid w:val="00C265F6"/>
    <w:rsid w:val="00C266B3"/>
    <w:rsid w:val="00C26891"/>
    <w:rsid w:val="00C26944"/>
    <w:rsid w:val="00C26A2B"/>
    <w:rsid w:val="00C26B4B"/>
    <w:rsid w:val="00C26C04"/>
    <w:rsid w:val="00C26C72"/>
    <w:rsid w:val="00C26DAD"/>
    <w:rsid w:val="00C26E93"/>
    <w:rsid w:val="00C27086"/>
    <w:rsid w:val="00C2710C"/>
    <w:rsid w:val="00C271FD"/>
    <w:rsid w:val="00C2720B"/>
    <w:rsid w:val="00C27267"/>
    <w:rsid w:val="00C2751C"/>
    <w:rsid w:val="00C275FC"/>
    <w:rsid w:val="00C2766E"/>
    <w:rsid w:val="00C2785E"/>
    <w:rsid w:val="00C278A2"/>
    <w:rsid w:val="00C27957"/>
    <w:rsid w:val="00C279CF"/>
    <w:rsid w:val="00C27A42"/>
    <w:rsid w:val="00C27B44"/>
    <w:rsid w:val="00C27B49"/>
    <w:rsid w:val="00C27E65"/>
    <w:rsid w:val="00C27ED3"/>
    <w:rsid w:val="00C30006"/>
    <w:rsid w:val="00C3002D"/>
    <w:rsid w:val="00C30056"/>
    <w:rsid w:val="00C30058"/>
    <w:rsid w:val="00C3059C"/>
    <w:rsid w:val="00C305EA"/>
    <w:rsid w:val="00C308F6"/>
    <w:rsid w:val="00C309DB"/>
    <w:rsid w:val="00C309E3"/>
    <w:rsid w:val="00C30A88"/>
    <w:rsid w:val="00C30C7E"/>
    <w:rsid w:val="00C30DCA"/>
    <w:rsid w:val="00C30FD5"/>
    <w:rsid w:val="00C310F1"/>
    <w:rsid w:val="00C3121D"/>
    <w:rsid w:val="00C312A7"/>
    <w:rsid w:val="00C312B6"/>
    <w:rsid w:val="00C313E1"/>
    <w:rsid w:val="00C3152A"/>
    <w:rsid w:val="00C31580"/>
    <w:rsid w:val="00C3162E"/>
    <w:rsid w:val="00C31794"/>
    <w:rsid w:val="00C31991"/>
    <w:rsid w:val="00C319F2"/>
    <w:rsid w:val="00C31A00"/>
    <w:rsid w:val="00C31BB2"/>
    <w:rsid w:val="00C31C8F"/>
    <w:rsid w:val="00C31E35"/>
    <w:rsid w:val="00C31F6F"/>
    <w:rsid w:val="00C320D0"/>
    <w:rsid w:val="00C3221F"/>
    <w:rsid w:val="00C323CE"/>
    <w:rsid w:val="00C324D5"/>
    <w:rsid w:val="00C32783"/>
    <w:rsid w:val="00C327DB"/>
    <w:rsid w:val="00C32808"/>
    <w:rsid w:val="00C32872"/>
    <w:rsid w:val="00C32A2E"/>
    <w:rsid w:val="00C32C9D"/>
    <w:rsid w:val="00C32F02"/>
    <w:rsid w:val="00C32F47"/>
    <w:rsid w:val="00C32F9D"/>
    <w:rsid w:val="00C32FB3"/>
    <w:rsid w:val="00C331A4"/>
    <w:rsid w:val="00C33260"/>
    <w:rsid w:val="00C332F1"/>
    <w:rsid w:val="00C33405"/>
    <w:rsid w:val="00C3355E"/>
    <w:rsid w:val="00C33718"/>
    <w:rsid w:val="00C3373C"/>
    <w:rsid w:val="00C33866"/>
    <w:rsid w:val="00C33993"/>
    <w:rsid w:val="00C33BA9"/>
    <w:rsid w:val="00C33CC3"/>
    <w:rsid w:val="00C33D38"/>
    <w:rsid w:val="00C33DC4"/>
    <w:rsid w:val="00C3416E"/>
    <w:rsid w:val="00C34343"/>
    <w:rsid w:val="00C3434E"/>
    <w:rsid w:val="00C3435E"/>
    <w:rsid w:val="00C343D0"/>
    <w:rsid w:val="00C3458D"/>
    <w:rsid w:val="00C345C4"/>
    <w:rsid w:val="00C3460E"/>
    <w:rsid w:val="00C346C8"/>
    <w:rsid w:val="00C34739"/>
    <w:rsid w:val="00C34AC2"/>
    <w:rsid w:val="00C34B06"/>
    <w:rsid w:val="00C34D32"/>
    <w:rsid w:val="00C34EFA"/>
    <w:rsid w:val="00C35044"/>
    <w:rsid w:val="00C3547D"/>
    <w:rsid w:val="00C3557F"/>
    <w:rsid w:val="00C357FD"/>
    <w:rsid w:val="00C35ABB"/>
    <w:rsid w:val="00C35BC6"/>
    <w:rsid w:val="00C35DC5"/>
    <w:rsid w:val="00C35DCB"/>
    <w:rsid w:val="00C35EFA"/>
    <w:rsid w:val="00C361A7"/>
    <w:rsid w:val="00C36206"/>
    <w:rsid w:val="00C36836"/>
    <w:rsid w:val="00C36838"/>
    <w:rsid w:val="00C369EC"/>
    <w:rsid w:val="00C36C25"/>
    <w:rsid w:val="00C36E16"/>
    <w:rsid w:val="00C36E82"/>
    <w:rsid w:val="00C36F11"/>
    <w:rsid w:val="00C36FF9"/>
    <w:rsid w:val="00C37047"/>
    <w:rsid w:val="00C370D6"/>
    <w:rsid w:val="00C37254"/>
    <w:rsid w:val="00C37283"/>
    <w:rsid w:val="00C37480"/>
    <w:rsid w:val="00C3777D"/>
    <w:rsid w:val="00C378D6"/>
    <w:rsid w:val="00C3795C"/>
    <w:rsid w:val="00C37C89"/>
    <w:rsid w:val="00C37D81"/>
    <w:rsid w:val="00C37F46"/>
    <w:rsid w:val="00C40040"/>
    <w:rsid w:val="00C4006E"/>
    <w:rsid w:val="00C40306"/>
    <w:rsid w:val="00C40453"/>
    <w:rsid w:val="00C4067D"/>
    <w:rsid w:val="00C409AF"/>
    <w:rsid w:val="00C40DC6"/>
    <w:rsid w:val="00C40F1D"/>
    <w:rsid w:val="00C40F7C"/>
    <w:rsid w:val="00C41057"/>
    <w:rsid w:val="00C41232"/>
    <w:rsid w:val="00C41405"/>
    <w:rsid w:val="00C4150A"/>
    <w:rsid w:val="00C415EF"/>
    <w:rsid w:val="00C416B5"/>
    <w:rsid w:val="00C416B6"/>
    <w:rsid w:val="00C417CB"/>
    <w:rsid w:val="00C41820"/>
    <w:rsid w:val="00C4182F"/>
    <w:rsid w:val="00C419B2"/>
    <w:rsid w:val="00C41B9E"/>
    <w:rsid w:val="00C41BC6"/>
    <w:rsid w:val="00C41CBF"/>
    <w:rsid w:val="00C41DC0"/>
    <w:rsid w:val="00C41DD3"/>
    <w:rsid w:val="00C420D0"/>
    <w:rsid w:val="00C4211C"/>
    <w:rsid w:val="00C421E8"/>
    <w:rsid w:val="00C422BC"/>
    <w:rsid w:val="00C42446"/>
    <w:rsid w:val="00C424D8"/>
    <w:rsid w:val="00C425D4"/>
    <w:rsid w:val="00C4266D"/>
    <w:rsid w:val="00C426C3"/>
    <w:rsid w:val="00C42736"/>
    <w:rsid w:val="00C42816"/>
    <w:rsid w:val="00C428C5"/>
    <w:rsid w:val="00C4294E"/>
    <w:rsid w:val="00C42B72"/>
    <w:rsid w:val="00C42DBF"/>
    <w:rsid w:val="00C42E1E"/>
    <w:rsid w:val="00C42F54"/>
    <w:rsid w:val="00C43008"/>
    <w:rsid w:val="00C43166"/>
    <w:rsid w:val="00C43232"/>
    <w:rsid w:val="00C432C2"/>
    <w:rsid w:val="00C4336D"/>
    <w:rsid w:val="00C433B0"/>
    <w:rsid w:val="00C4348D"/>
    <w:rsid w:val="00C435E7"/>
    <w:rsid w:val="00C43607"/>
    <w:rsid w:val="00C437B8"/>
    <w:rsid w:val="00C4389A"/>
    <w:rsid w:val="00C438C5"/>
    <w:rsid w:val="00C43AD8"/>
    <w:rsid w:val="00C43E4B"/>
    <w:rsid w:val="00C43F3B"/>
    <w:rsid w:val="00C44190"/>
    <w:rsid w:val="00C442D7"/>
    <w:rsid w:val="00C4444E"/>
    <w:rsid w:val="00C445AF"/>
    <w:rsid w:val="00C446CB"/>
    <w:rsid w:val="00C4478F"/>
    <w:rsid w:val="00C449AE"/>
    <w:rsid w:val="00C44C44"/>
    <w:rsid w:val="00C44D6D"/>
    <w:rsid w:val="00C44E63"/>
    <w:rsid w:val="00C44F1D"/>
    <w:rsid w:val="00C44F50"/>
    <w:rsid w:val="00C44F7B"/>
    <w:rsid w:val="00C44FC7"/>
    <w:rsid w:val="00C45143"/>
    <w:rsid w:val="00C4518B"/>
    <w:rsid w:val="00C451C3"/>
    <w:rsid w:val="00C45645"/>
    <w:rsid w:val="00C45728"/>
    <w:rsid w:val="00C45741"/>
    <w:rsid w:val="00C457B4"/>
    <w:rsid w:val="00C458BB"/>
    <w:rsid w:val="00C45972"/>
    <w:rsid w:val="00C45983"/>
    <w:rsid w:val="00C45A36"/>
    <w:rsid w:val="00C45C5C"/>
    <w:rsid w:val="00C45CC1"/>
    <w:rsid w:val="00C45F01"/>
    <w:rsid w:val="00C45F85"/>
    <w:rsid w:val="00C4614A"/>
    <w:rsid w:val="00C46186"/>
    <w:rsid w:val="00C46636"/>
    <w:rsid w:val="00C46647"/>
    <w:rsid w:val="00C466D7"/>
    <w:rsid w:val="00C4677F"/>
    <w:rsid w:val="00C468A0"/>
    <w:rsid w:val="00C46A1E"/>
    <w:rsid w:val="00C46E35"/>
    <w:rsid w:val="00C46EF8"/>
    <w:rsid w:val="00C4707B"/>
    <w:rsid w:val="00C470E0"/>
    <w:rsid w:val="00C470E5"/>
    <w:rsid w:val="00C471C6"/>
    <w:rsid w:val="00C473A3"/>
    <w:rsid w:val="00C4776C"/>
    <w:rsid w:val="00C47895"/>
    <w:rsid w:val="00C47A0B"/>
    <w:rsid w:val="00C47A15"/>
    <w:rsid w:val="00C47B27"/>
    <w:rsid w:val="00C47B5F"/>
    <w:rsid w:val="00C47D6D"/>
    <w:rsid w:val="00C47F69"/>
    <w:rsid w:val="00C47FB9"/>
    <w:rsid w:val="00C5005E"/>
    <w:rsid w:val="00C5007D"/>
    <w:rsid w:val="00C5022F"/>
    <w:rsid w:val="00C5038F"/>
    <w:rsid w:val="00C50516"/>
    <w:rsid w:val="00C5053B"/>
    <w:rsid w:val="00C50664"/>
    <w:rsid w:val="00C506CF"/>
    <w:rsid w:val="00C5077A"/>
    <w:rsid w:val="00C508C1"/>
    <w:rsid w:val="00C50BAF"/>
    <w:rsid w:val="00C50BD8"/>
    <w:rsid w:val="00C51044"/>
    <w:rsid w:val="00C510AC"/>
    <w:rsid w:val="00C51163"/>
    <w:rsid w:val="00C51178"/>
    <w:rsid w:val="00C512C7"/>
    <w:rsid w:val="00C513E3"/>
    <w:rsid w:val="00C515C4"/>
    <w:rsid w:val="00C516BF"/>
    <w:rsid w:val="00C5182C"/>
    <w:rsid w:val="00C518D5"/>
    <w:rsid w:val="00C51A68"/>
    <w:rsid w:val="00C51A7E"/>
    <w:rsid w:val="00C51BF2"/>
    <w:rsid w:val="00C51D4C"/>
    <w:rsid w:val="00C51D7F"/>
    <w:rsid w:val="00C5213B"/>
    <w:rsid w:val="00C52233"/>
    <w:rsid w:val="00C522BB"/>
    <w:rsid w:val="00C522D0"/>
    <w:rsid w:val="00C52359"/>
    <w:rsid w:val="00C52470"/>
    <w:rsid w:val="00C5258B"/>
    <w:rsid w:val="00C52640"/>
    <w:rsid w:val="00C527FC"/>
    <w:rsid w:val="00C52AEA"/>
    <w:rsid w:val="00C52C24"/>
    <w:rsid w:val="00C52C52"/>
    <w:rsid w:val="00C52CFA"/>
    <w:rsid w:val="00C52D2B"/>
    <w:rsid w:val="00C52E44"/>
    <w:rsid w:val="00C52E83"/>
    <w:rsid w:val="00C52F36"/>
    <w:rsid w:val="00C530A8"/>
    <w:rsid w:val="00C53128"/>
    <w:rsid w:val="00C53191"/>
    <w:rsid w:val="00C53656"/>
    <w:rsid w:val="00C53727"/>
    <w:rsid w:val="00C53939"/>
    <w:rsid w:val="00C5398E"/>
    <w:rsid w:val="00C53AED"/>
    <w:rsid w:val="00C53DD7"/>
    <w:rsid w:val="00C53E07"/>
    <w:rsid w:val="00C53E75"/>
    <w:rsid w:val="00C53FCD"/>
    <w:rsid w:val="00C53FF8"/>
    <w:rsid w:val="00C5405E"/>
    <w:rsid w:val="00C541BD"/>
    <w:rsid w:val="00C542B2"/>
    <w:rsid w:val="00C54384"/>
    <w:rsid w:val="00C5444E"/>
    <w:rsid w:val="00C5453B"/>
    <w:rsid w:val="00C5455E"/>
    <w:rsid w:val="00C54629"/>
    <w:rsid w:val="00C5467F"/>
    <w:rsid w:val="00C546D0"/>
    <w:rsid w:val="00C547DF"/>
    <w:rsid w:val="00C5480C"/>
    <w:rsid w:val="00C54B61"/>
    <w:rsid w:val="00C54C13"/>
    <w:rsid w:val="00C54D5A"/>
    <w:rsid w:val="00C54D7F"/>
    <w:rsid w:val="00C54D80"/>
    <w:rsid w:val="00C54F28"/>
    <w:rsid w:val="00C54F6D"/>
    <w:rsid w:val="00C551FD"/>
    <w:rsid w:val="00C5534E"/>
    <w:rsid w:val="00C553A1"/>
    <w:rsid w:val="00C55446"/>
    <w:rsid w:val="00C55654"/>
    <w:rsid w:val="00C55713"/>
    <w:rsid w:val="00C55778"/>
    <w:rsid w:val="00C5579B"/>
    <w:rsid w:val="00C55CB5"/>
    <w:rsid w:val="00C55D77"/>
    <w:rsid w:val="00C55F1C"/>
    <w:rsid w:val="00C55F99"/>
    <w:rsid w:val="00C55FB2"/>
    <w:rsid w:val="00C56220"/>
    <w:rsid w:val="00C5635D"/>
    <w:rsid w:val="00C56718"/>
    <w:rsid w:val="00C568B5"/>
    <w:rsid w:val="00C56928"/>
    <w:rsid w:val="00C56972"/>
    <w:rsid w:val="00C56B2C"/>
    <w:rsid w:val="00C56C30"/>
    <w:rsid w:val="00C56C9C"/>
    <w:rsid w:val="00C56D08"/>
    <w:rsid w:val="00C56D18"/>
    <w:rsid w:val="00C56EE1"/>
    <w:rsid w:val="00C56F96"/>
    <w:rsid w:val="00C5706D"/>
    <w:rsid w:val="00C5714D"/>
    <w:rsid w:val="00C57281"/>
    <w:rsid w:val="00C572D6"/>
    <w:rsid w:val="00C57373"/>
    <w:rsid w:val="00C5759C"/>
    <w:rsid w:val="00C575E1"/>
    <w:rsid w:val="00C57769"/>
    <w:rsid w:val="00C579B5"/>
    <w:rsid w:val="00C57B28"/>
    <w:rsid w:val="00C57B6C"/>
    <w:rsid w:val="00C57BCA"/>
    <w:rsid w:val="00C57CCE"/>
    <w:rsid w:val="00C57CF2"/>
    <w:rsid w:val="00C60047"/>
    <w:rsid w:val="00C600C2"/>
    <w:rsid w:val="00C60259"/>
    <w:rsid w:val="00C60377"/>
    <w:rsid w:val="00C6037F"/>
    <w:rsid w:val="00C60418"/>
    <w:rsid w:val="00C60421"/>
    <w:rsid w:val="00C60638"/>
    <w:rsid w:val="00C6073F"/>
    <w:rsid w:val="00C60909"/>
    <w:rsid w:val="00C60B08"/>
    <w:rsid w:val="00C60B7E"/>
    <w:rsid w:val="00C60BFF"/>
    <w:rsid w:val="00C60CA8"/>
    <w:rsid w:val="00C60D0B"/>
    <w:rsid w:val="00C60EE6"/>
    <w:rsid w:val="00C61127"/>
    <w:rsid w:val="00C612DF"/>
    <w:rsid w:val="00C61571"/>
    <w:rsid w:val="00C615CE"/>
    <w:rsid w:val="00C61801"/>
    <w:rsid w:val="00C6184C"/>
    <w:rsid w:val="00C61A52"/>
    <w:rsid w:val="00C61ACA"/>
    <w:rsid w:val="00C61D36"/>
    <w:rsid w:val="00C61E9B"/>
    <w:rsid w:val="00C620ED"/>
    <w:rsid w:val="00C62120"/>
    <w:rsid w:val="00C621BB"/>
    <w:rsid w:val="00C6231E"/>
    <w:rsid w:val="00C62686"/>
    <w:rsid w:val="00C62700"/>
    <w:rsid w:val="00C6272B"/>
    <w:rsid w:val="00C627E2"/>
    <w:rsid w:val="00C6287F"/>
    <w:rsid w:val="00C6289A"/>
    <w:rsid w:val="00C6292E"/>
    <w:rsid w:val="00C62AB2"/>
    <w:rsid w:val="00C62D23"/>
    <w:rsid w:val="00C6310A"/>
    <w:rsid w:val="00C631C9"/>
    <w:rsid w:val="00C6328E"/>
    <w:rsid w:val="00C6332A"/>
    <w:rsid w:val="00C6336E"/>
    <w:rsid w:val="00C635BD"/>
    <w:rsid w:val="00C635BE"/>
    <w:rsid w:val="00C63668"/>
    <w:rsid w:val="00C63692"/>
    <w:rsid w:val="00C6387E"/>
    <w:rsid w:val="00C6389E"/>
    <w:rsid w:val="00C6395B"/>
    <w:rsid w:val="00C6397B"/>
    <w:rsid w:val="00C63A23"/>
    <w:rsid w:val="00C63ACC"/>
    <w:rsid w:val="00C63D8E"/>
    <w:rsid w:val="00C63DB9"/>
    <w:rsid w:val="00C63DC6"/>
    <w:rsid w:val="00C63EC4"/>
    <w:rsid w:val="00C63FC8"/>
    <w:rsid w:val="00C64225"/>
    <w:rsid w:val="00C6425C"/>
    <w:rsid w:val="00C64306"/>
    <w:rsid w:val="00C643E7"/>
    <w:rsid w:val="00C64CDE"/>
    <w:rsid w:val="00C64D82"/>
    <w:rsid w:val="00C64FBC"/>
    <w:rsid w:val="00C64FDF"/>
    <w:rsid w:val="00C65214"/>
    <w:rsid w:val="00C653D9"/>
    <w:rsid w:val="00C654A3"/>
    <w:rsid w:val="00C654EB"/>
    <w:rsid w:val="00C65625"/>
    <w:rsid w:val="00C656CA"/>
    <w:rsid w:val="00C656D1"/>
    <w:rsid w:val="00C657AA"/>
    <w:rsid w:val="00C657EB"/>
    <w:rsid w:val="00C6584D"/>
    <w:rsid w:val="00C65897"/>
    <w:rsid w:val="00C658CF"/>
    <w:rsid w:val="00C658F6"/>
    <w:rsid w:val="00C659B1"/>
    <w:rsid w:val="00C65A12"/>
    <w:rsid w:val="00C65A20"/>
    <w:rsid w:val="00C65AFB"/>
    <w:rsid w:val="00C65B05"/>
    <w:rsid w:val="00C65E3D"/>
    <w:rsid w:val="00C65E84"/>
    <w:rsid w:val="00C65EB4"/>
    <w:rsid w:val="00C65EBB"/>
    <w:rsid w:val="00C65ECA"/>
    <w:rsid w:val="00C6604C"/>
    <w:rsid w:val="00C6633C"/>
    <w:rsid w:val="00C667FA"/>
    <w:rsid w:val="00C6690B"/>
    <w:rsid w:val="00C66A41"/>
    <w:rsid w:val="00C66B63"/>
    <w:rsid w:val="00C66CA4"/>
    <w:rsid w:val="00C66FCE"/>
    <w:rsid w:val="00C671E2"/>
    <w:rsid w:val="00C6723D"/>
    <w:rsid w:val="00C673CD"/>
    <w:rsid w:val="00C6751F"/>
    <w:rsid w:val="00C677BD"/>
    <w:rsid w:val="00C6783F"/>
    <w:rsid w:val="00C678EB"/>
    <w:rsid w:val="00C678EE"/>
    <w:rsid w:val="00C67AF3"/>
    <w:rsid w:val="00C67B0C"/>
    <w:rsid w:val="00C67EFF"/>
    <w:rsid w:val="00C67F47"/>
    <w:rsid w:val="00C67F61"/>
    <w:rsid w:val="00C7007E"/>
    <w:rsid w:val="00C70081"/>
    <w:rsid w:val="00C70142"/>
    <w:rsid w:val="00C701DF"/>
    <w:rsid w:val="00C702AC"/>
    <w:rsid w:val="00C702CA"/>
    <w:rsid w:val="00C705DA"/>
    <w:rsid w:val="00C70626"/>
    <w:rsid w:val="00C70642"/>
    <w:rsid w:val="00C706E2"/>
    <w:rsid w:val="00C70718"/>
    <w:rsid w:val="00C70754"/>
    <w:rsid w:val="00C7086C"/>
    <w:rsid w:val="00C708BC"/>
    <w:rsid w:val="00C70992"/>
    <w:rsid w:val="00C70A2C"/>
    <w:rsid w:val="00C70C0C"/>
    <w:rsid w:val="00C70CAA"/>
    <w:rsid w:val="00C70CEF"/>
    <w:rsid w:val="00C70CF6"/>
    <w:rsid w:val="00C70D86"/>
    <w:rsid w:val="00C70E14"/>
    <w:rsid w:val="00C70F36"/>
    <w:rsid w:val="00C71062"/>
    <w:rsid w:val="00C7106D"/>
    <w:rsid w:val="00C71080"/>
    <w:rsid w:val="00C711A4"/>
    <w:rsid w:val="00C712FC"/>
    <w:rsid w:val="00C7160D"/>
    <w:rsid w:val="00C7195A"/>
    <w:rsid w:val="00C71C41"/>
    <w:rsid w:val="00C71EC9"/>
    <w:rsid w:val="00C71ED1"/>
    <w:rsid w:val="00C71FA9"/>
    <w:rsid w:val="00C72056"/>
    <w:rsid w:val="00C72090"/>
    <w:rsid w:val="00C720E2"/>
    <w:rsid w:val="00C721B0"/>
    <w:rsid w:val="00C7221A"/>
    <w:rsid w:val="00C72401"/>
    <w:rsid w:val="00C724B8"/>
    <w:rsid w:val="00C72524"/>
    <w:rsid w:val="00C725A4"/>
    <w:rsid w:val="00C725FB"/>
    <w:rsid w:val="00C726E0"/>
    <w:rsid w:val="00C727A9"/>
    <w:rsid w:val="00C729AA"/>
    <w:rsid w:val="00C72C74"/>
    <w:rsid w:val="00C72CBB"/>
    <w:rsid w:val="00C72CDE"/>
    <w:rsid w:val="00C72D10"/>
    <w:rsid w:val="00C72DBC"/>
    <w:rsid w:val="00C72EA0"/>
    <w:rsid w:val="00C72F2C"/>
    <w:rsid w:val="00C7309A"/>
    <w:rsid w:val="00C732E0"/>
    <w:rsid w:val="00C73306"/>
    <w:rsid w:val="00C733A5"/>
    <w:rsid w:val="00C7354F"/>
    <w:rsid w:val="00C736F3"/>
    <w:rsid w:val="00C73724"/>
    <w:rsid w:val="00C73799"/>
    <w:rsid w:val="00C737A2"/>
    <w:rsid w:val="00C7382D"/>
    <w:rsid w:val="00C73AE6"/>
    <w:rsid w:val="00C73B10"/>
    <w:rsid w:val="00C73C8E"/>
    <w:rsid w:val="00C73CB2"/>
    <w:rsid w:val="00C73E3B"/>
    <w:rsid w:val="00C73EB3"/>
    <w:rsid w:val="00C73EE2"/>
    <w:rsid w:val="00C741ED"/>
    <w:rsid w:val="00C74335"/>
    <w:rsid w:val="00C74415"/>
    <w:rsid w:val="00C744E9"/>
    <w:rsid w:val="00C74517"/>
    <w:rsid w:val="00C7458F"/>
    <w:rsid w:val="00C74711"/>
    <w:rsid w:val="00C74739"/>
    <w:rsid w:val="00C74796"/>
    <w:rsid w:val="00C747BF"/>
    <w:rsid w:val="00C7489B"/>
    <w:rsid w:val="00C749BF"/>
    <w:rsid w:val="00C749DB"/>
    <w:rsid w:val="00C74A09"/>
    <w:rsid w:val="00C74A35"/>
    <w:rsid w:val="00C74CCC"/>
    <w:rsid w:val="00C74CFD"/>
    <w:rsid w:val="00C74D06"/>
    <w:rsid w:val="00C74D61"/>
    <w:rsid w:val="00C74E45"/>
    <w:rsid w:val="00C74EF6"/>
    <w:rsid w:val="00C750B2"/>
    <w:rsid w:val="00C751B1"/>
    <w:rsid w:val="00C751CF"/>
    <w:rsid w:val="00C75219"/>
    <w:rsid w:val="00C7539C"/>
    <w:rsid w:val="00C75451"/>
    <w:rsid w:val="00C754C1"/>
    <w:rsid w:val="00C75685"/>
    <w:rsid w:val="00C756F0"/>
    <w:rsid w:val="00C7574B"/>
    <w:rsid w:val="00C7586A"/>
    <w:rsid w:val="00C758E6"/>
    <w:rsid w:val="00C75A45"/>
    <w:rsid w:val="00C75B03"/>
    <w:rsid w:val="00C75BA9"/>
    <w:rsid w:val="00C75C91"/>
    <w:rsid w:val="00C75CA5"/>
    <w:rsid w:val="00C75CFB"/>
    <w:rsid w:val="00C75D02"/>
    <w:rsid w:val="00C75D37"/>
    <w:rsid w:val="00C75F67"/>
    <w:rsid w:val="00C75F94"/>
    <w:rsid w:val="00C75FC0"/>
    <w:rsid w:val="00C760B1"/>
    <w:rsid w:val="00C761BC"/>
    <w:rsid w:val="00C76263"/>
    <w:rsid w:val="00C762A0"/>
    <w:rsid w:val="00C76616"/>
    <w:rsid w:val="00C76886"/>
    <w:rsid w:val="00C768DD"/>
    <w:rsid w:val="00C76966"/>
    <w:rsid w:val="00C76C1D"/>
    <w:rsid w:val="00C76CBB"/>
    <w:rsid w:val="00C76D2D"/>
    <w:rsid w:val="00C76F7C"/>
    <w:rsid w:val="00C76FB4"/>
    <w:rsid w:val="00C7707F"/>
    <w:rsid w:val="00C770AD"/>
    <w:rsid w:val="00C77103"/>
    <w:rsid w:val="00C7730A"/>
    <w:rsid w:val="00C7732D"/>
    <w:rsid w:val="00C7742D"/>
    <w:rsid w:val="00C7747A"/>
    <w:rsid w:val="00C77714"/>
    <w:rsid w:val="00C77B4E"/>
    <w:rsid w:val="00C77E1C"/>
    <w:rsid w:val="00C77E37"/>
    <w:rsid w:val="00C80024"/>
    <w:rsid w:val="00C802F2"/>
    <w:rsid w:val="00C8033E"/>
    <w:rsid w:val="00C80497"/>
    <w:rsid w:val="00C8061B"/>
    <w:rsid w:val="00C80638"/>
    <w:rsid w:val="00C8074D"/>
    <w:rsid w:val="00C8082D"/>
    <w:rsid w:val="00C8087A"/>
    <w:rsid w:val="00C80E6D"/>
    <w:rsid w:val="00C80EA4"/>
    <w:rsid w:val="00C81206"/>
    <w:rsid w:val="00C814DD"/>
    <w:rsid w:val="00C815C9"/>
    <w:rsid w:val="00C81625"/>
    <w:rsid w:val="00C817C6"/>
    <w:rsid w:val="00C817C8"/>
    <w:rsid w:val="00C817F8"/>
    <w:rsid w:val="00C81952"/>
    <w:rsid w:val="00C81BE8"/>
    <w:rsid w:val="00C81C57"/>
    <w:rsid w:val="00C81C5F"/>
    <w:rsid w:val="00C81CAE"/>
    <w:rsid w:val="00C81D27"/>
    <w:rsid w:val="00C81E7E"/>
    <w:rsid w:val="00C81ECF"/>
    <w:rsid w:val="00C81EEB"/>
    <w:rsid w:val="00C821A6"/>
    <w:rsid w:val="00C82434"/>
    <w:rsid w:val="00C8252A"/>
    <w:rsid w:val="00C82713"/>
    <w:rsid w:val="00C8281F"/>
    <w:rsid w:val="00C8284E"/>
    <w:rsid w:val="00C82977"/>
    <w:rsid w:val="00C829D0"/>
    <w:rsid w:val="00C82C33"/>
    <w:rsid w:val="00C82D55"/>
    <w:rsid w:val="00C82D92"/>
    <w:rsid w:val="00C82E28"/>
    <w:rsid w:val="00C82F94"/>
    <w:rsid w:val="00C8313B"/>
    <w:rsid w:val="00C8319F"/>
    <w:rsid w:val="00C8326A"/>
    <w:rsid w:val="00C83276"/>
    <w:rsid w:val="00C834D0"/>
    <w:rsid w:val="00C83535"/>
    <w:rsid w:val="00C835E1"/>
    <w:rsid w:val="00C83622"/>
    <w:rsid w:val="00C8373A"/>
    <w:rsid w:val="00C8389A"/>
    <w:rsid w:val="00C8398F"/>
    <w:rsid w:val="00C83CF1"/>
    <w:rsid w:val="00C83D7F"/>
    <w:rsid w:val="00C84135"/>
    <w:rsid w:val="00C841C6"/>
    <w:rsid w:val="00C84351"/>
    <w:rsid w:val="00C845A3"/>
    <w:rsid w:val="00C845F4"/>
    <w:rsid w:val="00C8488E"/>
    <w:rsid w:val="00C84BB8"/>
    <w:rsid w:val="00C84C50"/>
    <w:rsid w:val="00C84DA0"/>
    <w:rsid w:val="00C84E8A"/>
    <w:rsid w:val="00C84E94"/>
    <w:rsid w:val="00C85021"/>
    <w:rsid w:val="00C85099"/>
    <w:rsid w:val="00C850C8"/>
    <w:rsid w:val="00C850DD"/>
    <w:rsid w:val="00C851C6"/>
    <w:rsid w:val="00C8548D"/>
    <w:rsid w:val="00C858B3"/>
    <w:rsid w:val="00C858C3"/>
    <w:rsid w:val="00C85944"/>
    <w:rsid w:val="00C85A6C"/>
    <w:rsid w:val="00C85AB2"/>
    <w:rsid w:val="00C85CE7"/>
    <w:rsid w:val="00C85D9C"/>
    <w:rsid w:val="00C85FE8"/>
    <w:rsid w:val="00C86188"/>
    <w:rsid w:val="00C86199"/>
    <w:rsid w:val="00C86344"/>
    <w:rsid w:val="00C863CC"/>
    <w:rsid w:val="00C86430"/>
    <w:rsid w:val="00C865F2"/>
    <w:rsid w:val="00C866C6"/>
    <w:rsid w:val="00C86772"/>
    <w:rsid w:val="00C867EA"/>
    <w:rsid w:val="00C86821"/>
    <w:rsid w:val="00C86832"/>
    <w:rsid w:val="00C86862"/>
    <w:rsid w:val="00C8689B"/>
    <w:rsid w:val="00C8693C"/>
    <w:rsid w:val="00C869BF"/>
    <w:rsid w:val="00C86B29"/>
    <w:rsid w:val="00C86BF2"/>
    <w:rsid w:val="00C86CB2"/>
    <w:rsid w:val="00C86CFE"/>
    <w:rsid w:val="00C86E3F"/>
    <w:rsid w:val="00C86E74"/>
    <w:rsid w:val="00C86EFB"/>
    <w:rsid w:val="00C87234"/>
    <w:rsid w:val="00C872E9"/>
    <w:rsid w:val="00C875A1"/>
    <w:rsid w:val="00C876E5"/>
    <w:rsid w:val="00C87730"/>
    <w:rsid w:val="00C87A5C"/>
    <w:rsid w:val="00C87C0F"/>
    <w:rsid w:val="00C87F99"/>
    <w:rsid w:val="00C90206"/>
    <w:rsid w:val="00C90263"/>
    <w:rsid w:val="00C90868"/>
    <w:rsid w:val="00C90A31"/>
    <w:rsid w:val="00C90B1D"/>
    <w:rsid w:val="00C90C26"/>
    <w:rsid w:val="00C90D00"/>
    <w:rsid w:val="00C90E53"/>
    <w:rsid w:val="00C90F7D"/>
    <w:rsid w:val="00C90FA0"/>
    <w:rsid w:val="00C91247"/>
    <w:rsid w:val="00C91269"/>
    <w:rsid w:val="00C91464"/>
    <w:rsid w:val="00C914D1"/>
    <w:rsid w:val="00C91575"/>
    <w:rsid w:val="00C91675"/>
    <w:rsid w:val="00C916D5"/>
    <w:rsid w:val="00C91784"/>
    <w:rsid w:val="00C917A1"/>
    <w:rsid w:val="00C91A37"/>
    <w:rsid w:val="00C91A51"/>
    <w:rsid w:val="00C91B57"/>
    <w:rsid w:val="00C91BA0"/>
    <w:rsid w:val="00C91BEA"/>
    <w:rsid w:val="00C91C16"/>
    <w:rsid w:val="00C91D28"/>
    <w:rsid w:val="00C91D78"/>
    <w:rsid w:val="00C91E84"/>
    <w:rsid w:val="00C91F0D"/>
    <w:rsid w:val="00C91FF9"/>
    <w:rsid w:val="00C9218F"/>
    <w:rsid w:val="00C921A9"/>
    <w:rsid w:val="00C921B4"/>
    <w:rsid w:val="00C923C0"/>
    <w:rsid w:val="00C9240F"/>
    <w:rsid w:val="00C92549"/>
    <w:rsid w:val="00C9292A"/>
    <w:rsid w:val="00C92948"/>
    <w:rsid w:val="00C92A45"/>
    <w:rsid w:val="00C92ACB"/>
    <w:rsid w:val="00C92B5D"/>
    <w:rsid w:val="00C92BC7"/>
    <w:rsid w:val="00C92DB8"/>
    <w:rsid w:val="00C92FBC"/>
    <w:rsid w:val="00C92FCF"/>
    <w:rsid w:val="00C93285"/>
    <w:rsid w:val="00C9328D"/>
    <w:rsid w:val="00C93299"/>
    <w:rsid w:val="00C933BA"/>
    <w:rsid w:val="00C9348B"/>
    <w:rsid w:val="00C936DB"/>
    <w:rsid w:val="00C93759"/>
    <w:rsid w:val="00C93975"/>
    <w:rsid w:val="00C93B79"/>
    <w:rsid w:val="00C93BA3"/>
    <w:rsid w:val="00C93CC6"/>
    <w:rsid w:val="00C93D31"/>
    <w:rsid w:val="00C93D71"/>
    <w:rsid w:val="00C93EBB"/>
    <w:rsid w:val="00C93F8F"/>
    <w:rsid w:val="00C93FD6"/>
    <w:rsid w:val="00C940A6"/>
    <w:rsid w:val="00C940D8"/>
    <w:rsid w:val="00C9428B"/>
    <w:rsid w:val="00C942F5"/>
    <w:rsid w:val="00C943AD"/>
    <w:rsid w:val="00C94686"/>
    <w:rsid w:val="00C94906"/>
    <w:rsid w:val="00C94A87"/>
    <w:rsid w:val="00C94AC3"/>
    <w:rsid w:val="00C94B07"/>
    <w:rsid w:val="00C94BDD"/>
    <w:rsid w:val="00C94DEA"/>
    <w:rsid w:val="00C953FB"/>
    <w:rsid w:val="00C9545C"/>
    <w:rsid w:val="00C954B5"/>
    <w:rsid w:val="00C95564"/>
    <w:rsid w:val="00C9582A"/>
    <w:rsid w:val="00C95866"/>
    <w:rsid w:val="00C9589C"/>
    <w:rsid w:val="00C9589E"/>
    <w:rsid w:val="00C95A8E"/>
    <w:rsid w:val="00C95BC7"/>
    <w:rsid w:val="00C95C41"/>
    <w:rsid w:val="00C95EC1"/>
    <w:rsid w:val="00C95EE0"/>
    <w:rsid w:val="00C96030"/>
    <w:rsid w:val="00C96146"/>
    <w:rsid w:val="00C962BB"/>
    <w:rsid w:val="00C9636D"/>
    <w:rsid w:val="00C963CA"/>
    <w:rsid w:val="00C9653D"/>
    <w:rsid w:val="00C9655E"/>
    <w:rsid w:val="00C96567"/>
    <w:rsid w:val="00C96599"/>
    <w:rsid w:val="00C96628"/>
    <w:rsid w:val="00C966E9"/>
    <w:rsid w:val="00C966F0"/>
    <w:rsid w:val="00C9670B"/>
    <w:rsid w:val="00C9675B"/>
    <w:rsid w:val="00C968A5"/>
    <w:rsid w:val="00C96AB8"/>
    <w:rsid w:val="00C96C8F"/>
    <w:rsid w:val="00C96CE1"/>
    <w:rsid w:val="00C96D27"/>
    <w:rsid w:val="00C96DF0"/>
    <w:rsid w:val="00C970D8"/>
    <w:rsid w:val="00C971A5"/>
    <w:rsid w:val="00C97286"/>
    <w:rsid w:val="00C972B3"/>
    <w:rsid w:val="00C972DC"/>
    <w:rsid w:val="00C972E6"/>
    <w:rsid w:val="00C97338"/>
    <w:rsid w:val="00C97343"/>
    <w:rsid w:val="00C97441"/>
    <w:rsid w:val="00C97532"/>
    <w:rsid w:val="00C97570"/>
    <w:rsid w:val="00C977A8"/>
    <w:rsid w:val="00C977CF"/>
    <w:rsid w:val="00C977DF"/>
    <w:rsid w:val="00C97998"/>
    <w:rsid w:val="00C979A9"/>
    <w:rsid w:val="00C979C3"/>
    <w:rsid w:val="00C97A3E"/>
    <w:rsid w:val="00C97C88"/>
    <w:rsid w:val="00C97D60"/>
    <w:rsid w:val="00C97D87"/>
    <w:rsid w:val="00C97DB2"/>
    <w:rsid w:val="00C97DB4"/>
    <w:rsid w:val="00C97F63"/>
    <w:rsid w:val="00CA0138"/>
    <w:rsid w:val="00CA0190"/>
    <w:rsid w:val="00CA048F"/>
    <w:rsid w:val="00CA0A63"/>
    <w:rsid w:val="00CA0B0C"/>
    <w:rsid w:val="00CA0B38"/>
    <w:rsid w:val="00CA0B57"/>
    <w:rsid w:val="00CA0C46"/>
    <w:rsid w:val="00CA0DF3"/>
    <w:rsid w:val="00CA0F04"/>
    <w:rsid w:val="00CA0FDA"/>
    <w:rsid w:val="00CA0FF8"/>
    <w:rsid w:val="00CA1148"/>
    <w:rsid w:val="00CA1200"/>
    <w:rsid w:val="00CA135C"/>
    <w:rsid w:val="00CA13F6"/>
    <w:rsid w:val="00CA157C"/>
    <w:rsid w:val="00CA1968"/>
    <w:rsid w:val="00CA1AA2"/>
    <w:rsid w:val="00CA1B6F"/>
    <w:rsid w:val="00CA1CBC"/>
    <w:rsid w:val="00CA1CD2"/>
    <w:rsid w:val="00CA1D00"/>
    <w:rsid w:val="00CA1E33"/>
    <w:rsid w:val="00CA1EF0"/>
    <w:rsid w:val="00CA1F2D"/>
    <w:rsid w:val="00CA1F7E"/>
    <w:rsid w:val="00CA215B"/>
    <w:rsid w:val="00CA218A"/>
    <w:rsid w:val="00CA2196"/>
    <w:rsid w:val="00CA229A"/>
    <w:rsid w:val="00CA2362"/>
    <w:rsid w:val="00CA23E5"/>
    <w:rsid w:val="00CA242B"/>
    <w:rsid w:val="00CA249A"/>
    <w:rsid w:val="00CA2815"/>
    <w:rsid w:val="00CA2BA3"/>
    <w:rsid w:val="00CA2CBA"/>
    <w:rsid w:val="00CA2CC2"/>
    <w:rsid w:val="00CA2D1A"/>
    <w:rsid w:val="00CA2D42"/>
    <w:rsid w:val="00CA2DEA"/>
    <w:rsid w:val="00CA2F32"/>
    <w:rsid w:val="00CA2F5E"/>
    <w:rsid w:val="00CA3001"/>
    <w:rsid w:val="00CA30DD"/>
    <w:rsid w:val="00CA3184"/>
    <w:rsid w:val="00CA3319"/>
    <w:rsid w:val="00CA334C"/>
    <w:rsid w:val="00CA3453"/>
    <w:rsid w:val="00CA347B"/>
    <w:rsid w:val="00CA37B9"/>
    <w:rsid w:val="00CA3AEB"/>
    <w:rsid w:val="00CA3C0E"/>
    <w:rsid w:val="00CA3E01"/>
    <w:rsid w:val="00CA3F6B"/>
    <w:rsid w:val="00CA3F8E"/>
    <w:rsid w:val="00CA411E"/>
    <w:rsid w:val="00CA43BB"/>
    <w:rsid w:val="00CA44A0"/>
    <w:rsid w:val="00CA4580"/>
    <w:rsid w:val="00CA4669"/>
    <w:rsid w:val="00CA48D5"/>
    <w:rsid w:val="00CA4938"/>
    <w:rsid w:val="00CA4A4C"/>
    <w:rsid w:val="00CA4CED"/>
    <w:rsid w:val="00CA4DBF"/>
    <w:rsid w:val="00CA4DF6"/>
    <w:rsid w:val="00CA4E1E"/>
    <w:rsid w:val="00CA4F04"/>
    <w:rsid w:val="00CA539C"/>
    <w:rsid w:val="00CA555C"/>
    <w:rsid w:val="00CA5630"/>
    <w:rsid w:val="00CA58A7"/>
    <w:rsid w:val="00CA5952"/>
    <w:rsid w:val="00CA5A42"/>
    <w:rsid w:val="00CA5C2D"/>
    <w:rsid w:val="00CA5C70"/>
    <w:rsid w:val="00CA5C79"/>
    <w:rsid w:val="00CA5CAF"/>
    <w:rsid w:val="00CA5D3D"/>
    <w:rsid w:val="00CA5EC7"/>
    <w:rsid w:val="00CA5EEF"/>
    <w:rsid w:val="00CA5F49"/>
    <w:rsid w:val="00CA6082"/>
    <w:rsid w:val="00CA61DA"/>
    <w:rsid w:val="00CA653B"/>
    <w:rsid w:val="00CA65E0"/>
    <w:rsid w:val="00CA6615"/>
    <w:rsid w:val="00CA6650"/>
    <w:rsid w:val="00CA6823"/>
    <w:rsid w:val="00CA6855"/>
    <w:rsid w:val="00CA6877"/>
    <w:rsid w:val="00CA6AC7"/>
    <w:rsid w:val="00CA6AFC"/>
    <w:rsid w:val="00CA6C9F"/>
    <w:rsid w:val="00CA6E7B"/>
    <w:rsid w:val="00CA6F44"/>
    <w:rsid w:val="00CA6F68"/>
    <w:rsid w:val="00CA72D0"/>
    <w:rsid w:val="00CA72ED"/>
    <w:rsid w:val="00CA748B"/>
    <w:rsid w:val="00CA755D"/>
    <w:rsid w:val="00CA763F"/>
    <w:rsid w:val="00CA779E"/>
    <w:rsid w:val="00CA79C9"/>
    <w:rsid w:val="00CA7A7F"/>
    <w:rsid w:val="00CA7AED"/>
    <w:rsid w:val="00CA7B8D"/>
    <w:rsid w:val="00CA7CA3"/>
    <w:rsid w:val="00CA7CBF"/>
    <w:rsid w:val="00CA7E0A"/>
    <w:rsid w:val="00CB015F"/>
    <w:rsid w:val="00CB0163"/>
    <w:rsid w:val="00CB0261"/>
    <w:rsid w:val="00CB02F0"/>
    <w:rsid w:val="00CB0457"/>
    <w:rsid w:val="00CB0636"/>
    <w:rsid w:val="00CB071E"/>
    <w:rsid w:val="00CB08FC"/>
    <w:rsid w:val="00CB091B"/>
    <w:rsid w:val="00CB09AB"/>
    <w:rsid w:val="00CB0AF5"/>
    <w:rsid w:val="00CB0B3E"/>
    <w:rsid w:val="00CB0D2C"/>
    <w:rsid w:val="00CB0D69"/>
    <w:rsid w:val="00CB0E3E"/>
    <w:rsid w:val="00CB10D8"/>
    <w:rsid w:val="00CB11AB"/>
    <w:rsid w:val="00CB1255"/>
    <w:rsid w:val="00CB12F1"/>
    <w:rsid w:val="00CB1324"/>
    <w:rsid w:val="00CB14E0"/>
    <w:rsid w:val="00CB1690"/>
    <w:rsid w:val="00CB16B4"/>
    <w:rsid w:val="00CB18A0"/>
    <w:rsid w:val="00CB1A64"/>
    <w:rsid w:val="00CB1A82"/>
    <w:rsid w:val="00CB1A8D"/>
    <w:rsid w:val="00CB1ABD"/>
    <w:rsid w:val="00CB1AD4"/>
    <w:rsid w:val="00CB1C58"/>
    <w:rsid w:val="00CB1D43"/>
    <w:rsid w:val="00CB1D7B"/>
    <w:rsid w:val="00CB1E75"/>
    <w:rsid w:val="00CB1EE1"/>
    <w:rsid w:val="00CB20A5"/>
    <w:rsid w:val="00CB21D7"/>
    <w:rsid w:val="00CB2435"/>
    <w:rsid w:val="00CB2566"/>
    <w:rsid w:val="00CB270B"/>
    <w:rsid w:val="00CB277A"/>
    <w:rsid w:val="00CB2817"/>
    <w:rsid w:val="00CB2A1B"/>
    <w:rsid w:val="00CB2A3E"/>
    <w:rsid w:val="00CB2B28"/>
    <w:rsid w:val="00CB2B8D"/>
    <w:rsid w:val="00CB2D10"/>
    <w:rsid w:val="00CB2D3A"/>
    <w:rsid w:val="00CB2D4A"/>
    <w:rsid w:val="00CB2DF8"/>
    <w:rsid w:val="00CB32C4"/>
    <w:rsid w:val="00CB333B"/>
    <w:rsid w:val="00CB3358"/>
    <w:rsid w:val="00CB33F2"/>
    <w:rsid w:val="00CB34C7"/>
    <w:rsid w:val="00CB34FA"/>
    <w:rsid w:val="00CB3609"/>
    <w:rsid w:val="00CB3744"/>
    <w:rsid w:val="00CB374C"/>
    <w:rsid w:val="00CB3A72"/>
    <w:rsid w:val="00CB3BA7"/>
    <w:rsid w:val="00CB3C1E"/>
    <w:rsid w:val="00CB3EF9"/>
    <w:rsid w:val="00CB3F36"/>
    <w:rsid w:val="00CB3FD5"/>
    <w:rsid w:val="00CB3FF7"/>
    <w:rsid w:val="00CB4246"/>
    <w:rsid w:val="00CB424A"/>
    <w:rsid w:val="00CB436B"/>
    <w:rsid w:val="00CB4462"/>
    <w:rsid w:val="00CB4634"/>
    <w:rsid w:val="00CB46CD"/>
    <w:rsid w:val="00CB47E2"/>
    <w:rsid w:val="00CB4A69"/>
    <w:rsid w:val="00CB4AAE"/>
    <w:rsid w:val="00CB4AB4"/>
    <w:rsid w:val="00CB4B3A"/>
    <w:rsid w:val="00CB4BF6"/>
    <w:rsid w:val="00CB4DDA"/>
    <w:rsid w:val="00CB4F86"/>
    <w:rsid w:val="00CB4FAF"/>
    <w:rsid w:val="00CB511A"/>
    <w:rsid w:val="00CB5166"/>
    <w:rsid w:val="00CB5250"/>
    <w:rsid w:val="00CB53E8"/>
    <w:rsid w:val="00CB55CF"/>
    <w:rsid w:val="00CB56D6"/>
    <w:rsid w:val="00CB571A"/>
    <w:rsid w:val="00CB575A"/>
    <w:rsid w:val="00CB581A"/>
    <w:rsid w:val="00CB5895"/>
    <w:rsid w:val="00CB591D"/>
    <w:rsid w:val="00CB59FC"/>
    <w:rsid w:val="00CB5A02"/>
    <w:rsid w:val="00CB5AE5"/>
    <w:rsid w:val="00CB5BA7"/>
    <w:rsid w:val="00CB5E14"/>
    <w:rsid w:val="00CB6047"/>
    <w:rsid w:val="00CB610D"/>
    <w:rsid w:val="00CB62EB"/>
    <w:rsid w:val="00CB6333"/>
    <w:rsid w:val="00CB6641"/>
    <w:rsid w:val="00CB6711"/>
    <w:rsid w:val="00CB6B74"/>
    <w:rsid w:val="00CB6C1D"/>
    <w:rsid w:val="00CB6F30"/>
    <w:rsid w:val="00CB704C"/>
    <w:rsid w:val="00CB7150"/>
    <w:rsid w:val="00CB720B"/>
    <w:rsid w:val="00CB724B"/>
    <w:rsid w:val="00CB72D5"/>
    <w:rsid w:val="00CB74BA"/>
    <w:rsid w:val="00CB75E7"/>
    <w:rsid w:val="00CB7721"/>
    <w:rsid w:val="00CB786C"/>
    <w:rsid w:val="00CB789B"/>
    <w:rsid w:val="00CB7946"/>
    <w:rsid w:val="00CB7B2C"/>
    <w:rsid w:val="00CB7DEE"/>
    <w:rsid w:val="00CB7EB3"/>
    <w:rsid w:val="00CB7ED4"/>
    <w:rsid w:val="00CC0027"/>
    <w:rsid w:val="00CC00E8"/>
    <w:rsid w:val="00CC0239"/>
    <w:rsid w:val="00CC02DF"/>
    <w:rsid w:val="00CC0519"/>
    <w:rsid w:val="00CC0581"/>
    <w:rsid w:val="00CC05B9"/>
    <w:rsid w:val="00CC06BE"/>
    <w:rsid w:val="00CC08AA"/>
    <w:rsid w:val="00CC0BF6"/>
    <w:rsid w:val="00CC0DB6"/>
    <w:rsid w:val="00CC0E5B"/>
    <w:rsid w:val="00CC0E87"/>
    <w:rsid w:val="00CC0E95"/>
    <w:rsid w:val="00CC0EC2"/>
    <w:rsid w:val="00CC0ECE"/>
    <w:rsid w:val="00CC0F82"/>
    <w:rsid w:val="00CC100B"/>
    <w:rsid w:val="00CC10E7"/>
    <w:rsid w:val="00CC12A7"/>
    <w:rsid w:val="00CC12EE"/>
    <w:rsid w:val="00CC13F0"/>
    <w:rsid w:val="00CC1487"/>
    <w:rsid w:val="00CC1575"/>
    <w:rsid w:val="00CC1691"/>
    <w:rsid w:val="00CC1904"/>
    <w:rsid w:val="00CC1948"/>
    <w:rsid w:val="00CC1984"/>
    <w:rsid w:val="00CC1AA0"/>
    <w:rsid w:val="00CC1B54"/>
    <w:rsid w:val="00CC1BF5"/>
    <w:rsid w:val="00CC1C4D"/>
    <w:rsid w:val="00CC1D60"/>
    <w:rsid w:val="00CC1D78"/>
    <w:rsid w:val="00CC1F27"/>
    <w:rsid w:val="00CC1F46"/>
    <w:rsid w:val="00CC2048"/>
    <w:rsid w:val="00CC23B8"/>
    <w:rsid w:val="00CC242F"/>
    <w:rsid w:val="00CC2529"/>
    <w:rsid w:val="00CC252E"/>
    <w:rsid w:val="00CC2561"/>
    <w:rsid w:val="00CC2839"/>
    <w:rsid w:val="00CC28E3"/>
    <w:rsid w:val="00CC28EE"/>
    <w:rsid w:val="00CC28F9"/>
    <w:rsid w:val="00CC29A9"/>
    <w:rsid w:val="00CC2ABB"/>
    <w:rsid w:val="00CC2C22"/>
    <w:rsid w:val="00CC2C2C"/>
    <w:rsid w:val="00CC2C59"/>
    <w:rsid w:val="00CC2DBF"/>
    <w:rsid w:val="00CC2E1B"/>
    <w:rsid w:val="00CC3163"/>
    <w:rsid w:val="00CC31B3"/>
    <w:rsid w:val="00CC3285"/>
    <w:rsid w:val="00CC32EE"/>
    <w:rsid w:val="00CC3479"/>
    <w:rsid w:val="00CC3525"/>
    <w:rsid w:val="00CC3A18"/>
    <w:rsid w:val="00CC3A23"/>
    <w:rsid w:val="00CC3A6D"/>
    <w:rsid w:val="00CC3AD0"/>
    <w:rsid w:val="00CC3AF7"/>
    <w:rsid w:val="00CC3C30"/>
    <w:rsid w:val="00CC3D71"/>
    <w:rsid w:val="00CC3ECD"/>
    <w:rsid w:val="00CC411A"/>
    <w:rsid w:val="00CC41E1"/>
    <w:rsid w:val="00CC427D"/>
    <w:rsid w:val="00CC4605"/>
    <w:rsid w:val="00CC4758"/>
    <w:rsid w:val="00CC476F"/>
    <w:rsid w:val="00CC47A3"/>
    <w:rsid w:val="00CC47BA"/>
    <w:rsid w:val="00CC4987"/>
    <w:rsid w:val="00CC4A7B"/>
    <w:rsid w:val="00CC4B01"/>
    <w:rsid w:val="00CC4C7A"/>
    <w:rsid w:val="00CC4D20"/>
    <w:rsid w:val="00CC4DDB"/>
    <w:rsid w:val="00CC4FD5"/>
    <w:rsid w:val="00CC5030"/>
    <w:rsid w:val="00CC5038"/>
    <w:rsid w:val="00CC5136"/>
    <w:rsid w:val="00CC521E"/>
    <w:rsid w:val="00CC5349"/>
    <w:rsid w:val="00CC554C"/>
    <w:rsid w:val="00CC55BC"/>
    <w:rsid w:val="00CC55E3"/>
    <w:rsid w:val="00CC5620"/>
    <w:rsid w:val="00CC565E"/>
    <w:rsid w:val="00CC56D2"/>
    <w:rsid w:val="00CC5791"/>
    <w:rsid w:val="00CC583A"/>
    <w:rsid w:val="00CC58F3"/>
    <w:rsid w:val="00CC59A4"/>
    <w:rsid w:val="00CC5B95"/>
    <w:rsid w:val="00CC5C17"/>
    <w:rsid w:val="00CC5CCE"/>
    <w:rsid w:val="00CC5DCD"/>
    <w:rsid w:val="00CC5F3D"/>
    <w:rsid w:val="00CC613E"/>
    <w:rsid w:val="00CC622D"/>
    <w:rsid w:val="00CC6245"/>
    <w:rsid w:val="00CC62BB"/>
    <w:rsid w:val="00CC652A"/>
    <w:rsid w:val="00CC6663"/>
    <w:rsid w:val="00CC67FB"/>
    <w:rsid w:val="00CC6848"/>
    <w:rsid w:val="00CC6A43"/>
    <w:rsid w:val="00CC6C5B"/>
    <w:rsid w:val="00CC6C8F"/>
    <w:rsid w:val="00CC6E72"/>
    <w:rsid w:val="00CC6F76"/>
    <w:rsid w:val="00CC7009"/>
    <w:rsid w:val="00CC706C"/>
    <w:rsid w:val="00CC709A"/>
    <w:rsid w:val="00CC70E0"/>
    <w:rsid w:val="00CC77D4"/>
    <w:rsid w:val="00CC780A"/>
    <w:rsid w:val="00CC78A0"/>
    <w:rsid w:val="00CC7C6F"/>
    <w:rsid w:val="00CC7C8A"/>
    <w:rsid w:val="00CC7CC1"/>
    <w:rsid w:val="00CC7CCC"/>
    <w:rsid w:val="00CD0513"/>
    <w:rsid w:val="00CD0566"/>
    <w:rsid w:val="00CD0675"/>
    <w:rsid w:val="00CD096B"/>
    <w:rsid w:val="00CD0B24"/>
    <w:rsid w:val="00CD0C14"/>
    <w:rsid w:val="00CD0CD2"/>
    <w:rsid w:val="00CD0CE1"/>
    <w:rsid w:val="00CD0FCB"/>
    <w:rsid w:val="00CD1027"/>
    <w:rsid w:val="00CD1046"/>
    <w:rsid w:val="00CD1061"/>
    <w:rsid w:val="00CD1103"/>
    <w:rsid w:val="00CD1406"/>
    <w:rsid w:val="00CD1475"/>
    <w:rsid w:val="00CD1634"/>
    <w:rsid w:val="00CD1869"/>
    <w:rsid w:val="00CD1872"/>
    <w:rsid w:val="00CD18C9"/>
    <w:rsid w:val="00CD19C9"/>
    <w:rsid w:val="00CD1A7C"/>
    <w:rsid w:val="00CD1A88"/>
    <w:rsid w:val="00CD1B2B"/>
    <w:rsid w:val="00CD1B9F"/>
    <w:rsid w:val="00CD1BA1"/>
    <w:rsid w:val="00CD1D49"/>
    <w:rsid w:val="00CD1E45"/>
    <w:rsid w:val="00CD1F39"/>
    <w:rsid w:val="00CD1FB3"/>
    <w:rsid w:val="00CD2089"/>
    <w:rsid w:val="00CD21B0"/>
    <w:rsid w:val="00CD22FA"/>
    <w:rsid w:val="00CD23A2"/>
    <w:rsid w:val="00CD23BF"/>
    <w:rsid w:val="00CD2601"/>
    <w:rsid w:val="00CD26BD"/>
    <w:rsid w:val="00CD2752"/>
    <w:rsid w:val="00CD2880"/>
    <w:rsid w:val="00CD28B4"/>
    <w:rsid w:val="00CD290A"/>
    <w:rsid w:val="00CD290E"/>
    <w:rsid w:val="00CD2946"/>
    <w:rsid w:val="00CD2CE7"/>
    <w:rsid w:val="00CD2D47"/>
    <w:rsid w:val="00CD2D85"/>
    <w:rsid w:val="00CD2DAD"/>
    <w:rsid w:val="00CD304A"/>
    <w:rsid w:val="00CD310F"/>
    <w:rsid w:val="00CD3149"/>
    <w:rsid w:val="00CD3244"/>
    <w:rsid w:val="00CD3281"/>
    <w:rsid w:val="00CD3335"/>
    <w:rsid w:val="00CD3379"/>
    <w:rsid w:val="00CD33C1"/>
    <w:rsid w:val="00CD3564"/>
    <w:rsid w:val="00CD35EA"/>
    <w:rsid w:val="00CD3791"/>
    <w:rsid w:val="00CD383C"/>
    <w:rsid w:val="00CD3927"/>
    <w:rsid w:val="00CD3973"/>
    <w:rsid w:val="00CD3B6D"/>
    <w:rsid w:val="00CD3F76"/>
    <w:rsid w:val="00CD419D"/>
    <w:rsid w:val="00CD436C"/>
    <w:rsid w:val="00CD4382"/>
    <w:rsid w:val="00CD4433"/>
    <w:rsid w:val="00CD44BD"/>
    <w:rsid w:val="00CD4569"/>
    <w:rsid w:val="00CD4610"/>
    <w:rsid w:val="00CD482F"/>
    <w:rsid w:val="00CD48DA"/>
    <w:rsid w:val="00CD4AC2"/>
    <w:rsid w:val="00CD4AEA"/>
    <w:rsid w:val="00CD4B43"/>
    <w:rsid w:val="00CD4C88"/>
    <w:rsid w:val="00CD4D81"/>
    <w:rsid w:val="00CD4F2C"/>
    <w:rsid w:val="00CD4F41"/>
    <w:rsid w:val="00CD4FF0"/>
    <w:rsid w:val="00CD51C4"/>
    <w:rsid w:val="00CD5243"/>
    <w:rsid w:val="00CD5251"/>
    <w:rsid w:val="00CD5354"/>
    <w:rsid w:val="00CD5459"/>
    <w:rsid w:val="00CD57D9"/>
    <w:rsid w:val="00CD596E"/>
    <w:rsid w:val="00CD5A12"/>
    <w:rsid w:val="00CD5A96"/>
    <w:rsid w:val="00CD5FFE"/>
    <w:rsid w:val="00CD604A"/>
    <w:rsid w:val="00CD6211"/>
    <w:rsid w:val="00CD6341"/>
    <w:rsid w:val="00CD63E3"/>
    <w:rsid w:val="00CD6488"/>
    <w:rsid w:val="00CD669D"/>
    <w:rsid w:val="00CD6A48"/>
    <w:rsid w:val="00CD6DDC"/>
    <w:rsid w:val="00CD6E05"/>
    <w:rsid w:val="00CD6F11"/>
    <w:rsid w:val="00CD70C9"/>
    <w:rsid w:val="00CD72B6"/>
    <w:rsid w:val="00CD73DA"/>
    <w:rsid w:val="00CD753A"/>
    <w:rsid w:val="00CD763B"/>
    <w:rsid w:val="00CD76F9"/>
    <w:rsid w:val="00CD7961"/>
    <w:rsid w:val="00CD7D0E"/>
    <w:rsid w:val="00CD7EE1"/>
    <w:rsid w:val="00CD7F75"/>
    <w:rsid w:val="00CE0073"/>
    <w:rsid w:val="00CE0168"/>
    <w:rsid w:val="00CE0342"/>
    <w:rsid w:val="00CE03D7"/>
    <w:rsid w:val="00CE05C5"/>
    <w:rsid w:val="00CE06AF"/>
    <w:rsid w:val="00CE0912"/>
    <w:rsid w:val="00CE0A86"/>
    <w:rsid w:val="00CE0B6E"/>
    <w:rsid w:val="00CE0C51"/>
    <w:rsid w:val="00CE0CAE"/>
    <w:rsid w:val="00CE0CBB"/>
    <w:rsid w:val="00CE0D8A"/>
    <w:rsid w:val="00CE1281"/>
    <w:rsid w:val="00CE1317"/>
    <w:rsid w:val="00CE15D0"/>
    <w:rsid w:val="00CE1612"/>
    <w:rsid w:val="00CE163A"/>
    <w:rsid w:val="00CE171A"/>
    <w:rsid w:val="00CE1A57"/>
    <w:rsid w:val="00CE1DEC"/>
    <w:rsid w:val="00CE1EAA"/>
    <w:rsid w:val="00CE1ECE"/>
    <w:rsid w:val="00CE1F69"/>
    <w:rsid w:val="00CE2017"/>
    <w:rsid w:val="00CE2076"/>
    <w:rsid w:val="00CE2097"/>
    <w:rsid w:val="00CE2253"/>
    <w:rsid w:val="00CE2348"/>
    <w:rsid w:val="00CE236C"/>
    <w:rsid w:val="00CE2488"/>
    <w:rsid w:val="00CE2877"/>
    <w:rsid w:val="00CE29B5"/>
    <w:rsid w:val="00CE2A4E"/>
    <w:rsid w:val="00CE2A53"/>
    <w:rsid w:val="00CE2B62"/>
    <w:rsid w:val="00CE2BDE"/>
    <w:rsid w:val="00CE2C91"/>
    <w:rsid w:val="00CE2D0C"/>
    <w:rsid w:val="00CE2D4A"/>
    <w:rsid w:val="00CE2E52"/>
    <w:rsid w:val="00CE2F0A"/>
    <w:rsid w:val="00CE2F53"/>
    <w:rsid w:val="00CE2FC5"/>
    <w:rsid w:val="00CE307F"/>
    <w:rsid w:val="00CE30D0"/>
    <w:rsid w:val="00CE30F3"/>
    <w:rsid w:val="00CE3138"/>
    <w:rsid w:val="00CE3177"/>
    <w:rsid w:val="00CE3377"/>
    <w:rsid w:val="00CE3517"/>
    <w:rsid w:val="00CE35D9"/>
    <w:rsid w:val="00CE3640"/>
    <w:rsid w:val="00CE36A0"/>
    <w:rsid w:val="00CE3A60"/>
    <w:rsid w:val="00CE3B25"/>
    <w:rsid w:val="00CE3B4C"/>
    <w:rsid w:val="00CE3B53"/>
    <w:rsid w:val="00CE3D6D"/>
    <w:rsid w:val="00CE3D7D"/>
    <w:rsid w:val="00CE3FA1"/>
    <w:rsid w:val="00CE41CB"/>
    <w:rsid w:val="00CE445D"/>
    <w:rsid w:val="00CE4566"/>
    <w:rsid w:val="00CE465D"/>
    <w:rsid w:val="00CE4697"/>
    <w:rsid w:val="00CE4735"/>
    <w:rsid w:val="00CE49B0"/>
    <w:rsid w:val="00CE49CB"/>
    <w:rsid w:val="00CE4BD8"/>
    <w:rsid w:val="00CE4CAC"/>
    <w:rsid w:val="00CE4D22"/>
    <w:rsid w:val="00CE4DAC"/>
    <w:rsid w:val="00CE4E40"/>
    <w:rsid w:val="00CE4FF2"/>
    <w:rsid w:val="00CE50A8"/>
    <w:rsid w:val="00CE50AA"/>
    <w:rsid w:val="00CE5130"/>
    <w:rsid w:val="00CE515E"/>
    <w:rsid w:val="00CE5175"/>
    <w:rsid w:val="00CE5240"/>
    <w:rsid w:val="00CE5294"/>
    <w:rsid w:val="00CE5342"/>
    <w:rsid w:val="00CE5369"/>
    <w:rsid w:val="00CE53ED"/>
    <w:rsid w:val="00CE5587"/>
    <w:rsid w:val="00CE5889"/>
    <w:rsid w:val="00CE58FB"/>
    <w:rsid w:val="00CE5A34"/>
    <w:rsid w:val="00CE5ABA"/>
    <w:rsid w:val="00CE5B0F"/>
    <w:rsid w:val="00CE5BB2"/>
    <w:rsid w:val="00CE5CCE"/>
    <w:rsid w:val="00CE5DFF"/>
    <w:rsid w:val="00CE5E58"/>
    <w:rsid w:val="00CE6074"/>
    <w:rsid w:val="00CE614D"/>
    <w:rsid w:val="00CE64B6"/>
    <w:rsid w:val="00CE65C9"/>
    <w:rsid w:val="00CE65E2"/>
    <w:rsid w:val="00CE6626"/>
    <w:rsid w:val="00CE6633"/>
    <w:rsid w:val="00CE67AE"/>
    <w:rsid w:val="00CE68D0"/>
    <w:rsid w:val="00CE6902"/>
    <w:rsid w:val="00CE6968"/>
    <w:rsid w:val="00CE699B"/>
    <w:rsid w:val="00CE69EE"/>
    <w:rsid w:val="00CE6A16"/>
    <w:rsid w:val="00CE6CE9"/>
    <w:rsid w:val="00CE6E0D"/>
    <w:rsid w:val="00CE7022"/>
    <w:rsid w:val="00CE7029"/>
    <w:rsid w:val="00CE7039"/>
    <w:rsid w:val="00CE70B6"/>
    <w:rsid w:val="00CE71B6"/>
    <w:rsid w:val="00CE7377"/>
    <w:rsid w:val="00CE7439"/>
    <w:rsid w:val="00CE74A5"/>
    <w:rsid w:val="00CE75D2"/>
    <w:rsid w:val="00CE7643"/>
    <w:rsid w:val="00CE76FA"/>
    <w:rsid w:val="00CE774F"/>
    <w:rsid w:val="00CE78B2"/>
    <w:rsid w:val="00CE7AD3"/>
    <w:rsid w:val="00CE7CA7"/>
    <w:rsid w:val="00CE7CF8"/>
    <w:rsid w:val="00CE7D16"/>
    <w:rsid w:val="00CE7F3F"/>
    <w:rsid w:val="00CE7F95"/>
    <w:rsid w:val="00CF0016"/>
    <w:rsid w:val="00CF0034"/>
    <w:rsid w:val="00CF00F7"/>
    <w:rsid w:val="00CF03F4"/>
    <w:rsid w:val="00CF040B"/>
    <w:rsid w:val="00CF06D2"/>
    <w:rsid w:val="00CF098C"/>
    <w:rsid w:val="00CF0A2F"/>
    <w:rsid w:val="00CF0D13"/>
    <w:rsid w:val="00CF0DE0"/>
    <w:rsid w:val="00CF0ECD"/>
    <w:rsid w:val="00CF15A2"/>
    <w:rsid w:val="00CF15E4"/>
    <w:rsid w:val="00CF1668"/>
    <w:rsid w:val="00CF171C"/>
    <w:rsid w:val="00CF175D"/>
    <w:rsid w:val="00CF17A0"/>
    <w:rsid w:val="00CF18AE"/>
    <w:rsid w:val="00CF1EF2"/>
    <w:rsid w:val="00CF2255"/>
    <w:rsid w:val="00CF225D"/>
    <w:rsid w:val="00CF2295"/>
    <w:rsid w:val="00CF22AD"/>
    <w:rsid w:val="00CF2339"/>
    <w:rsid w:val="00CF23C9"/>
    <w:rsid w:val="00CF23E8"/>
    <w:rsid w:val="00CF245F"/>
    <w:rsid w:val="00CF27E6"/>
    <w:rsid w:val="00CF2953"/>
    <w:rsid w:val="00CF2A18"/>
    <w:rsid w:val="00CF2B26"/>
    <w:rsid w:val="00CF2D8D"/>
    <w:rsid w:val="00CF2EB5"/>
    <w:rsid w:val="00CF2FB3"/>
    <w:rsid w:val="00CF30B2"/>
    <w:rsid w:val="00CF30D8"/>
    <w:rsid w:val="00CF30DD"/>
    <w:rsid w:val="00CF3186"/>
    <w:rsid w:val="00CF328C"/>
    <w:rsid w:val="00CF3414"/>
    <w:rsid w:val="00CF3689"/>
    <w:rsid w:val="00CF36B0"/>
    <w:rsid w:val="00CF3A33"/>
    <w:rsid w:val="00CF3AAC"/>
    <w:rsid w:val="00CF3B9E"/>
    <w:rsid w:val="00CF3BAF"/>
    <w:rsid w:val="00CF3CA3"/>
    <w:rsid w:val="00CF3D42"/>
    <w:rsid w:val="00CF3D7B"/>
    <w:rsid w:val="00CF4062"/>
    <w:rsid w:val="00CF423B"/>
    <w:rsid w:val="00CF458D"/>
    <w:rsid w:val="00CF4888"/>
    <w:rsid w:val="00CF4935"/>
    <w:rsid w:val="00CF49D8"/>
    <w:rsid w:val="00CF4B9C"/>
    <w:rsid w:val="00CF4C16"/>
    <w:rsid w:val="00CF4CBC"/>
    <w:rsid w:val="00CF4DA9"/>
    <w:rsid w:val="00CF4FAF"/>
    <w:rsid w:val="00CF50CC"/>
    <w:rsid w:val="00CF51C0"/>
    <w:rsid w:val="00CF52F5"/>
    <w:rsid w:val="00CF56AF"/>
    <w:rsid w:val="00CF56CF"/>
    <w:rsid w:val="00CF5A60"/>
    <w:rsid w:val="00CF5F79"/>
    <w:rsid w:val="00CF60BD"/>
    <w:rsid w:val="00CF615A"/>
    <w:rsid w:val="00CF630F"/>
    <w:rsid w:val="00CF63DB"/>
    <w:rsid w:val="00CF6562"/>
    <w:rsid w:val="00CF65E6"/>
    <w:rsid w:val="00CF67A9"/>
    <w:rsid w:val="00CF6881"/>
    <w:rsid w:val="00CF6F06"/>
    <w:rsid w:val="00CF6F94"/>
    <w:rsid w:val="00CF70BF"/>
    <w:rsid w:val="00CF70EB"/>
    <w:rsid w:val="00CF72B5"/>
    <w:rsid w:val="00CF7620"/>
    <w:rsid w:val="00CF789B"/>
    <w:rsid w:val="00CF78E0"/>
    <w:rsid w:val="00CF78FE"/>
    <w:rsid w:val="00CF7A67"/>
    <w:rsid w:val="00CF7B1A"/>
    <w:rsid w:val="00CF7B5D"/>
    <w:rsid w:val="00CF7BAE"/>
    <w:rsid w:val="00CF7CE2"/>
    <w:rsid w:val="00CF7D3B"/>
    <w:rsid w:val="00CF7F9A"/>
    <w:rsid w:val="00D000AD"/>
    <w:rsid w:val="00D00131"/>
    <w:rsid w:val="00D00430"/>
    <w:rsid w:val="00D004A2"/>
    <w:rsid w:val="00D006B4"/>
    <w:rsid w:val="00D00726"/>
    <w:rsid w:val="00D00739"/>
    <w:rsid w:val="00D00915"/>
    <w:rsid w:val="00D00A32"/>
    <w:rsid w:val="00D00E83"/>
    <w:rsid w:val="00D00F45"/>
    <w:rsid w:val="00D01021"/>
    <w:rsid w:val="00D0121E"/>
    <w:rsid w:val="00D01414"/>
    <w:rsid w:val="00D0145D"/>
    <w:rsid w:val="00D0161E"/>
    <w:rsid w:val="00D01849"/>
    <w:rsid w:val="00D019EE"/>
    <w:rsid w:val="00D01AC0"/>
    <w:rsid w:val="00D01B09"/>
    <w:rsid w:val="00D01B42"/>
    <w:rsid w:val="00D01CDB"/>
    <w:rsid w:val="00D01CF9"/>
    <w:rsid w:val="00D01D41"/>
    <w:rsid w:val="00D01D97"/>
    <w:rsid w:val="00D01E1B"/>
    <w:rsid w:val="00D02096"/>
    <w:rsid w:val="00D020E6"/>
    <w:rsid w:val="00D02197"/>
    <w:rsid w:val="00D021BC"/>
    <w:rsid w:val="00D02358"/>
    <w:rsid w:val="00D0265E"/>
    <w:rsid w:val="00D026AA"/>
    <w:rsid w:val="00D02B54"/>
    <w:rsid w:val="00D02C39"/>
    <w:rsid w:val="00D02C8A"/>
    <w:rsid w:val="00D02CF1"/>
    <w:rsid w:val="00D02D15"/>
    <w:rsid w:val="00D02D1E"/>
    <w:rsid w:val="00D02D48"/>
    <w:rsid w:val="00D02E69"/>
    <w:rsid w:val="00D02F3F"/>
    <w:rsid w:val="00D02F67"/>
    <w:rsid w:val="00D031CD"/>
    <w:rsid w:val="00D034FC"/>
    <w:rsid w:val="00D035C0"/>
    <w:rsid w:val="00D03675"/>
    <w:rsid w:val="00D03AD0"/>
    <w:rsid w:val="00D03BBF"/>
    <w:rsid w:val="00D03D6F"/>
    <w:rsid w:val="00D03E67"/>
    <w:rsid w:val="00D03E69"/>
    <w:rsid w:val="00D03F47"/>
    <w:rsid w:val="00D041EE"/>
    <w:rsid w:val="00D04312"/>
    <w:rsid w:val="00D043D3"/>
    <w:rsid w:val="00D04542"/>
    <w:rsid w:val="00D04560"/>
    <w:rsid w:val="00D04671"/>
    <w:rsid w:val="00D046CC"/>
    <w:rsid w:val="00D046E4"/>
    <w:rsid w:val="00D04B2A"/>
    <w:rsid w:val="00D04C3D"/>
    <w:rsid w:val="00D04D70"/>
    <w:rsid w:val="00D04ED9"/>
    <w:rsid w:val="00D04F21"/>
    <w:rsid w:val="00D050E5"/>
    <w:rsid w:val="00D05104"/>
    <w:rsid w:val="00D0512D"/>
    <w:rsid w:val="00D0516D"/>
    <w:rsid w:val="00D05371"/>
    <w:rsid w:val="00D053C2"/>
    <w:rsid w:val="00D0547C"/>
    <w:rsid w:val="00D05520"/>
    <w:rsid w:val="00D05526"/>
    <w:rsid w:val="00D0557A"/>
    <w:rsid w:val="00D05AD3"/>
    <w:rsid w:val="00D05B55"/>
    <w:rsid w:val="00D05BE6"/>
    <w:rsid w:val="00D05D31"/>
    <w:rsid w:val="00D05E59"/>
    <w:rsid w:val="00D05ED5"/>
    <w:rsid w:val="00D05F34"/>
    <w:rsid w:val="00D05F61"/>
    <w:rsid w:val="00D060D7"/>
    <w:rsid w:val="00D06168"/>
    <w:rsid w:val="00D06245"/>
    <w:rsid w:val="00D06247"/>
    <w:rsid w:val="00D06459"/>
    <w:rsid w:val="00D0648A"/>
    <w:rsid w:val="00D06605"/>
    <w:rsid w:val="00D0670D"/>
    <w:rsid w:val="00D0678B"/>
    <w:rsid w:val="00D06C02"/>
    <w:rsid w:val="00D06C0E"/>
    <w:rsid w:val="00D06DA0"/>
    <w:rsid w:val="00D06E8F"/>
    <w:rsid w:val="00D06EC4"/>
    <w:rsid w:val="00D06EFA"/>
    <w:rsid w:val="00D07137"/>
    <w:rsid w:val="00D0733C"/>
    <w:rsid w:val="00D0738B"/>
    <w:rsid w:val="00D07392"/>
    <w:rsid w:val="00D073C0"/>
    <w:rsid w:val="00D073D6"/>
    <w:rsid w:val="00D07491"/>
    <w:rsid w:val="00D07551"/>
    <w:rsid w:val="00D0759B"/>
    <w:rsid w:val="00D075A9"/>
    <w:rsid w:val="00D07633"/>
    <w:rsid w:val="00D076F6"/>
    <w:rsid w:val="00D079A8"/>
    <w:rsid w:val="00D07A5C"/>
    <w:rsid w:val="00D07C3C"/>
    <w:rsid w:val="00D07C4F"/>
    <w:rsid w:val="00D07D00"/>
    <w:rsid w:val="00D07DB7"/>
    <w:rsid w:val="00D07DC0"/>
    <w:rsid w:val="00D07ED2"/>
    <w:rsid w:val="00D07F4A"/>
    <w:rsid w:val="00D07F54"/>
    <w:rsid w:val="00D07F95"/>
    <w:rsid w:val="00D07F9D"/>
    <w:rsid w:val="00D10014"/>
    <w:rsid w:val="00D10397"/>
    <w:rsid w:val="00D1045E"/>
    <w:rsid w:val="00D10520"/>
    <w:rsid w:val="00D10528"/>
    <w:rsid w:val="00D10559"/>
    <w:rsid w:val="00D105AB"/>
    <w:rsid w:val="00D1076A"/>
    <w:rsid w:val="00D10934"/>
    <w:rsid w:val="00D10958"/>
    <w:rsid w:val="00D10A4B"/>
    <w:rsid w:val="00D10C60"/>
    <w:rsid w:val="00D10C85"/>
    <w:rsid w:val="00D10DB5"/>
    <w:rsid w:val="00D10DD5"/>
    <w:rsid w:val="00D10E0E"/>
    <w:rsid w:val="00D10E47"/>
    <w:rsid w:val="00D10F9F"/>
    <w:rsid w:val="00D110B9"/>
    <w:rsid w:val="00D11158"/>
    <w:rsid w:val="00D11283"/>
    <w:rsid w:val="00D114AF"/>
    <w:rsid w:val="00D114D3"/>
    <w:rsid w:val="00D11774"/>
    <w:rsid w:val="00D11791"/>
    <w:rsid w:val="00D117C1"/>
    <w:rsid w:val="00D11867"/>
    <w:rsid w:val="00D11905"/>
    <w:rsid w:val="00D11B21"/>
    <w:rsid w:val="00D11B32"/>
    <w:rsid w:val="00D11D1C"/>
    <w:rsid w:val="00D11EED"/>
    <w:rsid w:val="00D12228"/>
    <w:rsid w:val="00D12328"/>
    <w:rsid w:val="00D123C5"/>
    <w:rsid w:val="00D123EE"/>
    <w:rsid w:val="00D1245B"/>
    <w:rsid w:val="00D125D1"/>
    <w:rsid w:val="00D12820"/>
    <w:rsid w:val="00D12C4A"/>
    <w:rsid w:val="00D12E7E"/>
    <w:rsid w:val="00D12EE0"/>
    <w:rsid w:val="00D12FAC"/>
    <w:rsid w:val="00D12FB5"/>
    <w:rsid w:val="00D13096"/>
    <w:rsid w:val="00D13287"/>
    <w:rsid w:val="00D132B7"/>
    <w:rsid w:val="00D1338B"/>
    <w:rsid w:val="00D134ED"/>
    <w:rsid w:val="00D1350B"/>
    <w:rsid w:val="00D13522"/>
    <w:rsid w:val="00D1356D"/>
    <w:rsid w:val="00D137EC"/>
    <w:rsid w:val="00D138F4"/>
    <w:rsid w:val="00D139E8"/>
    <w:rsid w:val="00D13A31"/>
    <w:rsid w:val="00D13DDC"/>
    <w:rsid w:val="00D13DE1"/>
    <w:rsid w:val="00D13DF7"/>
    <w:rsid w:val="00D13EF9"/>
    <w:rsid w:val="00D140CA"/>
    <w:rsid w:val="00D140CD"/>
    <w:rsid w:val="00D14198"/>
    <w:rsid w:val="00D142A5"/>
    <w:rsid w:val="00D14601"/>
    <w:rsid w:val="00D14784"/>
    <w:rsid w:val="00D14833"/>
    <w:rsid w:val="00D1495F"/>
    <w:rsid w:val="00D14A2D"/>
    <w:rsid w:val="00D14C76"/>
    <w:rsid w:val="00D14C9E"/>
    <w:rsid w:val="00D14F3E"/>
    <w:rsid w:val="00D14FD9"/>
    <w:rsid w:val="00D1514D"/>
    <w:rsid w:val="00D1516E"/>
    <w:rsid w:val="00D1518B"/>
    <w:rsid w:val="00D1542E"/>
    <w:rsid w:val="00D15503"/>
    <w:rsid w:val="00D155A5"/>
    <w:rsid w:val="00D155B6"/>
    <w:rsid w:val="00D15608"/>
    <w:rsid w:val="00D1565F"/>
    <w:rsid w:val="00D157BD"/>
    <w:rsid w:val="00D15B18"/>
    <w:rsid w:val="00D15B65"/>
    <w:rsid w:val="00D15B7B"/>
    <w:rsid w:val="00D15BB1"/>
    <w:rsid w:val="00D15C00"/>
    <w:rsid w:val="00D15CEF"/>
    <w:rsid w:val="00D15D8A"/>
    <w:rsid w:val="00D15EA8"/>
    <w:rsid w:val="00D15EE3"/>
    <w:rsid w:val="00D15EE8"/>
    <w:rsid w:val="00D15FD3"/>
    <w:rsid w:val="00D1603C"/>
    <w:rsid w:val="00D160B9"/>
    <w:rsid w:val="00D162AD"/>
    <w:rsid w:val="00D16389"/>
    <w:rsid w:val="00D163E1"/>
    <w:rsid w:val="00D1646B"/>
    <w:rsid w:val="00D165D5"/>
    <w:rsid w:val="00D16727"/>
    <w:rsid w:val="00D167F3"/>
    <w:rsid w:val="00D16802"/>
    <w:rsid w:val="00D168F7"/>
    <w:rsid w:val="00D16B11"/>
    <w:rsid w:val="00D16CAB"/>
    <w:rsid w:val="00D16D5B"/>
    <w:rsid w:val="00D16DE3"/>
    <w:rsid w:val="00D16EC5"/>
    <w:rsid w:val="00D16F95"/>
    <w:rsid w:val="00D16FB8"/>
    <w:rsid w:val="00D17153"/>
    <w:rsid w:val="00D171B9"/>
    <w:rsid w:val="00D171BF"/>
    <w:rsid w:val="00D175A7"/>
    <w:rsid w:val="00D17982"/>
    <w:rsid w:val="00D17B57"/>
    <w:rsid w:val="00D17BC3"/>
    <w:rsid w:val="00D17D6E"/>
    <w:rsid w:val="00D2002F"/>
    <w:rsid w:val="00D200B8"/>
    <w:rsid w:val="00D20208"/>
    <w:rsid w:val="00D203FA"/>
    <w:rsid w:val="00D20448"/>
    <w:rsid w:val="00D204AD"/>
    <w:rsid w:val="00D2060D"/>
    <w:rsid w:val="00D20827"/>
    <w:rsid w:val="00D20966"/>
    <w:rsid w:val="00D209F8"/>
    <w:rsid w:val="00D20B15"/>
    <w:rsid w:val="00D20C0C"/>
    <w:rsid w:val="00D20C14"/>
    <w:rsid w:val="00D20FA1"/>
    <w:rsid w:val="00D210A6"/>
    <w:rsid w:val="00D210E3"/>
    <w:rsid w:val="00D2118E"/>
    <w:rsid w:val="00D21271"/>
    <w:rsid w:val="00D21351"/>
    <w:rsid w:val="00D213F7"/>
    <w:rsid w:val="00D21437"/>
    <w:rsid w:val="00D21481"/>
    <w:rsid w:val="00D214AA"/>
    <w:rsid w:val="00D214DD"/>
    <w:rsid w:val="00D2160F"/>
    <w:rsid w:val="00D2177E"/>
    <w:rsid w:val="00D21807"/>
    <w:rsid w:val="00D21849"/>
    <w:rsid w:val="00D21A43"/>
    <w:rsid w:val="00D21B81"/>
    <w:rsid w:val="00D21D8F"/>
    <w:rsid w:val="00D21DC9"/>
    <w:rsid w:val="00D21F6F"/>
    <w:rsid w:val="00D22011"/>
    <w:rsid w:val="00D22037"/>
    <w:rsid w:val="00D2209B"/>
    <w:rsid w:val="00D220D3"/>
    <w:rsid w:val="00D2225E"/>
    <w:rsid w:val="00D2229A"/>
    <w:rsid w:val="00D2237B"/>
    <w:rsid w:val="00D2248F"/>
    <w:rsid w:val="00D22512"/>
    <w:rsid w:val="00D225D2"/>
    <w:rsid w:val="00D22799"/>
    <w:rsid w:val="00D229CA"/>
    <w:rsid w:val="00D22A52"/>
    <w:rsid w:val="00D22B6E"/>
    <w:rsid w:val="00D22C7B"/>
    <w:rsid w:val="00D22CCC"/>
    <w:rsid w:val="00D22DBF"/>
    <w:rsid w:val="00D22DF0"/>
    <w:rsid w:val="00D23060"/>
    <w:rsid w:val="00D230B5"/>
    <w:rsid w:val="00D2314F"/>
    <w:rsid w:val="00D23266"/>
    <w:rsid w:val="00D2342D"/>
    <w:rsid w:val="00D234FF"/>
    <w:rsid w:val="00D235A2"/>
    <w:rsid w:val="00D236AF"/>
    <w:rsid w:val="00D238D2"/>
    <w:rsid w:val="00D23A9A"/>
    <w:rsid w:val="00D23E59"/>
    <w:rsid w:val="00D23F19"/>
    <w:rsid w:val="00D241FD"/>
    <w:rsid w:val="00D243C5"/>
    <w:rsid w:val="00D2466C"/>
    <w:rsid w:val="00D2496E"/>
    <w:rsid w:val="00D249D2"/>
    <w:rsid w:val="00D24ACE"/>
    <w:rsid w:val="00D24D3B"/>
    <w:rsid w:val="00D24DD6"/>
    <w:rsid w:val="00D24FEB"/>
    <w:rsid w:val="00D25028"/>
    <w:rsid w:val="00D250CB"/>
    <w:rsid w:val="00D25373"/>
    <w:rsid w:val="00D2553F"/>
    <w:rsid w:val="00D25570"/>
    <w:rsid w:val="00D255CF"/>
    <w:rsid w:val="00D25681"/>
    <w:rsid w:val="00D257A2"/>
    <w:rsid w:val="00D25A27"/>
    <w:rsid w:val="00D25A78"/>
    <w:rsid w:val="00D25C3B"/>
    <w:rsid w:val="00D25C8E"/>
    <w:rsid w:val="00D25D64"/>
    <w:rsid w:val="00D25D79"/>
    <w:rsid w:val="00D25F8F"/>
    <w:rsid w:val="00D25FDE"/>
    <w:rsid w:val="00D26226"/>
    <w:rsid w:val="00D2625C"/>
    <w:rsid w:val="00D26322"/>
    <w:rsid w:val="00D26356"/>
    <w:rsid w:val="00D26411"/>
    <w:rsid w:val="00D264E6"/>
    <w:rsid w:val="00D265E8"/>
    <w:rsid w:val="00D26631"/>
    <w:rsid w:val="00D267B5"/>
    <w:rsid w:val="00D2689C"/>
    <w:rsid w:val="00D26A99"/>
    <w:rsid w:val="00D26B04"/>
    <w:rsid w:val="00D26D1B"/>
    <w:rsid w:val="00D26D70"/>
    <w:rsid w:val="00D26EA6"/>
    <w:rsid w:val="00D26F26"/>
    <w:rsid w:val="00D27064"/>
    <w:rsid w:val="00D270B5"/>
    <w:rsid w:val="00D27204"/>
    <w:rsid w:val="00D27313"/>
    <w:rsid w:val="00D27334"/>
    <w:rsid w:val="00D2748B"/>
    <w:rsid w:val="00D275BA"/>
    <w:rsid w:val="00D275F8"/>
    <w:rsid w:val="00D27836"/>
    <w:rsid w:val="00D278D1"/>
    <w:rsid w:val="00D2792C"/>
    <w:rsid w:val="00D27A55"/>
    <w:rsid w:val="00D27A5C"/>
    <w:rsid w:val="00D27AE0"/>
    <w:rsid w:val="00D27B16"/>
    <w:rsid w:val="00D27BE5"/>
    <w:rsid w:val="00D27C2A"/>
    <w:rsid w:val="00D27DB8"/>
    <w:rsid w:val="00D27E08"/>
    <w:rsid w:val="00D3002C"/>
    <w:rsid w:val="00D300CE"/>
    <w:rsid w:val="00D30112"/>
    <w:rsid w:val="00D302EB"/>
    <w:rsid w:val="00D3056B"/>
    <w:rsid w:val="00D30596"/>
    <w:rsid w:val="00D305EA"/>
    <w:rsid w:val="00D30607"/>
    <w:rsid w:val="00D3067A"/>
    <w:rsid w:val="00D306CB"/>
    <w:rsid w:val="00D30748"/>
    <w:rsid w:val="00D3092C"/>
    <w:rsid w:val="00D30A1B"/>
    <w:rsid w:val="00D30ACF"/>
    <w:rsid w:val="00D30C21"/>
    <w:rsid w:val="00D30C38"/>
    <w:rsid w:val="00D30D5C"/>
    <w:rsid w:val="00D30E0B"/>
    <w:rsid w:val="00D30F1B"/>
    <w:rsid w:val="00D30FDE"/>
    <w:rsid w:val="00D310D3"/>
    <w:rsid w:val="00D310DF"/>
    <w:rsid w:val="00D31137"/>
    <w:rsid w:val="00D31183"/>
    <w:rsid w:val="00D31263"/>
    <w:rsid w:val="00D31318"/>
    <w:rsid w:val="00D31328"/>
    <w:rsid w:val="00D31394"/>
    <w:rsid w:val="00D31544"/>
    <w:rsid w:val="00D3154A"/>
    <w:rsid w:val="00D31621"/>
    <w:rsid w:val="00D31644"/>
    <w:rsid w:val="00D316F5"/>
    <w:rsid w:val="00D318A9"/>
    <w:rsid w:val="00D31D65"/>
    <w:rsid w:val="00D31F44"/>
    <w:rsid w:val="00D32373"/>
    <w:rsid w:val="00D32388"/>
    <w:rsid w:val="00D32440"/>
    <w:rsid w:val="00D324E3"/>
    <w:rsid w:val="00D32640"/>
    <w:rsid w:val="00D32709"/>
    <w:rsid w:val="00D32725"/>
    <w:rsid w:val="00D3275F"/>
    <w:rsid w:val="00D328E7"/>
    <w:rsid w:val="00D32A1E"/>
    <w:rsid w:val="00D32CBD"/>
    <w:rsid w:val="00D32CC2"/>
    <w:rsid w:val="00D32E25"/>
    <w:rsid w:val="00D33277"/>
    <w:rsid w:val="00D3330A"/>
    <w:rsid w:val="00D3351D"/>
    <w:rsid w:val="00D335FB"/>
    <w:rsid w:val="00D3378C"/>
    <w:rsid w:val="00D337A0"/>
    <w:rsid w:val="00D337A7"/>
    <w:rsid w:val="00D33836"/>
    <w:rsid w:val="00D3386E"/>
    <w:rsid w:val="00D33961"/>
    <w:rsid w:val="00D339AA"/>
    <w:rsid w:val="00D339B0"/>
    <w:rsid w:val="00D339B1"/>
    <w:rsid w:val="00D33C5F"/>
    <w:rsid w:val="00D33CCD"/>
    <w:rsid w:val="00D33D03"/>
    <w:rsid w:val="00D33E22"/>
    <w:rsid w:val="00D33FEF"/>
    <w:rsid w:val="00D341CD"/>
    <w:rsid w:val="00D34325"/>
    <w:rsid w:val="00D3440C"/>
    <w:rsid w:val="00D344A9"/>
    <w:rsid w:val="00D34571"/>
    <w:rsid w:val="00D345FF"/>
    <w:rsid w:val="00D3466D"/>
    <w:rsid w:val="00D346C9"/>
    <w:rsid w:val="00D34877"/>
    <w:rsid w:val="00D348D3"/>
    <w:rsid w:val="00D34AEA"/>
    <w:rsid w:val="00D34D1D"/>
    <w:rsid w:val="00D34D93"/>
    <w:rsid w:val="00D3534A"/>
    <w:rsid w:val="00D3545B"/>
    <w:rsid w:val="00D355E8"/>
    <w:rsid w:val="00D35729"/>
    <w:rsid w:val="00D35B5D"/>
    <w:rsid w:val="00D35BBD"/>
    <w:rsid w:val="00D35D5E"/>
    <w:rsid w:val="00D35E52"/>
    <w:rsid w:val="00D35E8E"/>
    <w:rsid w:val="00D35F1E"/>
    <w:rsid w:val="00D35FC0"/>
    <w:rsid w:val="00D36046"/>
    <w:rsid w:val="00D3630A"/>
    <w:rsid w:val="00D363F9"/>
    <w:rsid w:val="00D36519"/>
    <w:rsid w:val="00D36555"/>
    <w:rsid w:val="00D36663"/>
    <w:rsid w:val="00D366B8"/>
    <w:rsid w:val="00D367A9"/>
    <w:rsid w:val="00D368E4"/>
    <w:rsid w:val="00D369B2"/>
    <w:rsid w:val="00D36C3E"/>
    <w:rsid w:val="00D37019"/>
    <w:rsid w:val="00D3721D"/>
    <w:rsid w:val="00D373C6"/>
    <w:rsid w:val="00D3747F"/>
    <w:rsid w:val="00D375B6"/>
    <w:rsid w:val="00D376AF"/>
    <w:rsid w:val="00D376BF"/>
    <w:rsid w:val="00D37822"/>
    <w:rsid w:val="00D37A7B"/>
    <w:rsid w:val="00D37B1D"/>
    <w:rsid w:val="00D37D53"/>
    <w:rsid w:val="00D37DF2"/>
    <w:rsid w:val="00D400E9"/>
    <w:rsid w:val="00D402F3"/>
    <w:rsid w:val="00D40529"/>
    <w:rsid w:val="00D405A0"/>
    <w:rsid w:val="00D405AB"/>
    <w:rsid w:val="00D4063E"/>
    <w:rsid w:val="00D406C7"/>
    <w:rsid w:val="00D408B9"/>
    <w:rsid w:val="00D408D5"/>
    <w:rsid w:val="00D40912"/>
    <w:rsid w:val="00D409CE"/>
    <w:rsid w:val="00D40C65"/>
    <w:rsid w:val="00D40C84"/>
    <w:rsid w:val="00D40FC8"/>
    <w:rsid w:val="00D41038"/>
    <w:rsid w:val="00D410F3"/>
    <w:rsid w:val="00D411B4"/>
    <w:rsid w:val="00D41257"/>
    <w:rsid w:val="00D41467"/>
    <w:rsid w:val="00D414DA"/>
    <w:rsid w:val="00D41600"/>
    <w:rsid w:val="00D416F1"/>
    <w:rsid w:val="00D418A2"/>
    <w:rsid w:val="00D41961"/>
    <w:rsid w:val="00D419DE"/>
    <w:rsid w:val="00D41AEA"/>
    <w:rsid w:val="00D41B20"/>
    <w:rsid w:val="00D41D6B"/>
    <w:rsid w:val="00D41D72"/>
    <w:rsid w:val="00D41E2C"/>
    <w:rsid w:val="00D41F00"/>
    <w:rsid w:val="00D41F58"/>
    <w:rsid w:val="00D423E1"/>
    <w:rsid w:val="00D42471"/>
    <w:rsid w:val="00D424DA"/>
    <w:rsid w:val="00D427A6"/>
    <w:rsid w:val="00D427F4"/>
    <w:rsid w:val="00D4281E"/>
    <w:rsid w:val="00D429AE"/>
    <w:rsid w:val="00D42CE9"/>
    <w:rsid w:val="00D42DA8"/>
    <w:rsid w:val="00D42DB6"/>
    <w:rsid w:val="00D431AB"/>
    <w:rsid w:val="00D43428"/>
    <w:rsid w:val="00D435F6"/>
    <w:rsid w:val="00D43634"/>
    <w:rsid w:val="00D43719"/>
    <w:rsid w:val="00D43884"/>
    <w:rsid w:val="00D43937"/>
    <w:rsid w:val="00D439C4"/>
    <w:rsid w:val="00D43A7B"/>
    <w:rsid w:val="00D43C07"/>
    <w:rsid w:val="00D43C43"/>
    <w:rsid w:val="00D43C75"/>
    <w:rsid w:val="00D43DBD"/>
    <w:rsid w:val="00D43E42"/>
    <w:rsid w:val="00D4429E"/>
    <w:rsid w:val="00D44354"/>
    <w:rsid w:val="00D44511"/>
    <w:rsid w:val="00D44540"/>
    <w:rsid w:val="00D445DC"/>
    <w:rsid w:val="00D4468A"/>
    <w:rsid w:val="00D4468F"/>
    <w:rsid w:val="00D44759"/>
    <w:rsid w:val="00D448BC"/>
    <w:rsid w:val="00D44995"/>
    <w:rsid w:val="00D44BA3"/>
    <w:rsid w:val="00D44C6A"/>
    <w:rsid w:val="00D44CA1"/>
    <w:rsid w:val="00D44DBA"/>
    <w:rsid w:val="00D44E32"/>
    <w:rsid w:val="00D44F9A"/>
    <w:rsid w:val="00D45240"/>
    <w:rsid w:val="00D452C8"/>
    <w:rsid w:val="00D45389"/>
    <w:rsid w:val="00D454A3"/>
    <w:rsid w:val="00D454BF"/>
    <w:rsid w:val="00D4557D"/>
    <w:rsid w:val="00D4561C"/>
    <w:rsid w:val="00D4571B"/>
    <w:rsid w:val="00D45772"/>
    <w:rsid w:val="00D45814"/>
    <w:rsid w:val="00D4598F"/>
    <w:rsid w:val="00D45E44"/>
    <w:rsid w:val="00D45F61"/>
    <w:rsid w:val="00D45F7F"/>
    <w:rsid w:val="00D45FE7"/>
    <w:rsid w:val="00D460E1"/>
    <w:rsid w:val="00D461D9"/>
    <w:rsid w:val="00D46230"/>
    <w:rsid w:val="00D46305"/>
    <w:rsid w:val="00D46346"/>
    <w:rsid w:val="00D464F8"/>
    <w:rsid w:val="00D4657E"/>
    <w:rsid w:val="00D465CB"/>
    <w:rsid w:val="00D46657"/>
    <w:rsid w:val="00D4679F"/>
    <w:rsid w:val="00D468AB"/>
    <w:rsid w:val="00D468D4"/>
    <w:rsid w:val="00D469EA"/>
    <w:rsid w:val="00D46AC9"/>
    <w:rsid w:val="00D46B4D"/>
    <w:rsid w:val="00D46C82"/>
    <w:rsid w:val="00D46CA1"/>
    <w:rsid w:val="00D46D66"/>
    <w:rsid w:val="00D46DB5"/>
    <w:rsid w:val="00D46DBD"/>
    <w:rsid w:val="00D46E4C"/>
    <w:rsid w:val="00D470CD"/>
    <w:rsid w:val="00D471DD"/>
    <w:rsid w:val="00D4720C"/>
    <w:rsid w:val="00D4744C"/>
    <w:rsid w:val="00D47735"/>
    <w:rsid w:val="00D4782F"/>
    <w:rsid w:val="00D478CE"/>
    <w:rsid w:val="00D47967"/>
    <w:rsid w:val="00D47CCD"/>
    <w:rsid w:val="00D47D6E"/>
    <w:rsid w:val="00D47D95"/>
    <w:rsid w:val="00D47FA8"/>
    <w:rsid w:val="00D50110"/>
    <w:rsid w:val="00D50175"/>
    <w:rsid w:val="00D502F0"/>
    <w:rsid w:val="00D502FF"/>
    <w:rsid w:val="00D50322"/>
    <w:rsid w:val="00D50583"/>
    <w:rsid w:val="00D5069C"/>
    <w:rsid w:val="00D509AC"/>
    <w:rsid w:val="00D509FC"/>
    <w:rsid w:val="00D50D0A"/>
    <w:rsid w:val="00D50D98"/>
    <w:rsid w:val="00D50EF6"/>
    <w:rsid w:val="00D50FB1"/>
    <w:rsid w:val="00D51383"/>
    <w:rsid w:val="00D5149A"/>
    <w:rsid w:val="00D51544"/>
    <w:rsid w:val="00D515AD"/>
    <w:rsid w:val="00D51638"/>
    <w:rsid w:val="00D517AE"/>
    <w:rsid w:val="00D517AF"/>
    <w:rsid w:val="00D5191B"/>
    <w:rsid w:val="00D5197B"/>
    <w:rsid w:val="00D51AF5"/>
    <w:rsid w:val="00D51D60"/>
    <w:rsid w:val="00D51DED"/>
    <w:rsid w:val="00D51EE2"/>
    <w:rsid w:val="00D51EEC"/>
    <w:rsid w:val="00D51F33"/>
    <w:rsid w:val="00D51F38"/>
    <w:rsid w:val="00D51FAA"/>
    <w:rsid w:val="00D52230"/>
    <w:rsid w:val="00D522E6"/>
    <w:rsid w:val="00D522EB"/>
    <w:rsid w:val="00D52462"/>
    <w:rsid w:val="00D524EC"/>
    <w:rsid w:val="00D525E8"/>
    <w:rsid w:val="00D5260F"/>
    <w:rsid w:val="00D527F8"/>
    <w:rsid w:val="00D528EA"/>
    <w:rsid w:val="00D5297D"/>
    <w:rsid w:val="00D52998"/>
    <w:rsid w:val="00D52B9C"/>
    <w:rsid w:val="00D52BE9"/>
    <w:rsid w:val="00D52C8B"/>
    <w:rsid w:val="00D52D14"/>
    <w:rsid w:val="00D52D4D"/>
    <w:rsid w:val="00D52DD0"/>
    <w:rsid w:val="00D53108"/>
    <w:rsid w:val="00D532BB"/>
    <w:rsid w:val="00D532D3"/>
    <w:rsid w:val="00D5348F"/>
    <w:rsid w:val="00D53636"/>
    <w:rsid w:val="00D53736"/>
    <w:rsid w:val="00D537F6"/>
    <w:rsid w:val="00D538FA"/>
    <w:rsid w:val="00D539AD"/>
    <w:rsid w:val="00D53E92"/>
    <w:rsid w:val="00D53EA6"/>
    <w:rsid w:val="00D53F3D"/>
    <w:rsid w:val="00D540FA"/>
    <w:rsid w:val="00D5424B"/>
    <w:rsid w:val="00D54305"/>
    <w:rsid w:val="00D54371"/>
    <w:rsid w:val="00D544CA"/>
    <w:rsid w:val="00D544D4"/>
    <w:rsid w:val="00D544FB"/>
    <w:rsid w:val="00D54752"/>
    <w:rsid w:val="00D54786"/>
    <w:rsid w:val="00D548BB"/>
    <w:rsid w:val="00D548C5"/>
    <w:rsid w:val="00D548DC"/>
    <w:rsid w:val="00D54A1C"/>
    <w:rsid w:val="00D54BA8"/>
    <w:rsid w:val="00D54F44"/>
    <w:rsid w:val="00D551A0"/>
    <w:rsid w:val="00D5529C"/>
    <w:rsid w:val="00D5549D"/>
    <w:rsid w:val="00D555DF"/>
    <w:rsid w:val="00D556B2"/>
    <w:rsid w:val="00D556F8"/>
    <w:rsid w:val="00D55923"/>
    <w:rsid w:val="00D55960"/>
    <w:rsid w:val="00D559D4"/>
    <w:rsid w:val="00D559D9"/>
    <w:rsid w:val="00D55A3F"/>
    <w:rsid w:val="00D55ABE"/>
    <w:rsid w:val="00D55AE7"/>
    <w:rsid w:val="00D55D3D"/>
    <w:rsid w:val="00D55DB2"/>
    <w:rsid w:val="00D55DCC"/>
    <w:rsid w:val="00D55F6D"/>
    <w:rsid w:val="00D5625E"/>
    <w:rsid w:val="00D5625F"/>
    <w:rsid w:val="00D562DD"/>
    <w:rsid w:val="00D56317"/>
    <w:rsid w:val="00D5633E"/>
    <w:rsid w:val="00D563EA"/>
    <w:rsid w:val="00D56412"/>
    <w:rsid w:val="00D56477"/>
    <w:rsid w:val="00D564B5"/>
    <w:rsid w:val="00D565E8"/>
    <w:rsid w:val="00D56746"/>
    <w:rsid w:val="00D56755"/>
    <w:rsid w:val="00D567AB"/>
    <w:rsid w:val="00D567F0"/>
    <w:rsid w:val="00D56C40"/>
    <w:rsid w:val="00D56E51"/>
    <w:rsid w:val="00D56FD9"/>
    <w:rsid w:val="00D5716C"/>
    <w:rsid w:val="00D57298"/>
    <w:rsid w:val="00D572F2"/>
    <w:rsid w:val="00D5733F"/>
    <w:rsid w:val="00D574D3"/>
    <w:rsid w:val="00D577D3"/>
    <w:rsid w:val="00D57C1C"/>
    <w:rsid w:val="00D57F5E"/>
    <w:rsid w:val="00D60143"/>
    <w:rsid w:val="00D60312"/>
    <w:rsid w:val="00D60743"/>
    <w:rsid w:val="00D60994"/>
    <w:rsid w:val="00D60A20"/>
    <w:rsid w:val="00D60AE0"/>
    <w:rsid w:val="00D60C5F"/>
    <w:rsid w:val="00D60DBF"/>
    <w:rsid w:val="00D60F2E"/>
    <w:rsid w:val="00D61044"/>
    <w:rsid w:val="00D610ED"/>
    <w:rsid w:val="00D6123C"/>
    <w:rsid w:val="00D612B4"/>
    <w:rsid w:val="00D612C9"/>
    <w:rsid w:val="00D61592"/>
    <w:rsid w:val="00D61654"/>
    <w:rsid w:val="00D616B9"/>
    <w:rsid w:val="00D61798"/>
    <w:rsid w:val="00D618EB"/>
    <w:rsid w:val="00D61A7A"/>
    <w:rsid w:val="00D61AAF"/>
    <w:rsid w:val="00D61B55"/>
    <w:rsid w:val="00D61BAE"/>
    <w:rsid w:val="00D61C04"/>
    <w:rsid w:val="00D61E66"/>
    <w:rsid w:val="00D620D7"/>
    <w:rsid w:val="00D620F4"/>
    <w:rsid w:val="00D62129"/>
    <w:rsid w:val="00D6223E"/>
    <w:rsid w:val="00D622A4"/>
    <w:rsid w:val="00D62346"/>
    <w:rsid w:val="00D62533"/>
    <w:rsid w:val="00D6270A"/>
    <w:rsid w:val="00D62714"/>
    <w:rsid w:val="00D6275F"/>
    <w:rsid w:val="00D62820"/>
    <w:rsid w:val="00D628F1"/>
    <w:rsid w:val="00D62920"/>
    <w:rsid w:val="00D62959"/>
    <w:rsid w:val="00D62978"/>
    <w:rsid w:val="00D62E71"/>
    <w:rsid w:val="00D62F82"/>
    <w:rsid w:val="00D63028"/>
    <w:rsid w:val="00D631E9"/>
    <w:rsid w:val="00D632D5"/>
    <w:rsid w:val="00D63590"/>
    <w:rsid w:val="00D6374A"/>
    <w:rsid w:val="00D6375C"/>
    <w:rsid w:val="00D6396F"/>
    <w:rsid w:val="00D639BE"/>
    <w:rsid w:val="00D63ABF"/>
    <w:rsid w:val="00D63AD4"/>
    <w:rsid w:val="00D63B26"/>
    <w:rsid w:val="00D63C7E"/>
    <w:rsid w:val="00D63DA4"/>
    <w:rsid w:val="00D63E06"/>
    <w:rsid w:val="00D63EA6"/>
    <w:rsid w:val="00D63F14"/>
    <w:rsid w:val="00D63F33"/>
    <w:rsid w:val="00D63F85"/>
    <w:rsid w:val="00D64060"/>
    <w:rsid w:val="00D64251"/>
    <w:rsid w:val="00D643ED"/>
    <w:rsid w:val="00D6485E"/>
    <w:rsid w:val="00D64B04"/>
    <w:rsid w:val="00D64BBE"/>
    <w:rsid w:val="00D64C04"/>
    <w:rsid w:val="00D64C2F"/>
    <w:rsid w:val="00D64CE3"/>
    <w:rsid w:val="00D64D01"/>
    <w:rsid w:val="00D64D3B"/>
    <w:rsid w:val="00D64E4C"/>
    <w:rsid w:val="00D64ED3"/>
    <w:rsid w:val="00D64F2F"/>
    <w:rsid w:val="00D651AE"/>
    <w:rsid w:val="00D653E4"/>
    <w:rsid w:val="00D654BD"/>
    <w:rsid w:val="00D65716"/>
    <w:rsid w:val="00D6599B"/>
    <w:rsid w:val="00D659D1"/>
    <w:rsid w:val="00D65A59"/>
    <w:rsid w:val="00D65A65"/>
    <w:rsid w:val="00D65AB5"/>
    <w:rsid w:val="00D65AF5"/>
    <w:rsid w:val="00D65DA9"/>
    <w:rsid w:val="00D65EE3"/>
    <w:rsid w:val="00D6625C"/>
    <w:rsid w:val="00D6637C"/>
    <w:rsid w:val="00D66471"/>
    <w:rsid w:val="00D6649E"/>
    <w:rsid w:val="00D6656B"/>
    <w:rsid w:val="00D66622"/>
    <w:rsid w:val="00D66701"/>
    <w:rsid w:val="00D6672D"/>
    <w:rsid w:val="00D667CC"/>
    <w:rsid w:val="00D66C9E"/>
    <w:rsid w:val="00D66D58"/>
    <w:rsid w:val="00D670D6"/>
    <w:rsid w:val="00D670EE"/>
    <w:rsid w:val="00D67377"/>
    <w:rsid w:val="00D675B4"/>
    <w:rsid w:val="00D677CB"/>
    <w:rsid w:val="00D6797F"/>
    <w:rsid w:val="00D67A74"/>
    <w:rsid w:val="00D67AFC"/>
    <w:rsid w:val="00D67D5A"/>
    <w:rsid w:val="00D67ED6"/>
    <w:rsid w:val="00D7005B"/>
    <w:rsid w:val="00D70073"/>
    <w:rsid w:val="00D7027F"/>
    <w:rsid w:val="00D70284"/>
    <w:rsid w:val="00D70421"/>
    <w:rsid w:val="00D7048E"/>
    <w:rsid w:val="00D70597"/>
    <w:rsid w:val="00D7060A"/>
    <w:rsid w:val="00D70692"/>
    <w:rsid w:val="00D706E9"/>
    <w:rsid w:val="00D7075A"/>
    <w:rsid w:val="00D7078F"/>
    <w:rsid w:val="00D7081C"/>
    <w:rsid w:val="00D70848"/>
    <w:rsid w:val="00D7087E"/>
    <w:rsid w:val="00D70A3A"/>
    <w:rsid w:val="00D70A67"/>
    <w:rsid w:val="00D70A91"/>
    <w:rsid w:val="00D70AEC"/>
    <w:rsid w:val="00D70D67"/>
    <w:rsid w:val="00D70D7C"/>
    <w:rsid w:val="00D7105E"/>
    <w:rsid w:val="00D71139"/>
    <w:rsid w:val="00D71194"/>
    <w:rsid w:val="00D712C6"/>
    <w:rsid w:val="00D71319"/>
    <w:rsid w:val="00D7134F"/>
    <w:rsid w:val="00D7162A"/>
    <w:rsid w:val="00D7165D"/>
    <w:rsid w:val="00D7172D"/>
    <w:rsid w:val="00D71857"/>
    <w:rsid w:val="00D719E4"/>
    <w:rsid w:val="00D71B82"/>
    <w:rsid w:val="00D71CEB"/>
    <w:rsid w:val="00D71F59"/>
    <w:rsid w:val="00D71FC5"/>
    <w:rsid w:val="00D72036"/>
    <w:rsid w:val="00D72058"/>
    <w:rsid w:val="00D7206B"/>
    <w:rsid w:val="00D72168"/>
    <w:rsid w:val="00D721BE"/>
    <w:rsid w:val="00D72437"/>
    <w:rsid w:val="00D72619"/>
    <w:rsid w:val="00D72789"/>
    <w:rsid w:val="00D727AE"/>
    <w:rsid w:val="00D7299D"/>
    <w:rsid w:val="00D72A4B"/>
    <w:rsid w:val="00D72ACC"/>
    <w:rsid w:val="00D72E60"/>
    <w:rsid w:val="00D73288"/>
    <w:rsid w:val="00D7349F"/>
    <w:rsid w:val="00D734D6"/>
    <w:rsid w:val="00D7368C"/>
    <w:rsid w:val="00D73A9D"/>
    <w:rsid w:val="00D7408C"/>
    <w:rsid w:val="00D740B0"/>
    <w:rsid w:val="00D74108"/>
    <w:rsid w:val="00D74344"/>
    <w:rsid w:val="00D743E4"/>
    <w:rsid w:val="00D74470"/>
    <w:rsid w:val="00D744F2"/>
    <w:rsid w:val="00D74680"/>
    <w:rsid w:val="00D746DA"/>
    <w:rsid w:val="00D74AF9"/>
    <w:rsid w:val="00D74B06"/>
    <w:rsid w:val="00D74B3A"/>
    <w:rsid w:val="00D74B44"/>
    <w:rsid w:val="00D74B66"/>
    <w:rsid w:val="00D74E59"/>
    <w:rsid w:val="00D74F80"/>
    <w:rsid w:val="00D75030"/>
    <w:rsid w:val="00D752DD"/>
    <w:rsid w:val="00D75301"/>
    <w:rsid w:val="00D757F5"/>
    <w:rsid w:val="00D758C8"/>
    <w:rsid w:val="00D75A26"/>
    <w:rsid w:val="00D75A5E"/>
    <w:rsid w:val="00D75AC4"/>
    <w:rsid w:val="00D75B58"/>
    <w:rsid w:val="00D75B79"/>
    <w:rsid w:val="00D75D09"/>
    <w:rsid w:val="00D75DA9"/>
    <w:rsid w:val="00D75DFE"/>
    <w:rsid w:val="00D75F0E"/>
    <w:rsid w:val="00D75FBC"/>
    <w:rsid w:val="00D75FC8"/>
    <w:rsid w:val="00D76185"/>
    <w:rsid w:val="00D761AF"/>
    <w:rsid w:val="00D764A7"/>
    <w:rsid w:val="00D7657C"/>
    <w:rsid w:val="00D7686D"/>
    <w:rsid w:val="00D76985"/>
    <w:rsid w:val="00D7699E"/>
    <w:rsid w:val="00D769F3"/>
    <w:rsid w:val="00D76AFC"/>
    <w:rsid w:val="00D76C00"/>
    <w:rsid w:val="00D76C3F"/>
    <w:rsid w:val="00D76FF4"/>
    <w:rsid w:val="00D77023"/>
    <w:rsid w:val="00D77157"/>
    <w:rsid w:val="00D7719E"/>
    <w:rsid w:val="00D772A7"/>
    <w:rsid w:val="00D7737E"/>
    <w:rsid w:val="00D77456"/>
    <w:rsid w:val="00D77656"/>
    <w:rsid w:val="00D77956"/>
    <w:rsid w:val="00D77AEB"/>
    <w:rsid w:val="00D77B16"/>
    <w:rsid w:val="00D77BD5"/>
    <w:rsid w:val="00D77C07"/>
    <w:rsid w:val="00D800E3"/>
    <w:rsid w:val="00D803A8"/>
    <w:rsid w:val="00D80476"/>
    <w:rsid w:val="00D804C6"/>
    <w:rsid w:val="00D80631"/>
    <w:rsid w:val="00D80792"/>
    <w:rsid w:val="00D8088F"/>
    <w:rsid w:val="00D808C6"/>
    <w:rsid w:val="00D80912"/>
    <w:rsid w:val="00D80D1A"/>
    <w:rsid w:val="00D80DF7"/>
    <w:rsid w:val="00D80EBC"/>
    <w:rsid w:val="00D80F25"/>
    <w:rsid w:val="00D80F6D"/>
    <w:rsid w:val="00D80F9A"/>
    <w:rsid w:val="00D810B8"/>
    <w:rsid w:val="00D812A1"/>
    <w:rsid w:val="00D812D2"/>
    <w:rsid w:val="00D81383"/>
    <w:rsid w:val="00D813AB"/>
    <w:rsid w:val="00D81460"/>
    <w:rsid w:val="00D81486"/>
    <w:rsid w:val="00D815AB"/>
    <w:rsid w:val="00D81607"/>
    <w:rsid w:val="00D816BA"/>
    <w:rsid w:val="00D81760"/>
    <w:rsid w:val="00D8178F"/>
    <w:rsid w:val="00D8188F"/>
    <w:rsid w:val="00D81AFE"/>
    <w:rsid w:val="00D81C31"/>
    <w:rsid w:val="00D81CD6"/>
    <w:rsid w:val="00D81D8E"/>
    <w:rsid w:val="00D81FD8"/>
    <w:rsid w:val="00D821EE"/>
    <w:rsid w:val="00D82329"/>
    <w:rsid w:val="00D823BF"/>
    <w:rsid w:val="00D825F7"/>
    <w:rsid w:val="00D82631"/>
    <w:rsid w:val="00D82650"/>
    <w:rsid w:val="00D826E0"/>
    <w:rsid w:val="00D8270C"/>
    <w:rsid w:val="00D82731"/>
    <w:rsid w:val="00D827A9"/>
    <w:rsid w:val="00D827AD"/>
    <w:rsid w:val="00D82826"/>
    <w:rsid w:val="00D828C0"/>
    <w:rsid w:val="00D82BB9"/>
    <w:rsid w:val="00D82C18"/>
    <w:rsid w:val="00D82C57"/>
    <w:rsid w:val="00D82FDF"/>
    <w:rsid w:val="00D8305F"/>
    <w:rsid w:val="00D83236"/>
    <w:rsid w:val="00D83362"/>
    <w:rsid w:val="00D833ED"/>
    <w:rsid w:val="00D8356E"/>
    <w:rsid w:val="00D836D7"/>
    <w:rsid w:val="00D8376A"/>
    <w:rsid w:val="00D837D6"/>
    <w:rsid w:val="00D8387C"/>
    <w:rsid w:val="00D83890"/>
    <w:rsid w:val="00D83928"/>
    <w:rsid w:val="00D83979"/>
    <w:rsid w:val="00D83AF5"/>
    <w:rsid w:val="00D83B06"/>
    <w:rsid w:val="00D83B94"/>
    <w:rsid w:val="00D83CF8"/>
    <w:rsid w:val="00D83D24"/>
    <w:rsid w:val="00D83E5F"/>
    <w:rsid w:val="00D83F9A"/>
    <w:rsid w:val="00D83FF4"/>
    <w:rsid w:val="00D84002"/>
    <w:rsid w:val="00D8411E"/>
    <w:rsid w:val="00D8416C"/>
    <w:rsid w:val="00D8421F"/>
    <w:rsid w:val="00D842C1"/>
    <w:rsid w:val="00D84599"/>
    <w:rsid w:val="00D846FF"/>
    <w:rsid w:val="00D8473D"/>
    <w:rsid w:val="00D84745"/>
    <w:rsid w:val="00D84812"/>
    <w:rsid w:val="00D84911"/>
    <w:rsid w:val="00D8494A"/>
    <w:rsid w:val="00D84B2A"/>
    <w:rsid w:val="00D84C3C"/>
    <w:rsid w:val="00D84CA6"/>
    <w:rsid w:val="00D84E7A"/>
    <w:rsid w:val="00D84EB9"/>
    <w:rsid w:val="00D84F38"/>
    <w:rsid w:val="00D84FB3"/>
    <w:rsid w:val="00D85096"/>
    <w:rsid w:val="00D8519B"/>
    <w:rsid w:val="00D851BC"/>
    <w:rsid w:val="00D85391"/>
    <w:rsid w:val="00D853D7"/>
    <w:rsid w:val="00D85440"/>
    <w:rsid w:val="00D856C8"/>
    <w:rsid w:val="00D8575D"/>
    <w:rsid w:val="00D857E8"/>
    <w:rsid w:val="00D85823"/>
    <w:rsid w:val="00D85901"/>
    <w:rsid w:val="00D85C40"/>
    <w:rsid w:val="00D85C59"/>
    <w:rsid w:val="00D85D7F"/>
    <w:rsid w:val="00D85D83"/>
    <w:rsid w:val="00D85DD2"/>
    <w:rsid w:val="00D85E41"/>
    <w:rsid w:val="00D8608B"/>
    <w:rsid w:val="00D86161"/>
    <w:rsid w:val="00D861B9"/>
    <w:rsid w:val="00D861F4"/>
    <w:rsid w:val="00D86225"/>
    <w:rsid w:val="00D86400"/>
    <w:rsid w:val="00D86504"/>
    <w:rsid w:val="00D8658C"/>
    <w:rsid w:val="00D866C7"/>
    <w:rsid w:val="00D867CD"/>
    <w:rsid w:val="00D86B2C"/>
    <w:rsid w:val="00D86BD8"/>
    <w:rsid w:val="00D86BFE"/>
    <w:rsid w:val="00D86D09"/>
    <w:rsid w:val="00D86E02"/>
    <w:rsid w:val="00D86E3C"/>
    <w:rsid w:val="00D870EC"/>
    <w:rsid w:val="00D8715F"/>
    <w:rsid w:val="00D87328"/>
    <w:rsid w:val="00D8735E"/>
    <w:rsid w:val="00D875F0"/>
    <w:rsid w:val="00D8771E"/>
    <w:rsid w:val="00D8772F"/>
    <w:rsid w:val="00D87801"/>
    <w:rsid w:val="00D878BC"/>
    <w:rsid w:val="00D879CF"/>
    <w:rsid w:val="00D87B3A"/>
    <w:rsid w:val="00D87B56"/>
    <w:rsid w:val="00D87BE8"/>
    <w:rsid w:val="00D87C90"/>
    <w:rsid w:val="00D87DEE"/>
    <w:rsid w:val="00D90044"/>
    <w:rsid w:val="00D90080"/>
    <w:rsid w:val="00D9027E"/>
    <w:rsid w:val="00D902A3"/>
    <w:rsid w:val="00D902B3"/>
    <w:rsid w:val="00D902E9"/>
    <w:rsid w:val="00D902EE"/>
    <w:rsid w:val="00D903D0"/>
    <w:rsid w:val="00D90816"/>
    <w:rsid w:val="00D90817"/>
    <w:rsid w:val="00D908F7"/>
    <w:rsid w:val="00D9094B"/>
    <w:rsid w:val="00D90A26"/>
    <w:rsid w:val="00D90E65"/>
    <w:rsid w:val="00D90EF7"/>
    <w:rsid w:val="00D90F43"/>
    <w:rsid w:val="00D91027"/>
    <w:rsid w:val="00D91104"/>
    <w:rsid w:val="00D9158B"/>
    <w:rsid w:val="00D91A30"/>
    <w:rsid w:val="00D91AB7"/>
    <w:rsid w:val="00D91E1D"/>
    <w:rsid w:val="00D91FC3"/>
    <w:rsid w:val="00D9222C"/>
    <w:rsid w:val="00D922BB"/>
    <w:rsid w:val="00D922F7"/>
    <w:rsid w:val="00D923E1"/>
    <w:rsid w:val="00D923EC"/>
    <w:rsid w:val="00D925A4"/>
    <w:rsid w:val="00D92612"/>
    <w:rsid w:val="00D928BF"/>
    <w:rsid w:val="00D92923"/>
    <w:rsid w:val="00D92B4E"/>
    <w:rsid w:val="00D92F18"/>
    <w:rsid w:val="00D92F2E"/>
    <w:rsid w:val="00D92FFC"/>
    <w:rsid w:val="00D93191"/>
    <w:rsid w:val="00D93279"/>
    <w:rsid w:val="00D932BF"/>
    <w:rsid w:val="00D933B2"/>
    <w:rsid w:val="00D93663"/>
    <w:rsid w:val="00D9382D"/>
    <w:rsid w:val="00D938CF"/>
    <w:rsid w:val="00D93B25"/>
    <w:rsid w:val="00D93CB7"/>
    <w:rsid w:val="00D93DC0"/>
    <w:rsid w:val="00D93E87"/>
    <w:rsid w:val="00D940E6"/>
    <w:rsid w:val="00D9411C"/>
    <w:rsid w:val="00D9419E"/>
    <w:rsid w:val="00D94250"/>
    <w:rsid w:val="00D94255"/>
    <w:rsid w:val="00D942A5"/>
    <w:rsid w:val="00D9457C"/>
    <w:rsid w:val="00D9458A"/>
    <w:rsid w:val="00D94ABD"/>
    <w:rsid w:val="00D94B1C"/>
    <w:rsid w:val="00D94DD7"/>
    <w:rsid w:val="00D94E3B"/>
    <w:rsid w:val="00D94E8F"/>
    <w:rsid w:val="00D94FCE"/>
    <w:rsid w:val="00D9529D"/>
    <w:rsid w:val="00D9530D"/>
    <w:rsid w:val="00D95334"/>
    <w:rsid w:val="00D95406"/>
    <w:rsid w:val="00D95442"/>
    <w:rsid w:val="00D95509"/>
    <w:rsid w:val="00D955A4"/>
    <w:rsid w:val="00D955AE"/>
    <w:rsid w:val="00D957A3"/>
    <w:rsid w:val="00D958A6"/>
    <w:rsid w:val="00D95D28"/>
    <w:rsid w:val="00D95E01"/>
    <w:rsid w:val="00D95E47"/>
    <w:rsid w:val="00D95EAD"/>
    <w:rsid w:val="00D960D6"/>
    <w:rsid w:val="00D96181"/>
    <w:rsid w:val="00D96197"/>
    <w:rsid w:val="00D962EF"/>
    <w:rsid w:val="00D9631C"/>
    <w:rsid w:val="00D96441"/>
    <w:rsid w:val="00D964B5"/>
    <w:rsid w:val="00D96538"/>
    <w:rsid w:val="00D965CD"/>
    <w:rsid w:val="00D968DA"/>
    <w:rsid w:val="00D96A27"/>
    <w:rsid w:val="00D96AFE"/>
    <w:rsid w:val="00D96EE8"/>
    <w:rsid w:val="00D97224"/>
    <w:rsid w:val="00D9733E"/>
    <w:rsid w:val="00D9738F"/>
    <w:rsid w:val="00D973EA"/>
    <w:rsid w:val="00D97401"/>
    <w:rsid w:val="00D9770D"/>
    <w:rsid w:val="00D978E5"/>
    <w:rsid w:val="00D9794B"/>
    <w:rsid w:val="00D979F8"/>
    <w:rsid w:val="00D97B10"/>
    <w:rsid w:val="00D97B2B"/>
    <w:rsid w:val="00D97C7A"/>
    <w:rsid w:val="00D97CB8"/>
    <w:rsid w:val="00D97CE4"/>
    <w:rsid w:val="00D97D2D"/>
    <w:rsid w:val="00DA00C3"/>
    <w:rsid w:val="00DA0221"/>
    <w:rsid w:val="00DA0234"/>
    <w:rsid w:val="00DA02EE"/>
    <w:rsid w:val="00DA0312"/>
    <w:rsid w:val="00DA0348"/>
    <w:rsid w:val="00DA0416"/>
    <w:rsid w:val="00DA04E2"/>
    <w:rsid w:val="00DA0621"/>
    <w:rsid w:val="00DA0894"/>
    <w:rsid w:val="00DA0D29"/>
    <w:rsid w:val="00DA0D3A"/>
    <w:rsid w:val="00DA0D51"/>
    <w:rsid w:val="00DA0DF2"/>
    <w:rsid w:val="00DA1091"/>
    <w:rsid w:val="00DA10F1"/>
    <w:rsid w:val="00DA1165"/>
    <w:rsid w:val="00DA125B"/>
    <w:rsid w:val="00DA17F6"/>
    <w:rsid w:val="00DA191C"/>
    <w:rsid w:val="00DA1977"/>
    <w:rsid w:val="00DA1B2C"/>
    <w:rsid w:val="00DA1BDA"/>
    <w:rsid w:val="00DA1C18"/>
    <w:rsid w:val="00DA1D90"/>
    <w:rsid w:val="00DA1E15"/>
    <w:rsid w:val="00DA1F5E"/>
    <w:rsid w:val="00DA22D3"/>
    <w:rsid w:val="00DA2344"/>
    <w:rsid w:val="00DA25D7"/>
    <w:rsid w:val="00DA268B"/>
    <w:rsid w:val="00DA2750"/>
    <w:rsid w:val="00DA281D"/>
    <w:rsid w:val="00DA2887"/>
    <w:rsid w:val="00DA2981"/>
    <w:rsid w:val="00DA29BB"/>
    <w:rsid w:val="00DA29BD"/>
    <w:rsid w:val="00DA29F8"/>
    <w:rsid w:val="00DA2A48"/>
    <w:rsid w:val="00DA2A93"/>
    <w:rsid w:val="00DA2AFA"/>
    <w:rsid w:val="00DA2B82"/>
    <w:rsid w:val="00DA2C4E"/>
    <w:rsid w:val="00DA2C6B"/>
    <w:rsid w:val="00DA2E30"/>
    <w:rsid w:val="00DA2E3F"/>
    <w:rsid w:val="00DA2EBD"/>
    <w:rsid w:val="00DA3095"/>
    <w:rsid w:val="00DA310F"/>
    <w:rsid w:val="00DA3391"/>
    <w:rsid w:val="00DA3627"/>
    <w:rsid w:val="00DA3768"/>
    <w:rsid w:val="00DA3894"/>
    <w:rsid w:val="00DA3B05"/>
    <w:rsid w:val="00DA3B8B"/>
    <w:rsid w:val="00DA40EA"/>
    <w:rsid w:val="00DA4175"/>
    <w:rsid w:val="00DA41D7"/>
    <w:rsid w:val="00DA4256"/>
    <w:rsid w:val="00DA42F7"/>
    <w:rsid w:val="00DA4408"/>
    <w:rsid w:val="00DA44D3"/>
    <w:rsid w:val="00DA460E"/>
    <w:rsid w:val="00DA4744"/>
    <w:rsid w:val="00DA47C6"/>
    <w:rsid w:val="00DA47CB"/>
    <w:rsid w:val="00DA47DE"/>
    <w:rsid w:val="00DA47E0"/>
    <w:rsid w:val="00DA4896"/>
    <w:rsid w:val="00DA491F"/>
    <w:rsid w:val="00DA4959"/>
    <w:rsid w:val="00DA49D6"/>
    <w:rsid w:val="00DA49FA"/>
    <w:rsid w:val="00DA4B09"/>
    <w:rsid w:val="00DA4B62"/>
    <w:rsid w:val="00DA4B8E"/>
    <w:rsid w:val="00DA4E99"/>
    <w:rsid w:val="00DA4FF3"/>
    <w:rsid w:val="00DA509E"/>
    <w:rsid w:val="00DA51F6"/>
    <w:rsid w:val="00DA5200"/>
    <w:rsid w:val="00DA52DC"/>
    <w:rsid w:val="00DA5356"/>
    <w:rsid w:val="00DA53A5"/>
    <w:rsid w:val="00DA53F3"/>
    <w:rsid w:val="00DA546A"/>
    <w:rsid w:val="00DA58B8"/>
    <w:rsid w:val="00DA5928"/>
    <w:rsid w:val="00DA5A2D"/>
    <w:rsid w:val="00DA5B13"/>
    <w:rsid w:val="00DA5B31"/>
    <w:rsid w:val="00DA5B9B"/>
    <w:rsid w:val="00DA5BD6"/>
    <w:rsid w:val="00DA5BEF"/>
    <w:rsid w:val="00DA5D02"/>
    <w:rsid w:val="00DA5E3B"/>
    <w:rsid w:val="00DA5FA0"/>
    <w:rsid w:val="00DA6040"/>
    <w:rsid w:val="00DA6067"/>
    <w:rsid w:val="00DA60FB"/>
    <w:rsid w:val="00DA6133"/>
    <w:rsid w:val="00DA6338"/>
    <w:rsid w:val="00DA6478"/>
    <w:rsid w:val="00DA64CB"/>
    <w:rsid w:val="00DA64D4"/>
    <w:rsid w:val="00DA6533"/>
    <w:rsid w:val="00DA653B"/>
    <w:rsid w:val="00DA6540"/>
    <w:rsid w:val="00DA6883"/>
    <w:rsid w:val="00DA68FB"/>
    <w:rsid w:val="00DA6AE4"/>
    <w:rsid w:val="00DA6BD4"/>
    <w:rsid w:val="00DA6DD2"/>
    <w:rsid w:val="00DA6E60"/>
    <w:rsid w:val="00DA6F0B"/>
    <w:rsid w:val="00DA6F68"/>
    <w:rsid w:val="00DA7002"/>
    <w:rsid w:val="00DA7063"/>
    <w:rsid w:val="00DA71D9"/>
    <w:rsid w:val="00DA7466"/>
    <w:rsid w:val="00DA74F7"/>
    <w:rsid w:val="00DA7561"/>
    <w:rsid w:val="00DA76F3"/>
    <w:rsid w:val="00DA7B42"/>
    <w:rsid w:val="00DA7CCF"/>
    <w:rsid w:val="00DA7E49"/>
    <w:rsid w:val="00DB02E8"/>
    <w:rsid w:val="00DB040E"/>
    <w:rsid w:val="00DB0442"/>
    <w:rsid w:val="00DB048A"/>
    <w:rsid w:val="00DB0579"/>
    <w:rsid w:val="00DB0748"/>
    <w:rsid w:val="00DB07CB"/>
    <w:rsid w:val="00DB092B"/>
    <w:rsid w:val="00DB0969"/>
    <w:rsid w:val="00DB0A60"/>
    <w:rsid w:val="00DB0AC2"/>
    <w:rsid w:val="00DB0B05"/>
    <w:rsid w:val="00DB0C40"/>
    <w:rsid w:val="00DB11F6"/>
    <w:rsid w:val="00DB1206"/>
    <w:rsid w:val="00DB1231"/>
    <w:rsid w:val="00DB124A"/>
    <w:rsid w:val="00DB13D7"/>
    <w:rsid w:val="00DB13F2"/>
    <w:rsid w:val="00DB1422"/>
    <w:rsid w:val="00DB1442"/>
    <w:rsid w:val="00DB14BF"/>
    <w:rsid w:val="00DB1629"/>
    <w:rsid w:val="00DB1656"/>
    <w:rsid w:val="00DB1728"/>
    <w:rsid w:val="00DB180A"/>
    <w:rsid w:val="00DB19BE"/>
    <w:rsid w:val="00DB19C5"/>
    <w:rsid w:val="00DB1A17"/>
    <w:rsid w:val="00DB1A48"/>
    <w:rsid w:val="00DB1C44"/>
    <w:rsid w:val="00DB1D76"/>
    <w:rsid w:val="00DB1DAC"/>
    <w:rsid w:val="00DB1E93"/>
    <w:rsid w:val="00DB1F93"/>
    <w:rsid w:val="00DB1FAD"/>
    <w:rsid w:val="00DB2171"/>
    <w:rsid w:val="00DB22B8"/>
    <w:rsid w:val="00DB22FD"/>
    <w:rsid w:val="00DB25E1"/>
    <w:rsid w:val="00DB2604"/>
    <w:rsid w:val="00DB264B"/>
    <w:rsid w:val="00DB2A82"/>
    <w:rsid w:val="00DB2B23"/>
    <w:rsid w:val="00DB2BB0"/>
    <w:rsid w:val="00DB2C42"/>
    <w:rsid w:val="00DB2D10"/>
    <w:rsid w:val="00DB2D4D"/>
    <w:rsid w:val="00DB2F55"/>
    <w:rsid w:val="00DB3030"/>
    <w:rsid w:val="00DB30B9"/>
    <w:rsid w:val="00DB3185"/>
    <w:rsid w:val="00DB31CC"/>
    <w:rsid w:val="00DB32FE"/>
    <w:rsid w:val="00DB33D6"/>
    <w:rsid w:val="00DB33E0"/>
    <w:rsid w:val="00DB35E8"/>
    <w:rsid w:val="00DB370F"/>
    <w:rsid w:val="00DB3752"/>
    <w:rsid w:val="00DB38AC"/>
    <w:rsid w:val="00DB3938"/>
    <w:rsid w:val="00DB394D"/>
    <w:rsid w:val="00DB395D"/>
    <w:rsid w:val="00DB39C5"/>
    <w:rsid w:val="00DB39E9"/>
    <w:rsid w:val="00DB3A1F"/>
    <w:rsid w:val="00DB3A48"/>
    <w:rsid w:val="00DB3B10"/>
    <w:rsid w:val="00DB3BA3"/>
    <w:rsid w:val="00DB3D38"/>
    <w:rsid w:val="00DB3DDB"/>
    <w:rsid w:val="00DB3F68"/>
    <w:rsid w:val="00DB4027"/>
    <w:rsid w:val="00DB40A0"/>
    <w:rsid w:val="00DB40C8"/>
    <w:rsid w:val="00DB4135"/>
    <w:rsid w:val="00DB4281"/>
    <w:rsid w:val="00DB438A"/>
    <w:rsid w:val="00DB43AA"/>
    <w:rsid w:val="00DB4527"/>
    <w:rsid w:val="00DB4541"/>
    <w:rsid w:val="00DB45EF"/>
    <w:rsid w:val="00DB4678"/>
    <w:rsid w:val="00DB4792"/>
    <w:rsid w:val="00DB47D7"/>
    <w:rsid w:val="00DB48E6"/>
    <w:rsid w:val="00DB4A5C"/>
    <w:rsid w:val="00DB4C37"/>
    <w:rsid w:val="00DB4DC7"/>
    <w:rsid w:val="00DB4E88"/>
    <w:rsid w:val="00DB4FAE"/>
    <w:rsid w:val="00DB5027"/>
    <w:rsid w:val="00DB5079"/>
    <w:rsid w:val="00DB509A"/>
    <w:rsid w:val="00DB5370"/>
    <w:rsid w:val="00DB53D1"/>
    <w:rsid w:val="00DB54A6"/>
    <w:rsid w:val="00DB559A"/>
    <w:rsid w:val="00DB56AB"/>
    <w:rsid w:val="00DB5738"/>
    <w:rsid w:val="00DB57C4"/>
    <w:rsid w:val="00DB580A"/>
    <w:rsid w:val="00DB5857"/>
    <w:rsid w:val="00DB5935"/>
    <w:rsid w:val="00DB5A53"/>
    <w:rsid w:val="00DB5A61"/>
    <w:rsid w:val="00DB5B30"/>
    <w:rsid w:val="00DB5BF9"/>
    <w:rsid w:val="00DB5CFE"/>
    <w:rsid w:val="00DB5DF6"/>
    <w:rsid w:val="00DB5E13"/>
    <w:rsid w:val="00DB5E65"/>
    <w:rsid w:val="00DB5ED0"/>
    <w:rsid w:val="00DB5EEE"/>
    <w:rsid w:val="00DB5F04"/>
    <w:rsid w:val="00DB5FAA"/>
    <w:rsid w:val="00DB6167"/>
    <w:rsid w:val="00DB6399"/>
    <w:rsid w:val="00DB6795"/>
    <w:rsid w:val="00DB6842"/>
    <w:rsid w:val="00DB68CC"/>
    <w:rsid w:val="00DB68DC"/>
    <w:rsid w:val="00DB69E9"/>
    <w:rsid w:val="00DB6B3D"/>
    <w:rsid w:val="00DB6BC6"/>
    <w:rsid w:val="00DB6CC4"/>
    <w:rsid w:val="00DB6CD7"/>
    <w:rsid w:val="00DB6D2D"/>
    <w:rsid w:val="00DB6DA6"/>
    <w:rsid w:val="00DB6EC2"/>
    <w:rsid w:val="00DB6F79"/>
    <w:rsid w:val="00DB6FD4"/>
    <w:rsid w:val="00DB7139"/>
    <w:rsid w:val="00DB7221"/>
    <w:rsid w:val="00DB7343"/>
    <w:rsid w:val="00DB7880"/>
    <w:rsid w:val="00DB7A9A"/>
    <w:rsid w:val="00DB7B2A"/>
    <w:rsid w:val="00DB7B8E"/>
    <w:rsid w:val="00DB7EF8"/>
    <w:rsid w:val="00DC018E"/>
    <w:rsid w:val="00DC031E"/>
    <w:rsid w:val="00DC034D"/>
    <w:rsid w:val="00DC0492"/>
    <w:rsid w:val="00DC0863"/>
    <w:rsid w:val="00DC08D5"/>
    <w:rsid w:val="00DC094A"/>
    <w:rsid w:val="00DC09CB"/>
    <w:rsid w:val="00DC0B16"/>
    <w:rsid w:val="00DC0B40"/>
    <w:rsid w:val="00DC0BCC"/>
    <w:rsid w:val="00DC0CF9"/>
    <w:rsid w:val="00DC0E30"/>
    <w:rsid w:val="00DC0F00"/>
    <w:rsid w:val="00DC0F54"/>
    <w:rsid w:val="00DC0F66"/>
    <w:rsid w:val="00DC1076"/>
    <w:rsid w:val="00DC1282"/>
    <w:rsid w:val="00DC12CD"/>
    <w:rsid w:val="00DC1379"/>
    <w:rsid w:val="00DC14AD"/>
    <w:rsid w:val="00DC18B8"/>
    <w:rsid w:val="00DC1AD2"/>
    <w:rsid w:val="00DC1C61"/>
    <w:rsid w:val="00DC1CF9"/>
    <w:rsid w:val="00DC1E71"/>
    <w:rsid w:val="00DC2076"/>
    <w:rsid w:val="00DC2157"/>
    <w:rsid w:val="00DC2310"/>
    <w:rsid w:val="00DC240C"/>
    <w:rsid w:val="00DC2654"/>
    <w:rsid w:val="00DC2761"/>
    <w:rsid w:val="00DC27BC"/>
    <w:rsid w:val="00DC2AB1"/>
    <w:rsid w:val="00DC2CF5"/>
    <w:rsid w:val="00DC2D80"/>
    <w:rsid w:val="00DC2DBF"/>
    <w:rsid w:val="00DC2E77"/>
    <w:rsid w:val="00DC2EE6"/>
    <w:rsid w:val="00DC305F"/>
    <w:rsid w:val="00DC311D"/>
    <w:rsid w:val="00DC3169"/>
    <w:rsid w:val="00DC34B5"/>
    <w:rsid w:val="00DC36B2"/>
    <w:rsid w:val="00DC37E6"/>
    <w:rsid w:val="00DC3882"/>
    <w:rsid w:val="00DC3A5A"/>
    <w:rsid w:val="00DC3C3B"/>
    <w:rsid w:val="00DC3D49"/>
    <w:rsid w:val="00DC3E2B"/>
    <w:rsid w:val="00DC3E6E"/>
    <w:rsid w:val="00DC3E71"/>
    <w:rsid w:val="00DC3F89"/>
    <w:rsid w:val="00DC40D1"/>
    <w:rsid w:val="00DC4191"/>
    <w:rsid w:val="00DC429D"/>
    <w:rsid w:val="00DC4354"/>
    <w:rsid w:val="00DC4496"/>
    <w:rsid w:val="00DC46BF"/>
    <w:rsid w:val="00DC46E3"/>
    <w:rsid w:val="00DC47C8"/>
    <w:rsid w:val="00DC482E"/>
    <w:rsid w:val="00DC49AE"/>
    <w:rsid w:val="00DC49BA"/>
    <w:rsid w:val="00DC4A6E"/>
    <w:rsid w:val="00DC4BE9"/>
    <w:rsid w:val="00DC4BF8"/>
    <w:rsid w:val="00DC4CBB"/>
    <w:rsid w:val="00DC4E65"/>
    <w:rsid w:val="00DC4EAA"/>
    <w:rsid w:val="00DC50AF"/>
    <w:rsid w:val="00DC5127"/>
    <w:rsid w:val="00DC5157"/>
    <w:rsid w:val="00DC5286"/>
    <w:rsid w:val="00DC5408"/>
    <w:rsid w:val="00DC5609"/>
    <w:rsid w:val="00DC566D"/>
    <w:rsid w:val="00DC5761"/>
    <w:rsid w:val="00DC5809"/>
    <w:rsid w:val="00DC58E1"/>
    <w:rsid w:val="00DC5948"/>
    <w:rsid w:val="00DC5B67"/>
    <w:rsid w:val="00DC5B6B"/>
    <w:rsid w:val="00DC5E4F"/>
    <w:rsid w:val="00DC5E55"/>
    <w:rsid w:val="00DC5E99"/>
    <w:rsid w:val="00DC5FC8"/>
    <w:rsid w:val="00DC60C3"/>
    <w:rsid w:val="00DC60CD"/>
    <w:rsid w:val="00DC61F9"/>
    <w:rsid w:val="00DC62EF"/>
    <w:rsid w:val="00DC6413"/>
    <w:rsid w:val="00DC6483"/>
    <w:rsid w:val="00DC6491"/>
    <w:rsid w:val="00DC658E"/>
    <w:rsid w:val="00DC666B"/>
    <w:rsid w:val="00DC66B4"/>
    <w:rsid w:val="00DC686A"/>
    <w:rsid w:val="00DC698B"/>
    <w:rsid w:val="00DC69DC"/>
    <w:rsid w:val="00DC6A83"/>
    <w:rsid w:val="00DC6AE2"/>
    <w:rsid w:val="00DC6BB8"/>
    <w:rsid w:val="00DC6CB0"/>
    <w:rsid w:val="00DC6D65"/>
    <w:rsid w:val="00DC6DDB"/>
    <w:rsid w:val="00DC7201"/>
    <w:rsid w:val="00DC72D3"/>
    <w:rsid w:val="00DC741B"/>
    <w:rsid w:val="00DC74AB"/>
    <w:rsid w:val="00DC7681"/>
    <w:rsid w:val="00DC7800"/>
    <w:rsid w:val="00DC7913"/>
    <w:rsid w:val="00DC7938"/>
    <w:rsid w:val="00DC7A69"/>
    <w:rsid w:val="00DC7A81"/>
    <w:rsid w:val="00DC7D18"/>
    <w:rsid w:val="00DC7D50"/>
    <w:rsid w:val="00DC7D51"/>
    <w:rsid w:val="00DC7FA1"/>
    <w:rsid w:val="00DD000F"/>
    <w:rsid w:val="00DD03A6"/>
    <w:rsid w:val="00DD04BA"/>
    <w:rsid w:val="00DD05D1"/>
    <w:rsid w:val="00DD0675"/>
    <w:rsid w:val="00DD0890"/>
    <w:rsid w:val="00DD0AD1"/>
    <w:rsid w:val="00DD0B09"/>
    <w:rsid w:val="00DD0B49"/>
    <w:rsid w:val="00DD0C9C"/>
    <w:rsid w:val="00DD0E62"/>
    <w:rsid w:val="00DD0E7E"/>
    <w:rsid w:val="00DD0F4B"/>
    <w:rsid w:val="00DD0FEE"/>
    <w:rsid w:val="00DD0FF6"/>
    <w:rsid w:val="00DD10E4"/>
    <w:rsid w:val="00DD129D"/>
    <w:rsid w:val="00DD13E4"/>
    <w:rsid w:val="00DD1462"/>
    <w:rsid w:val="00DD1565"/>
    <w:rsid w:val="00DD16DD"/>
    <w:rsid w:val="00DD18AC"/>
    <w:rsid w:val="00DD18FB"/>
    <w:rsid w:val="00DD1939"/>
    <w:rsid w:val="00DD1A12"/>
    <w:rsid w:val="00DD1AEF"/>
    <w:rsid w:val="00DD1CC9"/>
    <w:rsid w:val="00DD1D94"/>
    <w:rsid w:val="00DD1DB2"/>
    <w:rsid w:val="00DD1DDE"/>
    <w:rsid w:val="00DD1ECF"/>
    <w:rsid w:val="00DD1F4A"/>
    <w:rsid w:val="00DD2038"/>
    <w:rsid w:val="00DD203A"/>
    <w:rsid w:val="00DD21CB"/>
    <w:rsid w:val="00DD220B"/>
    <w:rsid w:val="00DD223F"/>
    <w:rsid w:val="00DD22B3"/>
    <w:rsid w:val="00DD23D6"/>
    <w:rsid w:val="00DD2404"/>
    <w:rsid w:val="00DD247F"/>
    <w:rsid w:val="00DD2562"/>
    <w:rsid w:val="00DD25F4"/>
    <w:rsid w:val="00DD260B"/>
    <w:rsid w:val="00DD264C"/>
    <w:rsid w:val="00DD2682"/>
    <w:rsid w:val="00DD27E2"/>
    <w:rsid w:val="00DD282F"/>
    <w:rsid w:val="00DD2884"/>
    <w:rsid w:val="00DD28A4"/>
    <w:rsid w:val="00DD2934"/>
    <w:rsid w:val="00DD2AA6"/>
    <w:rsid w:val="00DD2BE8"/>
    <w:rsid w:val="00DD2C01"/>
    <w:rsid w:val="00DD2D51"/>
    <w:rsid w:val="00DD2E3B"/>
    <w:rsid w:val="00DD2E8D"/>
    <w:rsid w:val="00DD2F70"/>
    <w:rsid w:val="00DD2F99"/>
    <w:rsid w:val="00DD2FDF"/>
    <w:rsid w:val="00DD30E4"/>
    <w:rsid w:val="00DD3196"/>
    <w:rsid w:val="00DD31E5"/>
    <w:rsid w:val="00DD3266"/>
    <w:rsid w:val="00DD32BB"/>
    <w:rsid w:val="00DD32F1"/>
    <w:rsid w:val="00DD3344"/>
    <w:rsid w:val="00DD350B"/>
    <w:rsid w:val="00DD35E3"/>
    <w:rsid w:val="00DD37BD"/>
    <w:rsid w:val="00DD383F"/>
    <w:rsid w:val="00DD3846"/>
    <w:rsid w:val="00DD385E"/>
    <w:rsid w:val="00DD38B9"/>
    <w:rsid w:val="00DD38DF"/>
    <w:rsid w:val="00DD3911"/>
    <w:rsid w:val="00DD39BE"/>
    <w:rsid w:val="00DD3ADE"/>
    <w:rsid w:val="00DD3B15"/>
    <w:rsid w:val="00DD3FFC"/>
    <w:rsid w:val="00DD400D"/>
    <w:rsid w:val="00DD4111"/>
    <w:rsid w:val="00DD4185"/>
    <w:rsid w:val="00DD45C5"/>
    <w:rsid w:val="00DD465E"/>
    <w:rsid w:val="00DD47C3"/>
    <w:rsid w:val="00DD47F3"/>
    <w:rsid w:val="00DD4869"/>
    <w:rsid w:val="00DD4935"/>
    <w:rsid w:val="00DD4ACD"/>
    <w:rsid w:val="00DD4CC7"/>
    <w:rsid w:val="00DD4E77"/>
    <w:rsid w:val="00DD4EFE"/>
    <w:rsid w:val="00DD4FE0"/>
    <w:rsid w:val="00DD4FE3"/>
    <w:rsid w:val="00DD500E"/>
    <w:rsid w:val="00DD50C8"/>
    <w:rsid w:val="00DD5294"/>
    <w:rsid w:val="00DD539E"/>
    <w:rsid w:val="00DD5493"/>
    <w:rsid w:val="00DD5624"/>
    <w:rsid w:val="00DD5731"/>
    <w:rsid w:val="00DD57FD"/>
    <w:rsid w:val="00DD584B"/>
    <w:rsid w:val="00DD5CD1"/>
    <w:rsid w:val="00DD5E21"/>
    <w:rsid w:val="00DD5E3B"/>
    <w:rsid w:val="00DD5E78"/>
    <w:rsid w:val="00DD5F00"/>
    <w:rsid w:val="00DD5F24"/>
    <w:rsid w:val="00DD60BC"/>
    <w:rsid w:val="00DD60D9"/>
    <w:rsid w:val="00DD611F"/>
    <w:rsid w:val="00DD6134"/>
    <w:rsid w:val="00DD6255"/>
    <w:rsid w:val="00DD6450"/>
    <w:rsid w:val="00DD64C3"/>
    <w:rsid w:val="00DD6873"/>
    <w:rsid w:val="00DD6A76"/>
    <w:rsid w:val="00DD6A7F"/>
    <w:rsid w:val="00DD6B90"/>
    <w:rsid w:val="00DD6C95"/>
    <w:rsid w:val="00DD6D9B"/>
    <w:rsid w:val="00DD6E3E"/>
    <w:rsid w:val="00DD724C"/>
    <w:rsid w:val="00DD7351"/>
    <w:rsid w:val="00DD75B3"/>
    <w:rsid w:val="00DD7621"/>
    <w:rsid w:val="00DD766A"/>
    <w:rsid w:val="00DD76DF"/>
    <w:rsid w:val="00DD7893"/>
    <w:rsid w:val="00DD78B4"/>
    <w:rsid w:val="00DD793D"/>
    <w:rsid w:val="00DD7AD5"/>
    <w:rsid w:val="00DD7C1C"/>
    <w:rsid w:val="00DD7E03"/>
    <w:rsid w:val="00DD7FD0"/>
    <w:rsid w:val="00DE001A"/>
    <w:rsid w:val="00DE00B1"/>
    <w:rsid w:val="00DE0134"/>
    <w:rsid w:val="00DE018A"/>
    <w:rsid w:val="00DE0250"/>
    <w:rsid w:val="00DE02F2"/>
    <w:rsid w:val="00DE04FD"/>
    <w:rsid w:val="00DE07FC"/>
    <w:rsid w:val="00DE0822"/>
    <w:rsid w:val="00DE08B3"/>
    <w:rsid w:val="00DE08EF"/>
    <w:rsid w:val="00DE0941"/>
    <w:rsid w:val="00DE0A05"/>
    <w:rsid w:val="00DE0A2B"/>
    <w:rsid w:val="00DE0A8B"/>
    <w:rsid w:val="00DE0B3B"/>
    <w:rsid w:val="00DE0CC8"/>
    <w:rsid w:val="00DE1015"/>
    <w:rsid w:val="00DE10E6"/>
    <w:rsid w:val="00DE10F0"/>
    <w:rsid w:val="00DE1247"/>
    <w:rsid w:val="00DE12B6"/>
    <w:rsid w:val="00DE1387"/>
    <w:rsid w:val="00DE14B8"/>
    <w:rsid w:val="00DE15CA"/>
    <w:rsid w:val="00DE16EB"/>
    <w:rsid w:val="00DE18C7"/>
    <w:rsid w:val="00DE198C"/>
    <w:rsid w:val="00DE19B4"/>
    <w:rsid w:val="00DE1A32"/>
    <w:rsid w:val="00DE1AAD"/>
    <w:rsid w:val="00DE1C2B"/>
    <w:rsid w:val="00DE1F63"/>
    <w:rsid w:val="00DE1F73"/>
    <w:rsid w:val="00DE20C1"/>
    <w:rsid w:val="00DE212F"/>
    <w:rsid w:val="00DE2313"/>
    <w:rsid w:val="00DE245C"/>
    <w:rsid w:val="00DE2738"/>
    <w:rsid w:val="00DE2748"/>
    <w:rsid w:val="00DE278C"/>
    <w:rsid w:val="00DE2839"/>
    <w:rsid w:val="00DE283D"/>
    <w:rsid w:val="00DE28E0"/>
    <w:rsid w:val="00DE2A54"/>
    <w:rsid w:val="00DE2C91"/>
    <w:rsid w:val="00DE2D9A"/>
    <w:rsid w:val="00DE2E2C"/>
    <w:rsid w:val="00DE2F66"/>
    <w:rsid w:val="00DE30AF"/>
    <w:rsid w:val="00DE30B4"/>
    <w:rsid w:val="00DE31EE"/>
    <w:rsid w:val="00DE336D"/>
    <w:rsid w:val="00DE33A5"/>
    <w:rsid w:val="00DE3412"/>
    <w:rsid w:val="00DE3492"/>
    <w:rsid w:val="00DE36F1"/>
    <w:rsid w:val="00DE385A"/>
    <w:rsid w:val="00DE3953"/>
    <w:rsid w:val="00DE3A7B"/>
    <w:rsid w:val="00DE3A99"/>
    <w:rsid w:val="00DE3AA1"/>
    <w:rsid w:val="00DE3ADF"/>
    <w:rsid w:val="00DE3B51"/>
    <w:rsid w:val="00DE3B5C"/>
    <w:rsid w:val="00DE3BDA"/>
    <w:rsid w:val="00DE3DEF"/>
    <w:rsid w:val="00DE40D3"/>
    <w:rsid w:val="00DE41E0"/>
    <w:rsid w:val="00DE42C8"/>
    <w:rsid w:val="00DE4346"/>
    <w:rsid w:val="00DE44FD"/>
    <w:rsid w:val="00DE460E"/>
    <w:rsid w:val="00DE462D"/>
    <w:rsid w:val="00DE46E2"/>
    <w:rsid w:val="00DE4907"/>
    <w:rsid w:val="00DE49A3"/>
    <w:rsid w:val="00DE4A47"/>
    <w:rsid w:val="00DE4A5F"/>
    <w:rsid w:val="00DE4A79"/>
    <w:rsid w:val="00DE4A8E"/>
    <w:rsid w:val="00DE4B4A"/>
    <w:rsid w:val="00DE4B4D"/>
    <w:rsid w:val="00DE4B91"/>
    <w:rsid w:val="00DE4C53"/>
    <w:rsid w:val="00DE4C75"/>
    <w:rsid w:val="00DE4D6D"/>
    <w:rsid w:val="00DE4E47"/>
    <w:rsid w:val="00DE4E70"/>
    <w:rsid w:val="00DE4F34"/>
    <w:rsid w:val="00DE4F5E"/>
    <w:rsid w:val="00DE5094"/>
    <w:rsid w:val="00DE530F"/>
    <w:rsid w:val="00DE5490"/>
    <w:rsid w:val="00DE55B2"/>
    <w:rsid w:val="00DE569E"/>
    <w:rsid w:val="00DE5740"/>
    <w:rsid w:val="00DE5801"/>
    <w:rsid w:val="00DE5872"/>
    <w:rsid w:val="00DE58B5"/>
    <w:rsid w:val="00DE5993"/>
    <w:rsid w:val="00DE5A7A"/>
    <w:rsid w:val="00DE5AF2"/>
    <w:rsid w:val="00DE5C61"/>
    <w:rsid w:val="00DE5CDB"/>
    <w:rsid w:val="00DE5F34"/>
    <w:rsid w:val="00DE5F6E"/>
    <w:rsid w:val="00DE6100"/>
    <w:rsid w:val="00DE6181"/>
    <w:rsid w:val="00DE632C"/>
    <w:rsid w:val="00DE65E9"/>
    <w:rsid w:val="00DE6604"/>
    <w:rsid w:val="00DE671F"/>
    <w:rsid w:val="00DE6854"/>
    <w:rsid w:val="00DE68B8"/>
    <w:rsid w:val="00DE6ACF"/>
    <w:rsid w:val="00DE6B75"/>
    <w:rsid w:val="00DE6C25"/>
    <w:rsid w:val="00DE6DB0"/>
    <w:rsid w:val="00DE6F8C"/>
    <w:rsid w:val="00DE6FAE"/>
    <w:rsid w:val="00DE7087"/>
    <w:rsid w:val="00DE7137"/>
    <w:rsid w:val="00DE7155"/>
    <w:rsid w:val="00DE71FA"/>
    <w:rsid w:val="00DE7215"/>
    <w:rsid w:val="00DE7273"/>
    <w:rsid w:val="00DE72B9"/>
    <w:rsid w:val="00DE7392"/>
    <w:rsid w:val="00DE7444"/>
    <w:rsid w:val="00DE756B"/>
    <w:rsid w:val="00DE75F9"/>
    <w:rsid w:val="00DE7869"/>
    <w:rsid w:val="00DE7987"/>
    <w:rsid w:val="00DE7C28"/>
    <w:rsid w:val="00DE7C4B"/>
    <w:rsid w:val="00DE7ED0"/>
    <w:rsid w:val="00DE7ED6"/>
    <w:rsid w:val="00DE7F5D"/>
    <w:rsid w:val="00DF0132"/>
    <w:rsid w:val="00DF0155"/>
    <w:rsid w:val="00DF0246"/>
    <w:rsid w:val="00DF0613"/>
    <w:rsid w:val="00DF0700"/>
    <w:rsid w:val="00DF07A0"/>
    <w:rsid w:val="00DF0815"/>
    <w:rsid w:val="00DF0818"/>
    <w:rsid w:val="00DF09D6"/>
    <w:rsid w:val="00DF0A3C"/>
    <w:rsid w:val="00DF0A55"/>
    <w:rsid w:val="00DF0C26"/>
    <w:rsid w:val="00DF0DF4"/>
    <w:rsid w:val="00DF1136"/>
    <w:rsid w:val="00DF12C4"/>
    <w:rsid w:val="00DF1689"/>
    <w:rsid w:val="00DF18C1"/>
    <w:rsid w:val="00DF1934"/>
    <w:rsid w:val="00DF19A5"/>
    <w:rsid w:val="00DF19EE"/>
    <w:rsid w:val="00DF1A16"/>
    <w:rsid w:val="00DF1AA6"/>
    <w:rsid w:val="00DF1D4C"/>
    <w:rsid w:val="00DF1D4F"/>
    <w:rsid w:val="00DF1F29"/>
    <w:rsid w:val="00DF1FDA"/>
    <w:rsid w:val="00DF2123"/>
    <w:rsid w:val="00DF2473"/>
    <w:rsid w:val="00DF258C"/>
    <w:rsid w:val="00DF25F9"/>
    <w:rsid w:val="00DF276F"/>
    <w:rsid w:val="00DF278E"/>
    <w:rsid w:val="00DF28D1"/>
    <w:rsid w:val="00DF295D"/>
    <w:rsid w:val="00DF2A5B"/>
    <w:rsid w:val="00DF2AFE"/>
    <w:rsid w:val="00DF2B11"/>
    <w:rsid w:val="00DF2B78"/>
    <w:rsid w:val="00DF2D72"/>
    <w:rsid w:val="00DF2E95"/>
    <w:rsid w:val="00DF2F2A"/>
    <w:rsid w:val="00DF3054"/>
    <w:rsid w:val="00DF3284"/>
    <w:rsid w:val="00DF3362"/>
    <w:rsid w:val="00DF340C"/>
    <w:rsid w:val="00DF364E"/>
    <w:rsid w:val="00DF3673"/>
    <w:rsid w:val="00DF3691"/>
    <w:rsid w:val="00DF376A"/>
    <w:rsid w:val="00DF3852"/>
    <w:rsid w:val="00DF3973"/>
    <w:rsid w:val="00DF398D"/>
    <w:rsid w:val="00DF39DC"/>
    <w:rsid w:val="00DF3D3C"/>
    <w:rsid w:val="00DF3D8C"/>
    <w:rsid w:val="00DF3E9A"/>
    <w:rsid w:val="00DF3EAE"/>
    <w:rsid w:val="00DF40F8"/>
    <w:rsid w:val="00DF421D"/>
    <w:rsid w:val="00DF4248"/>
    <w:rsid w:val="00DF42E3"/>
    <w:rsid w:val="00DF43CB"/>
    <w:rsid w:val="00DF4538"/>
    <w:rsid w:val="00DF45C6"/>
    <w:rsid w:val="00DF45CD"/>
    <w:rsid w:val="00DF47D8"/>
    <w:rsid w:val="00DF4989"/>
    <w:rsid w:val="00DF4A95"/>
    <w:rsid w:val="00DF4ADB"/>
    <w:rsid w:val="00DF4C22"/>
    <w:rsid w:val="00DF4D09"/>
    <w:rsid w:val="00DF4D69"/>
    <w:rsid w:val="00DF50BE"/>
    <w:rsid w:val="00DF51C7"/>
    <w:rsid w:val="00DF52F6"/>
    <w:rsid w:val="00DF5300"/>
    <w:rsid w:val="00DF557A"/>
    <w:rsid w:val="00DF561F"/>
    <w:rsid w:val="00DF570C"/>
    <w:rsid w:val="00DF57E1"/>
    <w:rsid w:val="00DF59E4"/>
    <w:rsid w:val="00DF5C13"/>
    <w:rsid w:val="00DF5C2B"/>
    <w:rsid w:val="00DF5CCD"/>
    <w:rsid w:val="00DF6125"/>
    <w:rsid w:val="00DF64CC"/>
    <w:rsid w:val="00DF64D3"/>
    <w:rsid w:val="00DF652B"/>
    <w:rsid w:val="00DF6721"/>
    <w:rsid w:val="00DF6787"/>
    <w:rsid w:val="00DF6822"/>
    <w:rsid w:val="00DF6851"/>
    <w:rsid w:val="00DF6A88"/>
    <w:rsid w:val="00DF6B03"/>
    <w:rsid w:val="00DF6E04"/>
    <w:rsid w:val="00DF6F50"/>
    <w:rsid w:val="00DF707D"/>
    <w:rsid w:val="00DF72C8"/>
    <w:rsid w:val="00DF7397"/>
    <w:rsid w:val="00DF743F"/>
    <w:rsid w:val="00DF74B7"/>
    <w:rsid w:val="00DF767A"/>
    <w:rsid w:val="00DF773F"/>
    <w:rsid w:val="00DF77FA"/>
    <w:rsid w:val="00DF77FD"/>
    <w:rsid w:val="00DF7BED"/>
    <w:rsid w:val="00DF7DD0"/>
    <w:rsid w:val="00DF7DD6"/>
    <w:rsid w:val="00DF7DFA"/>
    <w:rsid w:val="00DF7E18"/>
    <w:rsid w:val="00DF7F5D"/>
    <w:rsid w:val="00DF7FDB"/>
    <w:rsid w:val="00E0002E"/>
    <w:rsid w:val="00E00066"/>
    <w:rsid w:val="00E00073"/>
    <w:rsid w:val="00E00240"/>
    <w:rsid w:val="00E002E6"/>
    <w:rsid w:val="00E00451"/>
    <w:rsid w:val="00E00678"/>
    <w:rsid w:val="00E00729"/>
    <w:rsid w:val="00E0080F"/>
    <w:rsid w:val="00E008A9"/>
    <w:rsid w:val="00E00A21"/>
    <w:rsid w:val="00E00A51"/>
    <w:rsid w:val="00E00AF6"/>
    <w:rsid w:val="00E00BC4"/>
    <w:rsid w:val="00E00C3E"/>
    <w:rsid w:val="00E00C97"/>
    <w:rsid w:val="00E00E3E"/>
    <w:rsid w:val="00E00F24"/>
    <w:rsid w:val="00E00FE7"/>
    <w:rsid w:val="00E01069"/>
    <w:rsid w:val="00E0144F"/>
    <w:rsid w:val="00E01479"/>
    <w:rsid w:val="00E018C8"/>
    <w:rsid w:val="00E019A8"/>
    <w:rsid w:val="00E01AF1"/>
    <w:rsid w:val="00E01B4C"/>
    <w:rsid w:val="00E01B74"/>
    <w:rsid w:val="00E01C69"/>
    <w:rsid w:val="00E01C70"/>
    <w:rsid w:val="00E01D46"/>
    <w:rsid w:val="00E01F76"/>
    <w:rsid w:val="00E021A8"/>
    <w:rsid w:val="00E0247F"/>
    <w:rsid w:val="00E024DD"/>
    <w:rsid w:val="00E0251D"/>
    <w:rsid w:val="00E025BD"/>
    <w:rsid w:val="00E02659"/>
    <w:rsid w:val="00E02739"/>
    <w:rsid w:val="00E028A1"/>
    <w:rsid w:val="00E028AE"/>
    <w:rsid w:val="00E02BA0"/>
    <w:rsid w:val="00E02C8E"/>
    <w:rsid w:val="00E02D5A"/>
    <w:rsid w:val="00E02F01"/>
    <w:rsid w:val="00E02F27"/>
    <w:rsid w:val="00E02FB2"/>
    <w:rsid w:val="00E03015"/>
    <w:rsid w:val="00E03144"/>
    <w:rsid w:val="00E03176"/>
    <w:rsid w:val="00E031C6"/>
    <w:rsid w:val="00E032D9"/>
    <w:rsid w:val="00E03316"/>
    <w:rsid w:val="00E03392"/>
    <w:rsid w:val="00E03418"/>
    <w:rsid w:val="00E0352D"/>
    <w:rsid w:val="00E03623"/>
    <w:rsid w:val="00E03700"/>
    <w:rsid w:val="00E0381D"/>
    <w:rsid w:val="00E03891"/>
    <w:rsid w:val="00E0396C"/>
    <w:rsid w:val="00E039D3"/>
    <w:rsid w:val="00E039E2"/>
    <w:rsid w:val="00E03BFD"/>
    <w:rsid w:val="00E03CE4"/>
    <w:rsid w:val="00E03EC6"/>
    <w:rsid w:val="00E03F23"/>
    <w:rsid w:val="00E03FCD"/>
    <w:rsid w:val="00E0402A"/>
    <w:rsid w:val="00E04217"/>
    <w:rsid w:val="00E04236"/>
    <w:rsid w:val="00E042C2"/>
    <w:rsid w:val="00E04335"/>
    <w:rsid w:val="00E04536"/>
    <w:rsid w:val="00E045BF"/>
    <w:rsid w:val="00E04647"/>
    <w:rsid w:val="00E0496B"/>
    <w:rsid w:val="00E04A60"/>
    <w:rsid w:val="00E04AAD"/>
    <w:rsid w:val="00E04E93"/>
    <w:rsid w:val="00E04EB4"/>
    <w:rsid w:val="00E04EFD"/>
    <w:rsid w:val="00E04F7D"/>
    <w:rsid w:val="00E05090"/>
    <w:rsid w:val="00E0517A"/>
    <w:rsid w:val="00E0526D"/>
    <w:rsid w:val="00E0528B"/>
    <w:rsid w:val="00E05358"/>
    <w:rsid w:val="00E05483"/>
    <w:rsid w:val="00E05582"/>
    <w:rsid w:val="00E056A5"/>
    <w:rsid w:val="00E057A3"/>
    <w:rsid w:val="00E05833"/>
    <w:rsid w:val="00E05836"/>
    <w:rsid w:val="00E05976"/>
    <w:rsid w:val="00E05A9E"/>
    <w:rsid w:val="00E05AB6"/>
    <w:rsid w:val="00E05BC0"/>
    <w:rsid w:val="00E0621B"/>
    <w:rsid w:val="00E06230"/>
    <w:rsid w:val="00E063A1"/>
    <w:rsid w:val="00E063BD"/>
    <w:rsid w:val="00E063FA"/>
    <w:rsid w:val="00E064EC"/>
    <w:rsid w:val="00E06521"/>
    <w:rsid w:val="00E06628"/>
    <w:rsid w:val="00E066A8"/>
    <w:rsid w:val="00E066F8"/>
    <w:rsid w:val="00E067DB"/>
    <w:rsid w:val="00E06A8E"/>
    <w:rsid w:val="00E06CB6"/>
    <w:rsid w:val="00E06CC7"/>
    <w:rsid w:val="00E06CE9"/>
    <w:rsid w:val="00E06DE0"/>
    <w:rsid w:val="00E06E92"/>
    <w:rsid w:val="00E06F0E"/>
    <w:rsid w:val="00E06FC7"/>
    <w:rsid w:val="00E070FC"/>
    <w:rsid w:val="00E07118"/>
    <w:rsid w:val="00E071A9"/>
    <w:rsid w:val="00E0737E"/>
    <w:rsid w:val="00E07385"/>
    <w:rsid w:val="00E0757D"/>
    <w:rsid w:val="00E076D1"/>
    <w:rsid w:val="00E076FF"/>
    <w:rsid w:val="00E077AA"/>
    <w:rsid w:val="00E0788F"/>
    <w:rsid w:val="00E07955"/>
    <w:rsid w:val="00E079A0"/>
    <w:rsid w:val="00E07AEC"/>
    <w:rsid w:val="00E07B86"/>
    <w:rsid w:val="00E07B96"/>
    <w:rsid w:val="00E07C9D"/>
    <w:rsid w:val="00E07CEC"/>
    <w:rsid w:val="00E07D1E"/>
    <w:rsid w:val="00E100D1"/>
    <w:rsid w:val="00E1024A"/>
    <w:rsid w:val="00E102B3"/>
    <w:rsid w:val="00E105BC"/>
    <w:rsid w:val="00E105D0"/>
    <w:rsid w:val="00E10782"/>
    <w:rsid w:val="00E1092D"/>
    <w:rsid w:val="00E10964"/>
    <w:rsid w:val="00E109B8"/>
    <w:rsid w:val="00E10D26"/>
    <w:rsid w:val="00E10D64"/>
    <w:rsid w:val="00E10E9F"/>
    <w:rsid w:val="00E10F31"/>
    <w:rsid w:val="00E1109D"/>
    <w:rsid w:val="00E1128F"/>
    <w:rsid w:val="00E112AA"/>
    <w:rsid w:val="00E112CE"/>
    <w:rsid w:val="00E113BA"/>
    <w:rsid w:val="00E115D8"/>
    <w:rsid w:val="00E11689"/>
    <w:rsid w:val="00E11772"/>
    <w:rsid w:val="00E11785"/>
    <w:rsid w:val="00E117D1"/>
    <w:rsid w:val="00E11A20"/>
    <w:rsid w:val="00E11B2F"/>
    <w:rsid w:val="00E11BB9"/>
    <w:rsid w:val="00E11CC5"/>
    <w:rsid w:val="00E11DFF"/>
    <w:rsid w:val="00E11EA6"/>
    <w:rsid w:val="00E11F5D"/>
    <w:rsid w:val="00E1201A"/>
    <w:rsid w:val="00E1213D"/>
    <w:rsid w:val="00E12153"/>
    <w:rsid w:val="00E1216A"/>
    <w:rsid w:val="00E1230D"/>
    <w:rsid w:val="00E1234B"/>
    <w:rsid w:val="00E124CC"/>
    <w:rsid w:val="00E1253F"/>
    <w:rsid w:val="00E12579"/>
    <w:rsid w:val="00E12688"/>
    <w:rsid w:val="00E12792"/>
    <w:rsid w:val="00E127D1"/>
    <w:rsid w:val="00E12AB5"/>
    <w:rsid w:val="00E12B3B"/>
    <w:rsid w:val="00E12B9B"/>
    <w:rsid w:val="00E12BD5"/>
    <w:rsid w:val="00E12DF5"/>
    <w:rsid w:val="00E12E9E"/>
    <w:rsid w:val="00E12F23"/>
    <w:rsid w:val="00E12F32"/>
    <w:rsid w:val="00E13127"/>
    <w:rsid w:val="00E1316B"/>
    <w:rsid w:val="00E13264"/>
    <w:rsid w:val="00E133C9"/>
    <w:rsid w:val="00E133E8"/>
    <w:rsid w:val="00E13405"/>
    <w:rsid w:val="00E13493"/>
    <w:rsid w:val="00E134B7"/>
    <w:rsid w:val="00E13522"/>
    <w:rsid w:val="00E13626"/>
    <w:rsid w:val="00E1370B"/>
    <w:rsid w:val="00E138CA"/>
    <w:rsid w:val="00E13AC8"/>
    <w:rsid w:val="00E13B21"/>
    <w:rsid w:val="00E13BF0"/>
    <w:rsid w:val="00E13C13"/>
    <w:rsid w:val="00E13C7A"/>
    <w:rsid w:val="00E13D10"/>
    <w:rsid w:val="00E13D25"/>
    <w:rsid w:val="00E13E1A"/>
    <w:rsid w:val="00E13E31"/>
    <w:rsid w:val="00E13E86"/>
    <w:rsid w:val="00E13EFA"/>
    <w:rsid w:val="00E13FE9"/>
    <w:rsid w:val="00E14098"/>
    <w:rsid w:val="00E140EA"/>
    <w:rsid w:val="00E1422C"/>
    <w:rsid w:val="00E1426E"/>
    <w:rsid w:val="00E144CD"/>
    <w:rsid w:val="00E14736"/>
    <w:rsid w:val="00E1483B"/>
    <w:rsid w:val="00E14888"/>
    <w:rsid w:val="00E148A6"/>
    <w:rsid w:val="00E1499D"/>
    <w:rsid w:val="00E14AD6"/>
    <w:rsid w:val="00E14B6F"/>
    <w:rsid w:val="00E14BAC"/>
    <w:rsid w:val="00E14C03"/>
    <w:rsid w:val="00E14C22"/>
    <w:rsid w:val="00E14C2A"/>
    <w:rsid w:val="00E14D2C"/>
    <w:rsid w:val="00E14D41"/>
    <w:rsid w:val="00E14EEA"/>
    <w:rsid w:val="00E14F5E"/>
    <w:rsid w:val="00E14F67"/>
    <w:rsid w:val="00E1521B"/>
    <w:rsid w:val="00E152C6"/>
    <w:rsid w:val="00E1544A"/>
    <w:rsid w:val="00E1544F"/>
    <w:rsid w:val="00E154BD"/>
    <w:rsid w:val="00E154EF"/>
    <w:rsid w:val="00E15610"/>
    <w:rsid w:val="00E15654"/>
    <w:rsid w:val="00E1567F"/>
    <w:rsid w:val="00E157A1"/>
    <w:rsid w:val="00E157B7"/>
    <w:rsid w:val="00E15890"/>
    <w:rsid w:val="00E15A92"/>
    <w:rsid w:val="00E15B8A"/>
    <w:rsid w:val="00E15D68"/>
    <w:rsid w:val="00E15FE2"/>
    <w:rsid w:val="00E160A5"/>
    <w:rsid w:val="00E161F3"/>
    <w:rsid w:val="00E16297"/>
    <w:rsid w:val="00E16313"/>
    <w:rsid w:val="00E1638D"/>
    <w:rsid w:val="00E16449"/>
    <w:rsid w:val="00E164F2"/>
    <w:rsid w:val="00E165A0"/>
    <w:rsid w:val="00E16619"/>
    <w:rsid w:val="00E16B83"/>
    <w:rsid w:val="00E16C7F"/>
    <w:rsid w:val="00E16E96"/>
    <w:rsid w:val="00E16F3C"/>
    <w:rsid w:val="00E170D3"/>
    <w:rsid w:val="00E1733C"/>
    <w:rsid w:val="00E17604"/>
    <w:rsid w:val="00E1771E"/>
    <w:rsid w:val="00E1773F"/>
    <w:rsid w:val="00E1778C"/>
    <w:rsid w:val="00E17817"/>
    <w:rsid w:val="00E1781D"/>
    <w:rsid w:val="00E1792C"/>
    <w:rsid w:val="00E179B9"/>
    <w:rsid w:val="00E17B2E"/>
    <w:rsid w:val="00E17D41"/>
    <w:rsid w:val="00E17F25"/>
    <w:rsid w:val="00E17F63"/>
    <w:rsid w:val="00E17FAF"/>
    <w:rsid w:val="00E20040"/>
    <w:rsid w:val="00E20326"/>
    <w:rsid w:val="00E204F5"/>
    <w:rsid w:val="00E206F3"/>
    <w:rsid w:val="00E20784"/>
    <w:rsid w:val="00E208F2"/>
    <w:rsid w:val="00E20D04"/>
    <w:rsid w:val="00E20DD9"/>
    <w:rsid w:val="00E20E02"/>
    <w:rsid w:val="00E2107B"/>
    <w:rsid w:val="00E210A9"/>
    <w:rsid w:val="00E21272"/>
    <w:rsid w:val="00E2131C"/>
    <w:rsid w:val="00E21345"/>
    <w:rsid w:val="00E213F7"/>
    <w:rsid w:val="00E2140C"/>
    <w:rsid w:val="00E2153B"/>
    <w:rsid w:val="00E2153C"/>
    <w:rsid w:val="00E215A1"/>
    <w:rsid w:val="00E215E8"/>
    <w:rsid w:val="00E216E0"/>
    <w:rsid w:val="00E21A1F"/>
    <w:rsid w:val="00E21B2F"/>
    <w:rsid w:val="00E21B30"/>
    <w:rsid w:val="00E21B69"/>
    <w:rsid w:val="00E21D39"/>
    <w:rsid w:val="00E21EF7"/>
    <w:rsid w:val="00E22008"/>
    <w:rsid w:val="00E221C4"/>
    <w:rsid w:val="00E222A7"/>
    <w:rsid w:val="00E22338"/>
    <w:rsid w:val="00E224CC"/>
    <w:rsid w:val="00E22536"/>
    <w:rsid w:val="00E2295D"/>
    <w:rsid w:val="00E22A54"/>
    <w:rsid w:val="00E22B3E"/>
    <w:rsid w:val="00E22B98"/>
    <w:rsid w:val="00E22C58"/>
    <w:rsid w:val="00E22EC5"/>
    <w:rsid w:val="00E22F30"/>
    <w:rsid w:val="00E23015"/>
    <w:rsid w:val="00E23149"/>
    <w:rsid w:val="00E2314A"/>
    <w:rsid w:val="00E231E2"/>
    <w:rsid w:val="00E2325A"/>
    <w:rsid w:val="00E2361F"/>
    <w:rsid w:val="00E2393C"/>
    <w:rsid w:val="00E23C57"/>
    <w:rsid w:val="00E23EF0"/>
    <w:rsid w:val="00E23F58"/>
    <w:rsid w:val="00E24020"/>
    <w:rsid w:val="00E240B4"/>
    <w:rsid w:val="00E2413C"/>
    <w:rsid w:val="00E24340"/>
    <w:rsid w:val="00E2452F"/>
    <w:rsid w:val="00E24620"/>
    <w:rsid w:val="00E249FF"/>
    <w:rsid w:val="00E24E2A"/>
    <w:rsid w:val="00E24EF6"/>
    <w:rsid w:val="00E24F96"/>
    <w:rsid w:val="00E252B2"/>
    <w:rsid w:val="00E252C7"/>
    <w:rsid w:val="00E252D4"/>
    <w:rsid w:val="00E252FC"/>
    <w:rsid w:val="00E25324"/>
    <w:rsid w:val="00E2536D"/>
    <w:rsid w:val="00E2555E"/>
    <w:rsid w:val="00E257AD"/>
    <w:rsid w:val="00E25A17"/>
    <w:rsid w:val="00E25A27"/>
    <w:rsid w:val="00E25AC1"/>
    <w:rsid w:val="00E25AF4"/>
    <w:rsid w:val="00E25B3D"/>
    <w:rsid w:val="00E25C46"/>
    <w:rsid w:val="00E25F25"/>
    <w:rsid w:val="00E26092"/>
    <w:rsid w:val="00E2616F"/>
    <w:rsid w:val="00E261BA"/>
    <w:rsid w:val="00E261C3"/>
    <w:rsid w:val="00E26323"/>
    <w:rsid w:val="00E26467"/>
    <w:rsid w:val="00E264EE"/>
    <w:rsid w:val="00E26505"/>
    <w:rsid w:val="00E2663F"/>
    <w:rsid w:val="00E26681"/>
    <w:rsid w:val="00E26798"/>
    <w:rsid w:val="00E267A4"/>
    <w:rsid w:val="00E26818"/>
    <w:rsid w:val="00E26876"/>
    <w:rsid w:val="00E26924"/>
    <w:rsid w:val="00E269C9"/>
    <w:rsid w:val="00E26A40"/>
    <w:rsid w:val="00E26A9E"/>
    <w:rsid w:val="00E26DDE"/>
    <w:rsid w:val="00E26E9C"/>
    <w:rsid w:val="00E26FCF"/>
    <w:rsid w:val="00E27040"/>
    <w:rsid w:val="00E2714B"/>
    <w:rsid w:val="00E27436"/>
    <w:rsid w:val="00E2765E"/>
    <w:rsid w:val="00E27794"/>
    <w:rsid w:val="00E277C0"/>
    <w:rsid w:val="00E278D1"/>
    <w:rsid w:val="00E279C0"/>
    <w:rsid w:val="00E27B31"/>
    <w:rsid w:val="00E27D6E"/>
    <w:rsid w:val="00E27D95"/>
    <w:rsid w:val="00E27DA9"/>
    <w:rsid w:val="00E27EBC"/>
    <w:rsid w:val="00E27F04"/>
    <w:rsid w:val="00E27FC5"/>
    <w:rsid w:val="00E30092"/>
    <w:rsid w:val="00E3011C"/>
    <w:rsid w:val="00E301F0"/>
    <w:rsid w:val="00E30481"/>
    <w:rsid w:val="00E304D9"/>
    <w:rsid w:val="00E30596"/>
    <w:rsid w:val="00E305BA"/>
    <w:rsid w:val="00E306B5"/>
    <w:rsid w:val="00E3097C"/>
    <w:rsid w:val="00E30A97"/>
    <w:rsid w:val="00E30B50"/>
    <w:rsid w:val="00E30C8C"/>
    <w:rsid w:val="00E30E66"/>
    <w:rsid w:val="00E310DD"/>
    <w:rsid w:val="00E31100"/>
    <w:rsid w:val="00E31129"/>
    <w:rsid w:val="00E3123D"/>
    <w:rsid w:val="00E3128F"/>
    <w:rsid w:val="00E31344"/>
    <w:rsid w:val="00E31377"/>
    <w:rsid w:val="00E3139D"/>
    <w:rsid w:val="00E3149A"/>
    <w:rsid w:val="00E31700"/>
    <w:rsid w:val="00E31704"/>
    <w:rsid w:val="00E317B3"/>
    <w:rsid w:val="00E317C2"/>
    <w:rsid w:val="00E31C03"/>
    <w:rsid w:val="00E31D06"/>
    <w:rsid w:val="00E31D2F"/>
    <w:rsid w:val="00E31E3E"/>
    <w:rsid w:val="00E31FE8"/>
    <w:rsid w:val="00E32208"/>
    <w:rsid w:val="00E32233"/>
    <w:rsid w:val="00E32276"/>
    <w:rsid w:val="00E323CC"/>
    <w:rsid w:val="00E3271A"/>
    <w:rsid w:val="00E3280D"/>
    <w:rsid w:val="00E328FD"/>
    <w:rsid w:val="00E32974"/>
    <w:rsid w:val="00E32A97"/>
    <w:rsid w:val="00E32B6B"/>
    <w:rsid w:val="00E32B8A"/>
    <w:rsid w:val="00E32BE3"/>
    <w:rsid w:val="00E32DA4"/>
    <w:rsid w:val="00E32DDE"/>
    <w:rsid w:val="00E32E7B"/>
    <w:rsid w:val="00E32F0A"/>
    <w:rsid w:val="00E32F4A"/>
    <w:rsid w:val="00E330E6"/>
    <w:rsid w:val="00E33108"/>
    <w:rsid w:val="00E3315F"/>
    <w:rsid w:val="00E3322A"/>
    <w:rsid w:val="00E332A4"/>
    <w:rsid w:val="00E33606"/>
    <w:rsid w:val="00E33749"/>
    <w:rsid w:val="00E33899"/>
    <w:rsid w:val="00E338F9"/>
    <w:rsid w:val="00E3392E"/>
    <w:rsid w:val="00E33AC6"/>
    <w:rsid w:val="00E33D67"/>
    <w:rsid w:val="00E33E7F"/>
    <w:rsid w:val="00E33F46"/>
    <w:rsid w:val="00E33FA4"/>
    <w:rsid w:val="00E33FC4"/>
    <w:rsid w:val="00E34019"/>
    <w:rsid w:val="00E340E8"/>
    <w:rsid w:val="00E34214"/>
    <w:rsid w:val="00E342BD"/>
    <w:rsid w:val="00E34308"/>
    <w:rsid w:val="00E34559"/>
    <w:rsid w:val="00E34766"/>
    <w:rsid w:val="00E34796"/>
    <w:rsid w:val="00E347D8"/>
    <w:rsid w:val="00E349F5"/>
    <w:rsid w:val="00E34A39"/>
    <w:rsid w:val="00E34D45"/>
    <w:rsid w:val="00E34DCF"/>
    <w:rsid w:val="00E351E4"/>
    <w:rsid w:val="00E35227"/>
    <w:rsid w:val="00E353EE"/>
    <w:rsid w:val="00E3553F"/>
    <w:rsid w:val="00E356A5"/>
    <w:rsid w:val="00E356C1"/>
    <w:rsid w:val="00E358AB"/>
    <w:rsid w:val="00E35B17"/>
    <w:rsid w:val="00E35C53"/>
    <w:rsid w:val="00E35D1C"/>
    <w:rsid w:val="00E35D9D"/>
    <w:rsid w:val="00E35F96"/>
    <w:rsid w:val="00E3605E"/>
    <w:rsid w:val="00E36091"/>
    <w:rsid w:val="00E361AF"/>
    <w:rsid w:val="00E362FD"/>
    <w:rsid w:val="00E364F4"/>
    <w:rsid w:val="00E36528"/>
    <w:rsid w:val="00E365DB"/>
    <w:rsid w:val="00E36638"/>
    <w:rsid w:val="00E368C7"/>
    <w:rsid w:val="00E368E5"/>
    <w:rsid w:val="00E368F8"/>
    <w:rsid w:val="00E369BE"/>
    <w:rsid w:val="00E36A5A"/>
    <w:rsid w:val="00E36CC9"/>
    <w:rsid w:val="00E36CCC"/>
    <w:rsid w:val="00E36D6E"/>
    <w:rsid w:val="00E370CD"/>
    <w:rsid w:val="00E371C8"/>
    <w:rsid w:val="00E3720E"/>
    <w:rsid w:val="00E373E7"/>
    <w:rsid w:val="00E374C7"/>
    <w:rsid w:val="00E375AA"/>
    <w:rsid w:val="00E375D0"/>
    <w:rsid w:val="00E37682"/>
    <w:rsid w:val="00E378D3"/>
    <w:rsid w:val="00E37ABA"/>
    <w:rsid w:val="00E37ADE"/>
    <w:rsid w:val="00E37B43"/>
    <w:rsid w:val="00E37C81"/>
    <w:rsid w:val="00E37E95"/>
    <w:rsid w:val="00E37FE0"/>
    <w:rsid w:val="00E40072"/>
    <w:rsid w:val="00E40491"/>
    <w:rsid w:val="00E404A9"/>
    <w:rsid w:val="00E4060E"/>
    <w:rsid w:val="00E40650"/>
    <w:rsid w:val="00E40740"/>
    <w:rsid w:val="00E407D1"/>
    <w:rsid w:val="00E4091B"/>
    <w:rsid w:val="00E40A8F"/>
    <w:rsid w:val="00E40BFA"/>
    <w:rsid w:val="00E40C3A"/>
    <w:rsid w:val="00E40CA5"/>
    <w:rsid w:val="00E40F7D"/>
    <w:rsid w:val="00E41074"/>
    <w:rsid w:val="00E4109C"/>
    <w:rsid w:val="00E411AA"/>
    <w:rsid w:val="00E41240"/>
    <w:rsid w:val="00E41395"/>
    <w:rsid w:val="00E414E5"/>
    <w:rsid w:val="00E41711"/>
    <w:rsid w:val="00E41713"/>
    <w:rsid w:val="00E419A7"/>
    <w:rsid w:val="00E41AC7"/>
    <w:rsid w:val="00E41B2C"/>
    <w:rsid w:val="00E41BE9"/>
    <w:rsid w:val="00E41C2A"/>
    <w:rsid w:val="00E41CEA"/>
    <w:rsid w:val="00E41ECC"/>
    <w:rsid w:val="00E41FB9"/>
    <w:rsid w:val="00E42005"/>
    <w:rsid w:val="00E42031"/>
    <w:rsid w:val="00E42161"/>
    <w:rsid w:val="00E42221"/>
    <w:rsid w:val="00E4231D"/>
    <w:rsid w:val="00E42683"/>
    <w:rsid w:val="00E4271C"/>
    <w:rsid w:val="00E428D0"/>
    <w:rsid w:val="00E42956"/>
    <w:rsid w:val="00E429A6"/>
    <w:rsid w:val="00E42A06"/>
    <w:rsid w:val="00E42D10"/>
    <w:rsid w:val="00E42DAA"/>
    <w:rsid w:val="00E42E8D"/>
    <w:rsid w:val="00E42EE2"/>
    <w:rsid w:val="00E42FBA"/>
    <w:rsid w:val="00E4302F"/>
    <w:rsid w:val="00E431EA"/>
    <w:rsid w:val="00E4322F"/>
    <w:rsid w:val="00E43230"/>
    <w:rsid w:val="00E433FE"/>
    <w:rsid w:val="00E4340D"/>
    <w:rsid w:val="00E43591"/>
    <w:rsid w:val="00E4366D"/>
    <w:rsid w:val="00E4378D"/>
    <w:rsid w:val="00E43825"/>
    <w:rsid w:val="00E43B46"/>
    <w:rsid w:val="00E43BAF"/>
    <w:rsid w:val="00E43D42"/>
    <w:rsid w:val="00E43EE7"/>
    <w:rsid w:val="00E43F3B"/>
    <w:rsid w:val="00E43F8C"/>
    <w:rsid w:val="00E440DA"/>
    <w:rsid w:val="00E44151"/>
    <w:rsid w:val="00E4435A"/>
    <w:rsid w:val="00E44698"/>
    <w:rsid w:val="00E446A6"/>
    <w:rsid w:val="00E446B0"/>
    <w:rsid w:val="00E446F8"/>
    <w:rsid w:val="00E44758"/>
    <w:rsid w:val="00E447C5"/>
    <w:rsid w:val="00E447DC"/>
    <w:rsid w:val="00E44A07"/>
    <w:rsid w:val="00E44A0B"/>
    <w:rsid w:val="00E44A98"/>
    <w:rsid w:val="00E44CA4"/>
    <w:rsid w:val="00E44ED4"/>
    <w:rsid w:val="00E45405"/>
    <w:rsid w:val="00E4544A"/>
    <w:rsid w:val="00E455FB"/>
    <w:rsid w:val="00E457F5"/>
    <w:rsid w:val="00E45875"/>
    <w:rsid w:val="00E458DE"/>
    <w:rsid w:val="00E45B74"/>
    <w:rsid w:val="00E45B99"/>
    <w:rsid w:val="00E45BD6"/>
    <w:rsid w:val="00E45DDF"/>
    <w:rsid w:val="00E45F4D"/>
    <w:rsid w:val="00E460E0"/>
    <w:rsid w:val="00E464A7"/>
    <w:rsid w:val="00E46CE0"/>
    <w:rsid w:val="00E46DDA"/>
    <w:rsid w:val="00E46DE2"/>
    <w:rsid w:val="00E46FBE"/>
    <w:rsid w:val="00E47028"/>
    <w:rsid w:val="00E47116"/>
    <w:rsid w:val="00E471A3"/>
    <w:rsid w:val="00E4755F"/>
    <w:rsid w:val="00E4771D"/>
    <w:rsid w:val="00E4783B"/>
    <w:rsid w:val="00E47A49"/>
    <w:rsid w:val="00E47AAB"/>
    <w:rsid w:val="00E47B0F"/>
    <w:rsid w:val="00E47CA3"/>
    <w:rsid w:val="00E47D88"/>
    <w:rsid w:val="00E47F00"/>
    <w:rsid w:val="00E47F38"/>
    <w:rsid w:val="00E47FC2"/>
    <w:rsid w:val="00E47FEE"/>
    <w:rsid w:val="00E5008B"/>
    <w:rsid w:val="00E50165"/>
    <w:rsid w:val="00E503A3"/>
    <w:rsid w:val="00E503EA"/>
    <w:rsid w:val="00E50559"/>
    <w:rsid w:val="00E50662"/>
    <w:rsid w:val="00E50849"/>
    <w:rsid w:val="00E5087D"/>
    <w:rsid w:val="00E5098F"/>
    <w:rsid w:val="00E50A22"/>
    <w:rsid w:val="00E50C40"/>
    <w:rsid w:val="00E50D03"/>
    <w:rsid w:val="00E50D12"/>
    <w:rsid w:val="00E50E40"/>
    <w:rsid w:val="00E50ED1"/>
    <w:rsid w:val="00E50F6F"/>
    <w:rsid w:val="00E51016"/>
    <w:rsid w:val="00E511D3"/>
    <w:rsid w:val="00E511EC"/>
    <w:rsid w:val="00E5128C"/>
    <w:rsid w:val="00E514D2"/>
    <w:rsid w:val="00E516EA"/>
    <w:rsid w:val="00E51810"/>
    <w:rsid w:val="00E5190E"/>
    <w:rsid w:val="00E51968"/>
    <w:rsid w:val="00E519C6"/>
    <w:rsid w:val="00E51AD3"/>
    <w:rsid w:val="00E51F78"/>
    <w:rsid w:val="00E52095"/>
    <w:rsid w:val="00E520AC"/>
    <w:rsid w:val="00E52137"/>
    <w:rsid w:val="00E5213D"/>
    <w:rsid w:val="00E52198"/>
    <w:rsid w:val="00E521AD"/>
    <w:rsid w:val="00E521F5"/>
    <w:rsid w:val="00E52261"/>
    <w:rsid w:val="00E52344"/>
    <w:rsid w:val="00E52599"/>
    <w:rsid w:val="00E52671"/>
    <w:rsid w:val="00E526C2"/>
    <w:rsid w:val="00E526F2"/>
    <w:rsid w:val="00E527A8"/>
    <w:rsid w:val="00E5285F"/>
    <w:rsid w:val="00E528C2"/>
    <w:rsid w:val="00E528DB"/>
    <w:rsid w:val="00E529DC"/>
    <w:rsid w:val="00E52B02"/>
    <w:rsid w:val="00E52B62"/>
    <w:rsid w:val="00E52C65"/>
    <w:rsid w:val="00E52EAA"/>
    <w:rsid w:val="00E52FDC"/>
    <w:rsid w:val="00E530D5"/>
    <w:rsid w:val="00E532D3"/>
    <w:rsid w:val="00E53571"/>
    <w:rsid w:val="00E535A9"/>
    <w:rsid w:val="00E53838"/>
    <w:rsid w:val="00E53912"/>
    <w:rsid w:val="00E5391F"/>
    <w:rsid w:val="00E53A18"/>
    <w:rsid w:val="00E53AF2"/>
    <w:rsid w:val="00E53B28"/>
    <w:rsid w:val="00E53C9D"/>
    <w:rsid w:val="00E53CA4"/>
    <w:rsid w:val="00E53E87"/>
    <w:rsid w:val="00E54159"/>
    <w:rsid w:val="00E542A5"/>
    <w:rsid w:val="00E542B8"/>
    <w:rsid w:val="00E5437D"/>
    <w:rsid w:val="00E544E3"/>
    <w:rsid w:val="00E544F3"/>
    <w:rsid w:val="00E54549"/>
    <w:rsid w:val="00E5486A"/>
    <w:rsid w:val="00E5490D"/>
    <w:rsid w:val="00E5494F"/>
    <w:rsid w:val="00E54AC5"/>
    <w:rsid w:val="00E55089"/>
    <w:rsid w:val="00E551CD"/>
    <w:rsid w:val="00E5524D"/>
    <w:rsid w:val="00E554EB"/>
    <w:rsid w:val="00E55582"/>
    <w:rsid w:val="00E557B3"/>
    <w:rsid w:val="00E55945"/>
    <w:rsid w:val="00E5597F"/>
    <w:rsid w:val="00E55A35"/>
    <w:rsid w:val="00E55A4B"/>
    <w:rsid w:val="00E55B6E"/>
    <w:rsid w:val="00E55BBF"/>
    <w:rsid w:val="00E55C29"/>
    <w:rsid w:val="00E561D7"/>
    <w:rsid w:val="00E56213"/>
    <w:rsid w:val="00E563E7"/>
    <w:rsid w:val="00E56493"/>
    <w:rsid w:val="00E564DB"/>
    <w:rsid w:val="00E56797"/>
    <w:rsid w:val="00E568E3"/>
    <w:rsid w:val="00E5694C"/>
    <w:rsid w:val="00E56C75"/>
    <w:rsid w:val="00E56C8A"/>
    <w:rsid w:val="00E56D4D"/>
    <w:rsid w:val="00E56D61"/>
    <w:rsid w:val="00E56D76"/>
    <w:rsid w:val="00E56FDF"/>
    <w:rsid w:val="00E571A3"/>
    <w:rsid w:val="00E571A6"/>
    <w:rsid w:val="00E5729A"/>
    <w:rsid w:val="00E572AA"/>
    <w:rsid w:val="00E57407"/>
    <w:rsid w:val="00E57467"/>
    <w:rsid w:val="00E574FD"/>
    <w:rsid w:val="00E57829"/>
    <w:rsid w:val="00E5798B"/>
    <w:rsid w:val="00E579A0"/>
    <w:rsid w:val="00E579F9"/>
    <w:rsid w:val="00E57A04"/>
    <w:rsid w:val="00E57A9D"/>
    <w:rsid w:val="00E57AB4"/>
    <w:rsid w:val="00E57B5E"/>
    <w:rsid w:val="00E57D1B"/>
    <w:rsid w:val="00E57FA0"/>
    <w:rsid w:val="00E6005A"/>
    <w:rsid w:val="00E600A0"/>
    <w:rsid w:val="00E602FC"/>
    <w:rsid w:val="00E603FF"/>
    <w:rsid w:val="00E6045E"/>
    <w:rsid w:val="00E60514"/>
    <w:rsid w:val="00E60715"/>
    <w:rsid w:val="00E6098C"/>
    <w:rsid w:val="00E60B0B"/>
    <w:rsid w:val="00E60C07"/>
    <w:rsid w:val="00E60D88"/>
    <w:rsid w:val="00E60FDF"/>
    <w:rsid w:val="00E60FE7"/>
    <w:rsid w:val="00E610EB"/>
    <w:rsid w:val="00E61151"/>
    <w:rsid w:val="00E61155"/>
    <w:rsid w:val="00E611CD"/>
    <w:rsid w:val="00E61316"/>
    <w:rsid w:val="00E61533"/>
    <w:rsid w:val="00E6161F"/>
    <w:rsid w:val="00E619B0"/>
    <w:rsid w:val="00E61A40"/>
    <w:rsid w:val="00E61B8B"/>
    <w:rsid w:val="00E61BE8"/>
    <w:rsid w:val="00E61DF2"/>
    <w:rsid w:val="00E61E6A"/>
    <w:rsid w:val="00E61E96"/>
    <w:rsid w:val="00E61F69"/>
    <w:rsid w:val="00E61F6E"/>
    <w:rsid w:val="00E620FF"/>
    <w:rsid w:val="00E62128"/>
    <w:rsid w:val="00E6219C"/>
    <w:rsid w:val="00E62225"/>
    <w:rsid w:val="00E6223E"/>
    <w:rsid w:val="00E62360"/>
    <w:rsid w:val="00E62802"/>
    <w:rsid w:val="00E62850"/>
    <w:rsid w:val="00E62C14"/>
    <w:rsid w:val="00E62E80"/>
    <w:rsid w:val="00E62FC0"/>
    <w:rsid w:val="00E63354"/>
    <w:rsid w:val="00E633B5"/>
    <w:rsid w:val="00E6349E"/>
    <w:rsid w:val="00E6365E"/>
    <w:rsid w:val="00E637EB"/>
    <w:rsid w:val="00E63933"/>
    <w:rsid w:val="00E63976"/>
    <w:rsid w:val="00E63A40"/>
    <w:rsid w:val="00E63A4C"/>
    <w:rsid w:val="00E63A81"/>
    <w:rsid w:val="00E63B4F"/>
    <w:rsid w:val="00E63D2E"/>
    <w:rsid w:val="00E64300"/>
    <w:rsid w:val="00E646B2"/>
    <w:rsid w:val="00E647F8"/>
    <w:rsid w:val="00E64887"/>
    <w:rsid w:val="00E648B7"/>
    <w:rsid w:val="00E649E7"/>
    <w:rsid w:val="00E64BC2"/>
    <w:rsid w:val="00E64BEC"/>
    <w:rsid w:val="00E64C7B"/>
    <w:rsid w:val="00E64CF7"/>
    <w:rsid w:val="00E64EC5"/>
    <w:rsid w:val="00E6502A"/>
    <w:rsid w:val="00E650C1"/>
    <w:rsid w:val="00E6520E"/>
    <w:rsid w:val="00E652C1"/>
    <w:rsid w:val="00E652E4"/>
    <w:rsid w:val="00E65438"/>
    <w:rsid w:val="00E65465"/>
    <w:rsid w:val="00E6565A"/>
    <w:rsid w:val="00E65730"/>
    <w:rsid w:val="00E65819"/>
    <w:rsid w:val="00E65A88"/>
    <w:rsid w:val="00E65B0E"/>
    <w:rsid w:val="00E65CCB"/>
    <w:rsid w:val="00E65F1F"/>
    <w:rsid w:val="00E660BE"/>
    <w:rsid w:val="00E662A9"/>
    <w:rsid w:val="00E662C1"/>
    <w:rsid w:val="00E662D2"/>
    <w:rsid w:val="00E666AC"/>
    <w:rsid w:val="00E66718"/>
    <w:rsid w:val="00E667D6"/>
    <w:rsid w:val="00E668EC"/>
    <w:rsid w:val="00E66B67"/>
    <w:rsid w:val="00E66BD4"/>
    <w:rsid w:val="00E66C3A"/>
    <w:rsid w:val="00E66C44"/>
    <w:rsid w:val="00E66E80"/>
    <w:rsid w:val="00E66F79"/>
    <w:rsid w:val="00E66F88"/>
    <w:rsid w:val="00E671AA"/>
    <w:rsid w:val="00E671F4"/>
    <w:rsid w:val="00E6739B"/>
    <w:rsid w:val="00E6742B"/>
    <w:rsid w:val="00E67472"/>
    <w:rsid w:val="00E675AB"/>
    <w:rsid w:val="00E67695"/>
    <w:rsid w:val="00E676E3"/>
    <w:rsid w:val="00E67758"/>
    <w:rsid w:val="00E6778E"/>
    <w:rsid w:val="00E67944"/>
    <w:rsid w:val="00E67A32"/>
    <w:rsid w:val="00E67B35"/>
    <w:rsid w:val="00E67C6E"/>
    <w:rsid w:val="00E67CC9"/>
    <w:rsid w:val="00E67D72"/>
    <w:rsid w:val="00E67FA3"/>
    <w:rsid w:val="00E700AF"/>
    <w:rsid w:val="00E70183"/>
    <w:rsid w:val="00E7020C"/>
    <w:rsid w:val="00E7047D"/>
    <w:rsid w:val="00E704A9"/>
    <w:rsid w:val="00E704AC"/>
    <w:rsid w:val="00E70533"/>
    <w:rsid w:val="00E705AD"/>
    <w:rsid w:val="00E705FB"/>
    <w:rsid w:val="00E707A4"/>
    <w:rsid w:val="00E7087A"/>
    <w:rsid w:val="00E70905"/>
    <w:rsid w:val="00E7093D"/>
    <w:rsid w:val="00E70E55"/>
    <w:rsid w:val="00E70E9A"/>
    <w:rsid w:val="00E70ED6"/>
    <w:rsid w:val="00E71018"/>
    <w:rsid w:val="00E710E4"/>
    <w:rsid w:val="00E710FB"/>
    <w:rsid w:val="00E711B6"/>
    <w:rsid w:val="00E71211"/>
    <w:rsid w:val="00E713EF"/>
    <w:rsid w:val="00E7140C"/>
    <w:rsid w:val="00E715BA"/>
    <w:rsid w:val="00E716AC"/>
    <w:rsid w:val="00E71731"/>
    <w:rsid w:val="00E71877"/>
    <w:rsid w:val="00E71944"/>
    <w:rsid w:val="00E71977"/>
    <w:rsid w:val="00E719E2"/>
    <w:rsid w:val="00E71C3B"/>
    <w:rsid w:val="00E71CA6"/>
    <w:rsid w:val="00E71EF8"/>
    <w:rsid w:val="00E71F31"/>
    <w:rsid w:val="00E72323"/>
    <w:rsid w:val="00E72330"/>
    <w:rsid w:val="00E72353"/>
    <w:rsid w:val="00E7235A"/>
    <w:rsid w:val="00E7236E"/>
    <w:rsid w:val="00E7242D"/>
    <w:rsid w:val="00E7257B"/>
    <w:rsid w:val="00E72806"/>
    <w:rsid w:val="00E7283C"/>
    <w:rsid w:val="00E72941"/>
    <w:rsid w:val="00E72B6D"/>
    <w:rsid w:val="00E72C9D"/>
    <w:rsid w:val="00E72E1F"/>
    <w:rsid w:val="00E72E43"/>
    <w:rsid w:val="00E73057"/>
    <w:rsid w:val="00E7309F"/>
    <w:rsid w:val="00E730F7"/>
    <w:rsid w:val="00E7325F"/>
    <w:rsid w:val="00E73313"/>
    <w:rsid w:val="00E7351D"/>
    <w:rsid w:val="00E73776"/>
    <w:rsid w:val="00E738E2"/>
    <w:rsid w:val="00E73908"/>
    <w:rsid w:val="00E7391A"/>
    <w:rsid w:val="00E739F5"/>
    <w:rsid w:val="00E73A58"/>
    <w:rsid w:val="00E73B39"/>
    <w:rsid w:val="00E73BDA"/>
    <w:rsid w:val="00E73C02"/>
    <w:rsid w:val="00E73F36"/>
    <w:rsid w:val="00E73F99"/>
    <w:rsid w:val="00E742FE"/>
    <w:rsid w:val="00E745FC"/>
    <w:rsid w:val="00E7463B"/>
    <w:rsid w:val="00E74646"/>
    <w:rsid w:val="00E746B9"/>
    <w:rsid w:val="00E746C1"/>
    <w:rsid w:val="00E746FB"/>
    <w:rsid w:val="00E74798"/>
    <w:rsid w:val="00E748F9"/>
    <w:rsid w:val="00E74931"/>
    <w:rsid w:val="00E74B9A"/>
    <w:rsid w:val="00E74BE2"/>
    <w:rsid w:val="00E74D66"/>
    <w:rsid w:val="00E74D80"/>
    <w:rsid w:val="00E74DA7"/>
    <w:rsid w:val="00E74E61"/>
    <w:rsid w:val="00E74E83"/>
    <w:rsid w:val="00E74EE4"/>
    <w:rsid w:val="00E750DC"/>
    <w:rsid w:val="00E750E7"/>
    <w:rsid w:val="00E750EB"/>
    <w:rsid w:val="00E75100"/>
    <w:rsid w:val="00E751BE"/>
    <w:rsid w:val="00E75219"/>
    <w:rsid w:val="00E7522D"/>
    <w:rsid w:val="00E75290"/>
    <w:rsid w:val="00E7543E"/>
    <w:rsid w:val="00E754F7"/>
    <w:rsid w:val="00E75513"/>
    <w:rsid w:val="00E755C0"/>
    <w:rsid w:val="00E7567D"/>
    <w:rsid w:val="00E75741"/>
    <w:rsid w:val="00E75772"/>
    <w:rsid w:val="00E75D47"/>
    <w:rsid w:val="00E75D8F"/>
    <w:rsid w:val="00E75DAD"/>
    <w:rsid w:val="00E75E10"/>
    <w:rsid w:val="00E75F72"/>
    <w:rsid w:val="00E76021"/>
    <w:rsid w:val="00E76045"/>
    <w:rsid w:val="00E76343"/>
    <w:rsid w:val="00E765CE"/>
    <w:rsid w:val="00E76666"/>
    <w:rsid w:val="00E766F5"/>
    <w:rsid w:val="00E76749"/>
    <w:rsid w:val="00E76896"/>
    <w:rsid w:val="00E7693B"/>
    <w:rsid w:val="00E76A9B"/>
    <w:rsid w:val="00E76B1F"/>
    <w:rsid w:val="00E76D8F"/>
    <w:rsid w:val="00E76E6E"/>
    <w:rsid w:val="00E76FF9"/>
    <w:rsid w:val="00E77308"/>
    <w:rsid w:val="00E773FA"/>
    <w:rsid w:val="00E77720"/>
    <w:rsid w:val="00E77807"/>
    <w:rsid w:val="00E778D2"/>
    <w:rsid w:val="00E77949"/>
    <w:rsid w:val="00E77B03"/>
    <w:rsid w:val="00E77B14"/>
    <w:rsid w:val="00E77B72"/>
    <w:rsid w:val="00E77C32"/>
    <w:rsid w:val="00E77C78"/>
    <w:rsid w:val="00E77CB2"/>
    <w:rsid w:val="00E77CBC"/>
    <w:rsid w:val="00E77DA8"/>
    <w:rsid w:val="00E77EE2"/>
    <w:rsid w:val="00E77F70"/>
    <w:rsid w:val="00E8023F"/>
    <w:rsid w:val="00E8046B"/>
    <w:rsid w:val="00E80564"/>
    <w:rsid w:val="00E8086C"/>
    <w:rsid w:val="00E808BA"/>
    <w:rsid w:val="00E80969"/>
    <w:rsid w:val="00E809FC"/>
    <w:rsid w:val="00E80B67"/>
    <w:rsid w:val="00E80BD5"/>
    <w:rsid w:val="00E80BDE"/>
    <w:rsid w:val="00E80C85"/>
    <w:rsid w:val="00E80C90"/>
    <w:rsid w:val="00E80CAE"/>
    <w:rsid w:val="00E80D80"/>
    <w:rsid w:val="00E80DBA"/>
    <w:rsid w:val="00E80DD1"/>
    <w:rsid w:val="00E80E28"/>
    <w:rsid w:val="00E80F3A"/>
    <w:rsid w:val="00E80F55"/>
    <w:rsid w:val="00E81098"/>
    <w:rsid w:val="00E811BB"/>
    <w:rsid w:val="00E811BC"/>
    <w:rsid w:val="00E81525"/>
    <w:rsid w:val="00E815DF"/>
    <w:rsid w:val="00E817D4"/>
    <w:rsid w:val="00E819E3"/>
    <w:rsid w:val="00E81A19"/>
    <w:rsid w:val="00E81A34"/>
    <w:rsid w:val="00E81A65"/>
    <w:rsid w:val="00E81ACA"/>
    <w:rsid w:val="00E81B2E"/>
    <w:rsid w:val="00E81C2B"/>
    <w:rsid w:val="00E81D73"/>
    <w:rsid w:val="00E82019"/>
    <w:rsid w:val="00E82195"/>
    <w:rsid w:val="00E8220A"/>
    <w:rsid w:val="00E822EF"/>
    <w:rsid w:val="00E82674"/>
    <w:rsid w:val="00E82C4B"/>
    <w:rsid w:val="00E82C4C"/>
    <w:rsid w:val="00E82D4A"/>
    <w:rsid w:val="00E82EF2"/>
    <w:rsid w:val="00E82F5C"/>
    <w:rsid w:val="00E83164"/>
    <w:rsid w:val="00E832A0"/>
    <w:rsid w:val="00E8332C"/>
    <w:rsid w:val="00E83444"/>
    <w:rsid w:val="00E83505"/>
    <w:rsid w:val="00E83563"/>
    <w:rsid w:val="00E837B3"/>
    <w:rsid w:val="00E83983"/>
    <w:rsid w:val="00E83A50"/>
    <w:rsid w:val="00E83AE4"/>
    <w:rsid w:val="00E83B48"/>
    <w:rsid w:val="00E83B58"/>
    <w:rsid w:val="00E83C42"/>
    <w:rsid w:val="00E83C8B"/>
    <w:rsid w:val="00E83DB8"/>
    <w:rsid w:val="00E83FAC"/>
    <w:rsid w:val="00E8435D"/>
    <w:rsid w:val="00E845A8"/>
    <w:rsid w:val="00E8467D"/>
    <w:rsid w:val="00E846C1"/>
    <w:rsid w:val="00E84701"/>
    <w:rsid w:val="00E847FB"/>
    <w:rsid w:val="00E848F6"/>
    <w:rsid w:val="00E84900"/>
    <w:rsid w:val="00E84A37"/>
    <w:rsid w:val="00E84AD4"/>
    <w:rsid w:val="00E84CA1"/>
    <w:rsid w:val="00E84D4E"/>
    <w:rsid w:val="00E84D4F"/>
    <w:rsid w:val="00E84DE6"/>
    <w:rsid w:val="00E84E17"/>
    <w:rsid w:val="00E84E57"/>
    <w:rsid w:val="00E84F32"/>
    <w:rsid w:val="00E85161"/>
    <w:rsid w:val="00E8522C"/>
    <w:rsid w:val="00E85397"/>
    <w:rsid w:val="00E853A6"/>
    <w:rsid w:val="00E85419"/>
    <w:rsid w:val="00E854E2"/>
    <w:rsid w:val="00E8568D"/>
    <w:rsid w:val="00E85797"/>
    <w:rsid w:val="00E85899"/>
    <w:rsid w:val="00E8599A"/>
    <w:rsid w:val="00E85A56"/>
    <w:rsid w:val="00E85B73"/>
    <w:rsid w:val="00E85BAA"/>
    <w:rsid w:val="00E85E10"/>
    <w:rsid w:val="00E85EA5"/>
    <w:rsid w:val="00E86014"/>
    <w:rsid w:val="00E8620E"/>
    <w:rsid w:val="00E86275"/>
    <w:rsid w:val="00E862C0"/>
    <w:rsid w:val="00E86442"/>
    <w:rsid w:val="00E864A7"/>
    <w:rsid w:val="00E8659A"/>
    <w:rsid w:val="00E8667A"/>
    <w:rsid w:val="00E8694E"/>
    <w:rsid w:val="00E86A20"/>
    <w:rsid w:val="00E86A84"/>
    <w:rsid w:val="00E86A91"/>
    <w:rsid w:val="00E86B4D"/>
    <w:rsid w:val="00E86B83"/>
    <w:rsid w:val="00E86C7F"/>
    <w:rsid w:val="00E86D37"/>
    <w:rsid w:val="00E86DAB"/>
    <w:rsid w:val="00E86DE0"/>
    <w:rsid w:val="00E870FE"/>
    <w:rsid w:val="00E87279"/>
    <w:rsid w:val="00E87595"/>
    <w:rsid w:val="00E8767F"/>
    <w:rsid w:val="00E877AF"/>
    <w:rsid w:val="00E877B1"/>
    <w:rsid w:val="00E87850"/>
    <w:rsid w:val="00E878EE"/>
    <w:rsid w:val="00E8790E"/>
    <w:rsid w:val="00E87A69"/>
    <w:rsid w:val="00E87A79"/>
    <w:rsid w:val="00E87BBA"/>
    <w:rsid w:val="00E87C8D"/>
    <w:rsid w:val="00E87D51"/>
    <w:rsid w:val="00E87D83"/>
    <w:rsid w:val="00E87D88"/>
    <w:rsid w:val="00E87DEB"/>
    <w:rsid w:val="00E87E14"/>
    <w:rsid w:val="00E87EC9"/>
    <w:rsid w:val="00E87F1D"/>
    <w:rsid w:val="00E87F81"/>
    <w:rsid w:val="00E90024"/>
    <w:rsid w:val="00E90212"/>
    <w:rsid w:val="00E9022B"/>
    <w:rsid w:val="00E90240"/>
    <w:rsid w:val="00E902D4"/>
    <w:rsid w:val="00E904FD"/>
    <w:rsid w:val="00E9055C"/>
    <w:rsid w:val="00E905F1"/>
    <w:rsid w:val="00E907EE"/>
    <w:rsid w:val="00E90999"/>
    <w:rsid w:val="00E90B75"/>
    <w:rsid w:val="00E90C24"/>
    <w:rsid w:val="00E90FE8"/>
    <w:rsid w:val="00E9106C"/>
    <w:rsid w:val="00E91070"/>
    <w:rsid w:val="00E91261"/>
    <w:rsid w:val="00E91267"/>
    <w:rsid w:val="00E913EE"/>
    <w:rsid w:val="00E913F0"/>
    <w:rsid w:val="00E916CB"/>
    <w:rsid w:val="00E917B7"/>
    <w:rsid w:val="00E917F1"/>
    <w:rsid w:val="00E919D3"/>
    <w:rsid w:val="00E91C23"/>
    <w:rsid w:val="00E91CA5"/>
    <w:rsid w:val="00E91FC1"/>
    <w:rsid w:val="00E920EA"/>
    <w:rsid w:val="00E922C1"/>
    <w:rsid w:val="00E9245E"/>
    <w:rsid w:val="00E926D6"/>
    <w:rsid w:val="00E926E4"/>
    <w:rsid w:val="00E92834"/>
    <w:rsid w:val="00E92849"/>
    <w:rsid w:val="00E92935"/>
    <w:rsid w:val="00E929DB"/>
    <w:rsid w:val="00E92B4F"/>
    <w:rsid w:val="00E92E1A"/>
    <w:rsid w:val="00E93163"/>
    <w:rsid w:val="00E932C7"/>
    <w:rsid w:val="00E93349"/>
    <w:rsid w:val="00E9353E"/>
    <w:rsid w:val="00E93541"/>
    <w:rsid w:val="00E9358D"/>
    <w:rsid w:val="00E936B6"/>
    <w:rsid w:val="00E936F5"/>
    <w:rsid w:val="00E93916"/>
    <w:rsid w:val="00E9391B"/>
    <w:rsid w:val="00E93B62"/>
    <w:rsid w:val="00E93CE5"/>
    <w:rsid w:val="00E93CF8"/>
    <w:rsid w:val="00E93DC7"/>
    <w:rsid w:val="00E93E9C"/>
    <w:rsid w:val="00E93FF1"/>
    <w:rsid w:val="00E94154"/>
    <w:rsid w:val="00E944B0"/>
    <w:rsid w:val="00E94786"/>
    <w:rsid w:val="00E948B8"/>
    <w:rsid w:val="00E948D5"/>
    <w:rsid w:val="00E94A98"/>
    <w:rsid w:val="00E94BB2"/>
    <w:rsid w:val="00E94BCE"/>
    <w:rsid w:val="00E94BF5"/>
    <w:rsid w:val="00E94C69"/>
    <w:rsid w:val="00E94D37"/>
    <w:rsid w:val="00E95011"/>
    <w:rsid w:val="00E9523C"/>
    <w:rsid w:val="00E95257"/>
    <w:rsid w:val="00E9535D"/>
    <w:rsid w:val="00E95540"/>
    <w:rsid w:val="00E95979"/>
    <w:rsid w:val="00E95A7A"/>
    <w:rsid w:val="00E95A8E"/>
    <w:rsid w:val="00E95ADC"/>
    <w:rsid w:val="00E96013"/>
    <w:rsid w:val="00E96039"/>
    <w:rsid w:val="00E963E4"/>
    <w:rsid w:val="00E9649B"/>
    <w:rsid w:val="00E96654"/>
    <w:rsid w:val="00E966C5"/>
    <w:rsid w:val="00E96804"/>
    <w:rsid w:val="00E9692A"/>
    <w:rsid w:val="00E96975"/>
    <w:rsid w:val="00E96B43"/>
    <w:rsid w:val="00E96BAA"/>
    <w:rsid w:val="00E96ED3"/>
    <w:rsid w:val="00E96F50"/>
    <w:rsid w:val="00E96FA1"/>
    <w:rsid w:val="00E96FD8"/>
    <w:rsid w:val="00E97113"/>
    <w:rsid w:val="00E971F7"/>
    <w:rsid w:val="00E9736B"/>
    <w:rsid w:val="00E9757B"/>
    <w:rsid w:val="00E97715"/>
    <w:rsid w:val="00E97749"/>
    <w:rsid w:val="00E97841"/>
    <w:rsid w:val="00E978F0"/>
    <w:rsid w:val="00E97987"/>
    <w:rsid w:val="00E979BB"/>
    <w:rsid w:val="00E979DB"/>
    <w:rsid w:val="00E97A64"/>
    <w:rsid w:val="00E97B34"/>
    <w:rsid w:val="00E97DD4"/>
    <w:rsid w:val="00E97EA8"/>
    <w:rsid w:val="00EA0008"/>
    <w:rsid w:val="00EA0088"/>
    <w:rsid w:val="00EA0095"/>
    <w:rsid w:val="00EA013A"/>
    <w:rsid w:val="00EA01C4"/>
    <w:rsid w:val="00EA01CD"/>
    <w:rsid w:val="00EA0276"/>
    <w:rsid w:val="00EA0306"/>
    <w:rsid w:val="00EA0413"/>
    <w:rsid w:val="00EA044D"/>
    <w:rsid w:val="00EA04A6"/>
    <w:rsid w:val="00EA04FD"/>
    <w:rsid w:val="00EA051E"/>
    <w:rsid w:val="00EA06A8"/>
    <w:rsid w:val="00EA06F7"/>
    <w:rsid w:val="00EA087F"/>
    <w:rsid w:val="00EA08C9"/>
    <w:rsid w:val="00EA097D"/>
    <w:rsid w:val="00EA09D3"/>
    <w:rsid w:val="00EA0A1F"/>
    <w:rsid w:val="00EA0ADD"/>
    <w:rsid w:val="00EA0BFD"/>
    <w:rsid w:val="00EA0C3B"/>
    <w:rsid w:val="00EA0E38"/>
    <w:rsid w:val="00EA0F9D"/>
    <w:rsid w:val="00EA103D"/>
    <w:rsid w:val="00EA1124"/>
    <w:rsid w:val="00EA1259"/>
    <w:rsid w:val="00EA12DB"/>
    <w:rsid w:val="00EA1355"/>
    <w:rsid w:val="00EA1379"/>
    <w:rsid w:val="00EA166F"/>
    <w:rsid w:val="00EA17CE"/>
    <w:rsid w:val="00EA1A04"/>
    <w:rsid w:val="00EA1A20"/>
    <w:rsid w:val="00EA1ADF"/>
    <w:rsid w:val="00EA1B84"/>
    <w:rsid w:val="00EA1C23"/>
    <w:rsid w:val="00EA1EA9"/>
    <w:rsid w:val="00EA1FBD"/>
    <w:rsid w:val="00EA231A"/>
    <w:rsid w:val="00EA23EC"/>
    <w:rsid w:val="00EA2937"/>
    <w:rsid w:val="00EA295D"/>
    <w:rsid w:val="00EA2A0A"/>
    <w:rsid w:val="00EA2B0E"/>
    <w:rsid w:val="00EA2B45"/>
    <w:rsid w:val="00EA2BEA"/>
    <w:rsid w:val="00EA2C30"/>
    <w:rsid w:val="00EA2C4C"/>
    <w:rsid w:val="00EA2EBC"/>
    <w:rsid w:val="00EA3026"/>
    <w:rsid w:val="00EA32B0"/>
    <w:rsid w:val="00EA36CA"/>
    <w:rsid w:val="00EA370F"/>
    <w:rsid w:val="00EA3719"/>
    <w:rsid w:val="00EA3A8C"/>
    <w:rsid w:val="00EA3C1D"/>
    <w:rsid w:val="00EA3CE9"/>
    <w:rsid w:val="00EA3F78"/>
    <w:rsid w:val="00EA40B4"/>
    <w:rsid w:val="00EA40F2"/>
    <w:rsid w:val="00EA4108"/>
    <w:rsid w:val="00EA42D8"/>
    <w:rsid w:val="00EA449D"/>
    <w:rsid w:val="00EA45B3"/>
    <w:rsid w:val="00EA4791"/>
    <w:rsid w:val="00EA47D8"/>
    <w:rsid w:val="00EA48CD"/>
    <w:rsid w:val="00EA4D23"/>
    <w:rsid w:val="00EA4D42"/>
    <w:rsid w:val="00EA4E17"/>
    <w:rsid w:val="00EA4E22"/>
    <w:rsid w:val="00EA52DA"/>
    <w:rsid w:val="00EA52DB"/>
    <w:rsid w:val="00EA548A"/>
    <w:rsid w:val="00EA56F2"/>
    <w:rsid w:val="00EA574A"/>
    <w:rsid w:val="00EA579B"/>
    <w:rsid w:val="00EA57C8"/>
    <w:rsid w:val="00EA584B"/>
    <w:rsid w:val="00EA5881"/>
    <w:rsid w:val="00EA5AFF"/>
    <w:rsid w:val="00EA5E0E"/>
    <w:rsid w:val="00EA5E7E"/>
    <w:rsid w:val="00EA6066"/>
    <w:rsid w:val="00EA6253"/>
    <w:rsid w:val="00EA62AA"/>
    <w:rsid w:val="00EA65A1"/>
    <w:rsid w:val="00EA65FF"/>
    <w:rsid w:val="00EA66C8"/>
    <w:rsid w:val="00EA6747"/>
    <w:rsid w:val="00EA67D3"/>
    <w:rsid w:val="00EA68D1"/>
    <w:rsid w:val="00EA69C4"/>
    <w:rsid w:val="00EA69DD"/>
    <w:rsid w:val="00EA6A27"/>
    <w:rsid w:val="00EA701F"/>
    <w:rsid w:val="00EA70E3"/>
    <w:rsid w:val="00EA746A"/>
    <w:rsid w:val="00EA74C0"/>
    <w:rsid w:val="00EA7802"/>
    <w:rsid w:val="00EA78E0"/>
    <w:rsid w:val="00EA791A"/>
    <w:rsid w:val="00EA7AD7"/>
    <w:rsid w:val="00EA7BF2"/>
    <w:rsid w:val="00EA7C52"/>
    <w:rsid w:val="00EA7E4D"/>
    <w:rsid w:val="00EA7F6A"/>
    <w:rsid w:val="00EB004D"/>
    <w:rsid w:val="00EB006F"/>
    <w:rsid w:val="00EB008F"/>
    <w:rsid w:val="00EB00A6"/>
    <w:rsid w:val="00EB00FD"/>
    <w:rsid w:val="00EB02CD"/>
    <w:rsid w:val="00EB02F6"/>
    <w:rsid w:val="00EB0305"/>
    <w:rsid w:val="00EB037A"/>
    <w:rsid w:val="00EB041A"/>
    <w:rsid w:val="00EB044A"/>
    <w:rsid w:val="00EB0564"/>
    <w:rsid w:val="00EB0859"/>
    <w:rsid w:val="00EB087D"/>
    <w:rsid w:val="00EB0935"/>
    <w:rsid w:val="00EB0A66"/>
    <w:rsid w:val="00EB0BF6"/>
    <w:rsid w:val="00EB0F42"/>
    <w:rsid w:val="00EB0FA4"/>
    <w:rsid w:val="00EB0FC4"/>
    <w:rsid w:val="00EB1004"/>
    <w:rsid w:val="00EB1057"/>
    <w:rsid w:val="00EB10BD"/>
    <w:rsid w:val="00EB1468"/>
    <w:rsid w:val="00EB16AE"/>
    <w:rsid w:val="00EB16DE"/>
    <w:rsid w:val="00EB19BE"/>
    <w:rsid w:val="00EB1C45"/>
    <w:rsid w:val="00EB1C4A"/>
    <w:rsid w:val="00EB1C56"/>
    <w:rsid w:val="00EB1E44"/>
    <w:rsid w:val="00EB1ECF"/>
    <w:rsid w:val="00EB20E1"/>
    <w:rsid w:val="00EB21F6"/>
    <w:rsid w:val="00EB24DD"/>
    <w:rsid w:val="00EB25D8"/>
    <w:rsid w:val="00EB25E4"/>
    <w:rsid w:val="00EB273C"/>
    <w:rsid w:val="00EB2A18"/>
    <w:rsid w:val="00EB2A93"/>
    <w:rsid w:val="00EB2C75"/>
    <w:rsid w:val="00EB2EF4"/>
    <w:rsid w:val="00EB30EF"/>
    <w:rsid w:val="00EB3105"/>
    <w:rsid w:val="00EB3201"/>
    <w:rsid w:val="00EB3348"/>
    <w:rsid w:val="00EB3580"/>
    <w:rsid w:val="00EB35EC"/>
    <w:rsid w:val="00EB367A"/>
    <w:rsid w:val="00EB376B"/>
    <w:rsid w:val="00EB398C"/>
    <w:rsid w:val="00EB3A4F"/>
    <w:rsid w:val="00EB3BAF"/>
    <w:rsid w:val="00EB3DB0"/>
    <w:rsid w:val="00EB402B"/>
    <w:rsid w:val="00EB41DD"/>
    <w:rsid w:val="00EB41F0"/>
    <w:rsid w:val="00EB434D"/>
    <w:rsid w:val="00EB4685"/>
    <w:rsid w:val="00EB482B"/>
    <w:rsid w:val="00EB493E"/>
    <w:rsid w:val="00EB4971"/>
    <w:rsid w:val="00EB4A06"/>
    <w:rsid w:val="00EB4BE3"/>
    <w:rsid w:val="00EB4D9F"/>
    <w:rsid w:val="00EB4E8E"/>
    <w:rsid w:val="00EB4F34"/>
    <w:rsid w:val="00EB4F6E"/>
    <w:rsid w:val="00EB505C"/>
    <w:rsid w:val="00EB50AA"/>
    <w:rsid w:val="00EB5201"/>
    <w:rsid w:val="00EB52BF"/>
    <w:rsid w:val="00EB534A"/>
    <w:rsid w:val="00EB538E"/>
    <w:rsid w:val="00EB549F"/>
    <w:rsid w:val="00EB5562"/>
    <w:rsid w:val="00EB55EB"/>
    <w:rsid w:val="00EB565A"/>
    <w:rsid w:val="00EB5698"/>
    <w:rsid w:val="00EB57DB"/>
    <w:rsid w:val="00EB5810"/>
    <w:rsid w:val="00EB586D"/>
    <w:rsid w:val="00EB58A3"/>
    <w:rsid w:val="00EB5909"/>
    <w:rsid w:val="00EB593E"/>
    <w:rsid w:val="00EB5B6C"/>
    <w:rsid w:val="00EB5BF3"/>
    <w:rsid w:val="00EB5FD1"/>
    <w:rsid w:val="00EB608E"/>
    <w:rsid w:val="00EB60FF"/>
    <w:rsid w:val="00EB6270"/>
    <w:rsid w:val="00EB6458"/>
    <w:rsid w:val="00EB6554"/>
    <w:rsid w:val="00EB658E"/>
    <w:rsid w:val="00EB65BA"/>
    <w:rsid w:val="00EB692F"/>
    <w:rsid w:val="00EB6CE0"/>
    <w:rsid w:val="00EB6D5A"/>
    <w:rsid w:val="00EB6D6A"/>
    <w:rsid w:val="00EB6EA9"/>
    <w:rsid w:val="00EB7111"/>
    <w:rsid w:val="00EB720B"/>
    <w:rsid w:val="00EB72CC"/>
    <w:rsid w:val="00EB72FA"/>
    <w:rsid w:val="00EB750E"/>
    <w:rsid w:val="00EB7610"/>
    <w:rsid w:val="00EB766D"/>
    <w:rsid w:val="00EB79D5"/>
    <w:rsid w:val="00EB7AEC"/>
    <w:rsid w:val="00EB7C6E"/>
    <w:rsid w:val="00EC002D"/>
    <w:rsid w:val="00EC02B4"/>
    <w:rsid w:val="00EC046E"/>
    <w:rsid w:val="00EC053A"/>
    <w:rsid w:val="00EC0560"/>
    <w:rsid w:val="00EC064C"/>
    <w:rsid w:val="00EC07B9"/>
    <w:rsid w:val="00EC086C"/>
    <w:rsid w:val="00EC0875"/>
    <w:rsid w:val="00EC08F7"/>
    <w:rsid w:val="00EC0A42"/>
    <w:rsid w:val="00EC0C00"/>
    <w:rsid w:val="00EC0C3A"/>
    <w:rsid w:val="00EC0D29"/>
    <w:rsid w:val="00EC0D42"/>
    <w:rsid w:val="00EC0DAD"/>
    <w:rsid w:val="00EC105A"/>
    <w:rsid w:val="00EC124E"/>
    <w:rsid w:val="00EC12BC"/>
    <w:rsid w:val="00EC156D"/>
    <w:rsid w:val="00EC17AF"/>
    <w:rsid w:val="00EC187F"/>
    <w:rsid w:val="00EC1885"/>
    <w:rsid w:val="00EC18F4"/>
    <w:rsid w:val="00EC1952"/>
    <w:rsid w:val="00EC1B4F"/>
    <w:rsid w:val="00EC1BAA"/>
    <w:rsid w:val="00EC1C8D"/>
    <w:rsid w:val="00EC1EAB"/>
    <w:rsid w:val="00EC1F59"/>
    <w:rsid w:val="00EC1FBB"/>
    <w:rsid w:val="00EC21CE"/>
    <w:rsid w:val="00EC22CF"/>
    <w:rsid w:val="00EC2452"/>
    <w:rsid w:val="00EC2599"/>
    <w:rsid w:val="00EC25B8"/>
    <w:rsid w:val="00EC2800"/>
    <w:rsid w:val="00EC299B"/>
    <w:rsid w:val="00EC2A3C"/>
    <w:rsid w:val="00EC2C39"/>
    <w:rsid w:val="00EC2C50"/>
    <w:rsid w:val="00EC2E74"/>
    <w:rsid w:val="00EC2FBA"/>
    <w:rsid w:val="00EC3154"/>
    <w:rsid w:val="00EC31C6"/>
    <w:rsid w:val="00EC3511"/>
    <w:rsid w:val="00EC354A"/>
    <w:rsid w:val="00EC3567"/>
    <w:rsid w:val="00EC359B"/>
    <w:rsid w:val="00EC36BE"/>
    <w:rsid w:val="00EC36EE"/>
    <w:rsid w:val="00EC39AF"/>
    <w:rsid w:val="00EC3A22"/>
    <w:rsid w:val="00EC3A27"/>
    <w:rsid w:val="00EC3AB7"/>
    <w:rsid w:val="00EC3B9B"/>
    <w:rsid w:val="00EC3CD5"/>
    <w:rsid w:val="00EC3DF8"/>
    <w:rsid w:val="00EC3EC7"/>
    <w:rsid w:val="00EC3F52"/>
    <w:rsid w:val="00EC40C4"/>
    <w:rsid w:val="00EC40CF"/>
    <w:rsid w:val="00EC4206"/>
    <w:rsid w:val="00EC426D"/>
    <w:rsid w:val="00EC42E4"/>
    <w:rsid w:val="00EC4481"/>
    <w:rsid w:val="00EC4515"/>
    <w:rsid w:val="00EC4801"/>
    <w:rsid w:val="00EC488C"/>
    <w:rsid w:val="00EC4A40"/>
    <w:rsid w:val="00EC4A91"/>
    <w:rsid w:val="00EC4BFE"/>
    <w:rsid w:val="00EC4CDC"/>
    <w:rsid w:val="00EC4D29"/>
    <w:rsid w:val="00EC4E6B"/>
    <w:rsid w:val="00EC4F88"/>
    <w:rsid w:val="00EC4FC1"/>
    <w:rsid w:val="00EC503B"/>
    <w:rsid w:val="00EC5083"/>
    <w:rsid w:val="00EC52D1"/>
    <w:rsid w:val="00EC534B"/>
    <w:rsid w:val="00EC5377"/>
    <w:rsid w:val="00EC558C"/>
    <w:rsid w:val="00EC55FB"/>
    <w:rsid w:val="00EC57EC"/>
    <w:rsid w:val="00EC5816"/>
    <w:rsid w:val="00EC5877"/>
    <w:rsid w:val="00EC592A"/>
    <w:rsid w:val="00EC599B"/>
    <w:rsid w:val="00EC5A12"/>
    <w:rsid w:val="00EC5A4A"/>
    <w:rsid w:val="00EC5B0F"/>
    <w:rsid w:val="00EC5DFB"/>
    <w:rsid w:val="00EC5FA1"/>
    <w:rsid w:val="00EC5FBA"/>
    <w:rsid w:val="00EC5FF8"/>
    <w:rsid w:val="00EC61FC"/>
    <w:rsid w:val="00EC6293"/>
    <w:rsid w:val="00EC638A"/>
    <w:rsid w:val="00EC63CE"/>
    <w:rsid w:val="00EC6550"/>
    <w:rsid w:val="00EC664A"/>
    <w:rsid w:val="00EC6759"/>
    <w:rsid w:val="00EC6C3B"/>
    <w:rsid w:val="00EC6C90"/>
    <w:rsid w:val="00EC6E56"/>
    <w:rsid w:val="00EC6ED2"/>
    <w:rsid w:val="00EC6F48"/>
    <w:rsid w:val="00EC6FF3"/>
    <w:rsid w:val="00EC7110"/>
    <w:rsid w:val="00EC719E"/>
    <w:rsid w:val="00EC7313"/>
    <w:rsid w:val="00EC73BA"/>
    <w:rsid w:val="00EC7413"/>
    <w:rsid w:val="00EC741A"/>
    <w:rsid w:val="00EC742B"/>
    <w:rsid w:val="00EC7561"/>
    <w:rsid w:val="00EC756D"/>
    <w:rsid w:val="00EC759A"/>
    <w:rsid w:val="00EC77FA"/>
    <w:rsid w:val="00EC7871"/>
    <w:rsid w:val="00EC78BA"/>
    <w:rsid w:val="00EC7B62"/>
    <w:rsid w:val="00EC7BAA"/>
    <w:rsid w:val="00EC7D70"/>
    <w:rsid w:val="00EC7E03"/>
    <w:rsid w:val="00EC7E93"/>
    <w:rsid w:val="00EC7F30"/>
    <w:rsid w:val="00EC7F7F"/>
    <w:rsid w:val="00ED014B"/>
    <w:rsid w:val="00ED01C5"/>
    <w:rsid w:val="00ED0246"/>
    <w:rsid w:val="00ED04E8"/>
    <w:rsid w:val="00ED0514"/>
    <w:rsid w:val="00ED074F"/>
    <w:rsid w:val="00ED07BC"/>
    <w:rsid w:val="00ED07DF"/>
    <w:rsid w:val="00ED08AB"/>
    <w:rsid w:val="00ED0AA0"/>
    <w:rsid w:val="00ED0C09"/>
    <w:rsid w:val="00ED0C60"/>
    <w:rsid w:val="00ED0C81"/>
    <w:rsid w:val="00ED0E0C"/>
    <w:rsid w:val="00ED0F2E"/>
    <w:rsid w:val="00ED10CD"/>
    <w:rsid w:val="00ED1140"/>
    <w:rsid w:val="00ED1199"/>
    <w:rsid w:val="00ED1326"/>
    <w:rsid w:val="00ED1384"/>
    <w:rsid w:val="00ED14E4"/>
    <w:rsid w:val="00ED18DA"/>
    <w:rsid w:val="00ED1943"/>
    <w:rsid w:val="00ED19F9"/>
    <w:rsid w:val="00ED1ABA"/>
    <w:rsid w:val="00ED1C23"/>
    <w:rsid w:val="00ED1CF1"/>
    <w:rsid w:val="00ED1DE1"/>
    <w:rsid w:val="00ED1DF0"/>
    <w:rsid w:val="00ED1EA1"/>
    <w:rsid w:val="00ED1FC6"/>
    <w:rsid w:val="00ED2143"/>
    <w:rsid w:val="00ED24A2"/>
    <w:rsid w:val="00ED2629"/>
    <w:rsid w:val="00ED266D"/>
    <w:rsid w:val="00ED2688"/>
    <w:rsid w:val="00ED26F3"/>
    <w:rsid w:val="00ED2794"/>
    <w:rsid w:val="00ED2940"/>
    <w:rsid w:val="00ED2AD0"/>
    <w:rsid w:val="00ED2BDA"/>
    <w:rsid w:val="00ED2C4B"/>
    <w:rsid w:val="00ED2CC3"/>
    <w:rsid w:val="00ED2DF6"/>
    <w:rsid w:val="00ED3297"/>
    <w:rsid w:val="00ED3421"/>
    <w:rsid w:val="00ED377F"/>
    <w:rsid w:val="00ED3829"/>
    <w:rsid w:val="00ED3BF4"/>
    <w:rsid w:val="00ED3C17"/>
    <w:rsid w:val="00ED3D9C"/>
    <w:rsid w:val="00ED3E5A"/>
    <w:rsid w:val="00ED3EAC"/>
    <w:rsid w:val="00ED4015"/>
    <w:rsid w:val="00ED404D"/>
    <w:rsid w:val="00ED419C"/>
    <w:rsid w:val="00ED42A1"/>
    <w:rsid w:val="00ED42BB"/>
    <w:rsid w:val="00ED442D"/>
    <w:rsid w:val="00ED444C"/>
    <w:rsid w:val="00ED44C6"/>
    <w:rsid w:val="00ED471E"/>
    <w:rsid w:val="00ED472D"/>
    <w:rsid w:val="00ED47DA"/>
    <w:rsid w:val="00ED48AD"/>
    <w:rsid w:val="00ED4A28"/>
    <w:rsid w:val="00ED4B5D"/>
    <w:rsid w:val="00ED4C45"/>
    <w:rsid w:val="00ED4D33"/>
    <w:rsid w:val="00ED4F44"/>
    <w:rsid w:val="00ED5057"/>
    <w:rsid w:val="00ED50DF"/>
    <w:rsid w:val="00ED521A"/>
    <w:rsid w:val="00ED5263"/>
    <w:rsid w:val="00ED5380"/>
    <w:rsid w:val="00ED54F0"/>
    <w:rsid w:val="00ED598C"/>
    <w:rsid w:val="00ED59AC"/>
    <w:rsid w:val="00ED5AA9"/>
    <w:rsid w:val="00ED5BBD"/>
    <w:rsid w:val="00ED5D4F"/>
    <w:rsid w:val="00ED5F00"/>
    <w:rsid w:val="00ED5FB0"/>
    <w:rsid w:val="00ED602F"/>
    <w:rsid w:val="00ED6609"/>
    <w:rsid w:val="00ED680A"/>
    <w:rsid w:val="00ED6928"/>
    <w:rsid w:val="00ED6A29"/>
    <w:rsid w:val="00ED6AFC"/>
    <w:rsid w:val="00ED6B47"/>
    <w:rsid w:val="00ED6CFB"/>
    <w:rsid w:val="00ED6D13"/>
    <w:rsid w:val="00ED6D5B"/>
    <w:rsid w:val="00ED6E48"/>
    <w:rsid w:val="00ED6F24"/>
    <w:rsid w:val="00ED700D"/>
    <w:rsid w:val="00ED70C8"/>
    <w:rsid w:val="00ED72D0"/>
    <w:rsid w:val="00ED7316"/>
    <w:rsid w:val="00ED75DD"/>
    <w:rsid w:val="00ED7719"/>
    <w:rsid w:val="00ED7A94"/>
    <w:rsid w:val="00ED7B6A"/>
    <w:rsid w:val="00ED7BFB"/>
    <w:rsid w:val="00ED7E5E"/>
    <w:rsid w:val="00EE0066"/>
    <w:rsid w:val="00EE02A3"/>
    <w:rsid w:val="00EE030C"/>
    <w:rsid w:val="00EE05B5"/>
    <w:rsid w:val="00EE0747"/>
    <w:rsid w:val="00EE0823"/>
    <w:rsid w:val="00EE084C"/>
    <w:rsid w:val="00EE0AAE"/>
    <w:rsid w:val="00EE0CBF"/>
    <w:rsid w:val="00EE0D7D"/>
    <w:rsid w:val="00EE0E09"/>
    <w:rsid w:val="00EE0E94"/>
    <w:rsid w:val="00EE113C"/>
    <w:rsid w:val="00EE13AC"/>
    <w:rsid w:val="00EE15BA"/>
    <w:rsid w:val="00EE1644"/>
    <w:rsid w:val="00EE1645"/>
    <w:rsid w:val="00EE164E"/>
    <w:rsid w:val="00EE16CB"/>
    <w:rsid w:val="00EE17D3"/>
    <w:rsid w:val="00EE18D8"/>
    <w:rsid w:val="00EE194B"/>
    <w:rsid w:val="00EE1B3A"/>
    <w:rsid w:val="00EE1BCF"/>
    <w:rsid w:val="00EE1C16"/>
    <w:rsid w:val="00EE1DB3"/>
    <w:rsid w:val="00EE1F61"/>
    <w:rsid w:val="00EE1F81"/>
    <w:rsid w:val="00EE204F"/>
    <w:rsid w:val="00EE220B"/>
    <w:rsid w:val="00EE2354"/>
    <w:rsid w:val="00EE23B4"/>
    <w:rsid w:val="00EE245A"/>
    <w:rsid w:val="00EE24BC"/>
    <w:rsid w:val="00EE2554"/>
    <w:rsid w:val="00EE2613"/>
    <w:rsid w:val="00EE2644"/>
    <w:rsid w:val="00EE2741"/>
    <w:rsid w:val="00EE28BB"/>
    <w:rsid w:val="00EE28C6"/>
    <w:rsid w:val="00EE2B71"/>
    <w:rsid w:val="00EE3050"/>
    <w:rsid w:val="00EE30A9"/>
    <w:rsid w:val="00EE30C1"/>
    <w:rsid w:val="00EE3239"/>
    <w:rsid w:val="00EE3314"/>
    <w:rsid w:val="00EE34D2"/>
    <w:rsid w:val="00EE359C"/>
    <w:rsid w:val="00EE3651"/>
    <w:rsid w:val="00EE36E2"/>
    <w:rsid w:val="00EE3753"/>
    <w:rsid w:val="00EE375B"/>
    <w:rsid w:val="00EE37DB"/>
    <w:rsid w:val="00EE39F1"/>
    <w:rsid w:val="00EE3A3A"/>
    <w:rsid w:val="00EE3B0D"/>
    <w:rsid w:val="00EE3DC8"/>
    <w:rsid w:val="00EE3E18"/>
    <w:rsid w:val="00EE3E9F"/>
    <w:rsid w:val="00EE403B"/>
    <w:rsid w:val="00EE4099"/>
    <w:rsid w:val="00EE423A"/>
    <w:rsid w:val="00EE4282"/>
    <w:rsid w:val="00EE4441"/>
    <w:rsid w:val="00EE44E5"/>
    <w:rsid w:val="00EE45F1"/>
    <w:rsid w:val="00EE45F9"/>
    <w:rsid w:val="00EE4634"/>
    <w:rsid w:val="00EE467D"/>
    <w:rsid w:val="00EE494F"/>
    <w:rsid w:val="00EE4AA2"/>
    <w:rsid w:val="00EE4AE6"/>
    <w:rsid w:val="00EE4AFE"/>
    <w:rsid w:val="00EE4B3F"/>
    <w:rsid w:val="00EE4B4E"/>
    <w:rsid w:val="00EE4B50"/>
    <w:rsid w:val="00EE4B8B"/>
    <w:rsid w:val="00EE4C94"/>
    <w:rsid w:val="00EE4CCA"/>
    <w:rsid w:val="00EE4F76"/>
    <w:rsid w:val="00EE538F"/>
    <w:rsid w:val="00EE539A"/>
    <w:rsid w:val="00EE5765"/>
    <w:rsid w:val="00EE57F9"/>
    <w:rsid w:val="00EE583D"/>
    <w:rsid w:val="00EE5878"/>
    <w:rsid w:val="00EE589A"/>
    <w:rsid w:val="00EE58A5"/>
    <w:rsid w:val="00EE58EF"/>
    <w:rsid w:val="00EE5A7B"/>
    <w:rsid w:val="00EE5C48"/>
    <w:rsid w:val="00EE5D78"/>
    <w:rsid w:val="00EE5E9D"/>
    <w:rsid w:val="00EE5F24"/>
    <w:rsid w:val="00EE5F49"/>
    <w:rsid w:val="00EE5FC9"/>
    <w:rsid w:val="00EE6127"/>
    <w:rsid w:val="00EE6196"/>
    <w:rsid w:val="00EE63EE"/>
    <w:rsid w:val="00EE6440"/>
    <w:rsid w:val="00EE6464"/>
    <w:rsid w:val="00EE6526"/>
    <w:rsid w:val="00EE65A0"/>
    <w:rsid w:val="00EE66B9"/>
    <w:rsid w:val="00EE6733"/>
    <w:rsid w:val="00EE686C"/>
    <w:rsid w:val="00EE686D"/>
    <w:rsid w:val="00EE6950"/>
    <w:rsid w:val="00EE6CFB"/>
    <w:rsid w:val="00EE6CFD"/>
    <w:rsid w:val="00EE6D14"/>
    <w:rsid w:val="00EE6D4D"/>
    <w:rsid w:val="00EE6D7A"/>
    <w:rsid w:val="00EE6F0E"/>
    <w:rsid w:val="00EE6F47"/>
    <w:rsid w:val="00EE70ED"/>
    <w:rsid w:val="00EE70F4"/>
    <w:rsid w:val="00EE7160"/>
    <w:rsid w:val="00EE7242"/>
    <w:rsid w:val="00EE72BA"/>
    <w:rsid w:val="00EE730F"/>
    <w:rsid w:val="00EE74BF"/>
    <w:rsid w:val="00EE7550"/>
    <w:rsid w:val="00EE7574"/>
    <w:rsid w:val="00EE7637"/>
    <w:rsid w:val="00EE7910"/>
    <w:rsid w:val="00EE7A59"/>
    <w:rsid w:val="00EE7A8F"/>
    <w:rsid w:val="00EE7B25"/>
    <w:rsid w:val="00EE7B93"/>
    <w:rsid w:val="00EE7DC2"/>
    <w:rsid w:val="00EE7FBD"/>
    <w:rsid w:val="00EF0195"/>
    <w:rsid w:val="00EF022F"/>
    <w:rsid w:val="00EF02B6"/>
    <w:rsid w:val="00EF036D"/>
    <w:rsid w:val="00EF03DC"/>
    <w:rsid w:val="00EF0436"/>
    <w:rsid w:val="00EF0465"/>
    <w:rsid w:val="00EF04E7"/>
    <w:rsid w:val="00EF0584"/>
    <w:rsid w:val="00EF082F"/>
    <w:rsid w:val="00EF0B10"/>
    <w:rsid w:val="00EF0C47"/>
    <w:rsid w:val="00EF0E67"/>
    <w:rsid w:val="00EF0F00"/>
    <w:rsid w:val="00EF1060"/>
    <w:rsid w:val="00EF117F"/>
    <w:rsid w:val="00EF11F8"/>
    <w:rsid w:val="00EF12B0"/>
    <w:rsid w:val="00EF13ED"/>
    <w:rsid w:val="00EF1451"/>
    <w:rsid w:val="00EF1637"/>
    <w:rsid w:val="00EF1666"/>
    <w:rsid w:val="00EF18CC"/>
    <w:rsid w:val="00EF19C0"/>
    <w:rsid w:val="00EF19D7"/>
    <w:rsid w:val="00EF1B04"/>
    <w:rsid w:val="00EF1C83"/>
    <w:rsid w:val="00EF1C9E"/>
    <w:rsid w:val="00EF1D45"/>
    <w:rsid w:val="00EF1E91"/>
    <w:rsid w:val="00EF1F2B"/>
    <w:rsid w:val="00EF2051"/>
    <w:rsid w:val="00EF20F6"/>
    <w:rsid w:val="00EF221E"/>
    <w:rsid w:val="00EF23E4"/>
    <w:rsid w:val="00EF24C7"/>
    <w:rsid w:val="00EF2723"/>
    <w:rsid w:val="00EF291C"/>
    <w:rsid w:val="00EF292E"/>
    <w:rsid w:val="00EF2AA7"/>
    <w:rsid w:val="00EF2ABB"/>
    <w:rsid w:val="00EF2C51"/>
    <w:rsid w:val="00EF2D89"/>
    <w:rsid w:val="00EF2E29"/>
    <w:rsid w:val="00EF30C6"/>
    <w:rsid w:val="00EF31C4"/>
    <w:rsid w:val="00EF31DE"/>
    <w:rsid w:val="00EF3212"/>
    <w:rsid w:val="00EF3220"/>
    <w:rsid w:val="00EF34B0"/>
    <w:rsid w:val="00EF368A"/>
    <w:rsid w:val="00EF3736"/>
    <w:rsid w:val="00EF3B27"/>
    <w:rsid w:val="00EF3B39"/>
    <w:rsid w:val="00EF3BA3"/>
    <w:rsid w:val="00EF3C9C"/>
    <w:rsid w:val="00EF3F2D"/>
    <w:rsid w:val="00EF3F8B"/>
    <w:rsid w:val="00EF40C4"/>
    <w:rsid w:val="00EF4110"/>
    <w:rsid w:val="00EF41CB"/>
    <w:rsid w:val="00EF4220"/>
    <w:rsid w:val="00EF4733"/>
    <w:rsid w:val="00EF4802"/>
    <w:rsid w:val="00EF4A2D"/>
    <w:rsid w:val="00EF4A36"/>
    <w:rsid w:val="00EF4A89"/>
    <w:rsid w:val="00EF4ADE"/>
    <w:rsid w:val="00EF4B12"/>
    <w:rsid w:val="00EF4DA3"/>
    <w:rsid w:val="00EF4DE6"/>
    <w:rsid w:val="00EF4E0B"/>
    <w:rsid w:val="00EF4E2C"/>
    <w:rsid w:val="00EF4EF2"/>
    <w:rsid w:val="00EF4EF4"/>
    <w:rsid w:val="00EF4FFC"/>
    <w:rsid w:val="00EF5019"/>
    <w:rsid w:val="00EF5033"/>
    <w:rsid w:val="00EF5084"/>
    <w:rsid w:val="00EF52CF"/>
    <w:rsid w:val="00EF5300"/>
    <w:rsid w:val="00EF54C1"/>
    <w:rsid w:val="00EF5696"/>
    <w:rsid w:val="00EF56FD"/>
    <w:rsid w:val="00EF5834"/>
    <w:rsid w:val="00EF58B2"/>
    <w:rsid w:val="00EF58D5"/>
    <w:rsid w:val="00EF591E"/>
    <w:rsid w:val="00EF5963"/>
    <w:rsid w:val="00EF59CB"/>
    <w:rsid w:val="00EF5D9B"/>
    <w:rsid w:val="00EF5F16"/>
    <w:rsid w:val="00EF5F73"/>
    <w:rsid w:val="00EF600C"/>
    <w:rsid w:val="00EF613C"/>
    <w:rsid w:val="00EF6943"/>
    <w:rsid w:val="00EF6953"/>
    <w:rsid w:val="00EF6A87"/>
    <w:rsid w:val="00EF6AC7"/>
    <w:rsid w:val="00EF6BB0"/>
    <w:rsid w:val="00EF6BEE"/>
    <w:rsid w:val="00EF6D39"/>
    <w:rsid w:val="00EF6D48"/>
    <w:rsid w:val="00EF6D83"/>
    <w:rsid w:val="00EF6F0D"/>
    <w:rsid w:val="00EF6FF3"/>
    <w:rsid w:val="00EF7130"/>
    <w:rsid w:val="00EF7135"/>
    <w:rsid w:val="00EF7150"/>
    <w:rsid w:val="00EF737C"/>
    <w:rsid w:val="00EF740C"/>
    <w:rsid w:val="00EF7420"/>
    <w:rsid w:val="00EF755A"/>
    <w:rsid w:val="00EF756D"/>
    <w:rsid w:val="00EF7719"/>
    <w:rsid w:val="00EF7A3E"/>
    <w:rsid w:val="00EF7B39"/>
    <w:rsid w:val="00EF7E43"/>
    <w:rsid w:val="00EF7F5C"/>
    <w:rsid w:val="00EF7FF4"/>
    <w:rsid w:val="00F00152"/>
    <w:rsid w:val="00F001D4"/>
    <w:rsid w:val="00F001F7"/>
    <w:rsid w:val="00F002B3"/>
    <w:rsid w:val="00F00335"/>
    <w:rsid w:val="00F003E5"/>
    <w:rsid w:val="00F004EC"/>
    <w:rsid w:val="00F0059C"/>
    <w:rsid w:val="00F0082F"/>
    <w:rsid w:val="00F00879"/>
    <w:rsid w:val="00F00959"/>
    <w:rsid w:val="00F00C64"/>
    <w:rsid w:val="00F00CE5"/>
    <w:rsid w:val="00F00EA9"/>
    <w:rsid w:val="00F00F59"/>
    <w:rsid w:val="00F0107F"/>
    <w:rsid w:val="00F01091"/>
    <w:rsid w:val="00F010C7"/>
    <w:rsid w:val="00F01142"/>
    <w:rsid w:val="00F011E9"/>
    <w:rsid w:val="00F01251"/>
    <w:rsid w:val="00F012E4"/>
    <w:rsid w:val="00F01300"/>
    <w:rsid w:val="00F0137B"/>
    <w:rsid w:val="00F013AB"/>
    <w:rsid w:val="00F01534"/>
    <w:rsid w:val="00F01729"/>
    <w:rsid w:val="00F01976"/>
    <w:rsid w:val="00F01981"/>
    <w:rsid w:val="00F01B8F"/>
    <w:rsid w:val="00F01E59"/>
    <w:rsid w:val="00F01EE8"/>
    <w:rsid w:val="00F02221"/>
    <w:rsid w:val="00F022BD"/>
    <w:rsid w:val="00F023A5"/>
    <w:rsid w:val="00F023EB"/>
    <w:rsid w:val="00F024C9"/>
    <w:rsid w:val="00F0254E"/>
    <w:rsid w:val="00F0264C"/>
    <w:rsid w:val="00F027CD"/>
    <w:rsid w:val="00F029DA"/>
    <w:rsid w:val="00F02BE5"/>
    <w:rsid w:val="00F02CB8"/>
    <w:rsid w:val="00F02EBF"/>
    <w:rsid w:val="00F02F1A"/>
    <w:rsid w:val="00F02F38"/>
    <w:rsid w:val="00F036C8"/>
    <w:rsid w:val="00F037A9"/>
    <w:rsid w:val="00F03820"/>
    <w:rsid w:val="00F03957"/>
    <w:rsid w:val="00F039EA"/>
    <w:rsid w:val="00F03A0A"/>
    <w:rsid w:val="00F03C11"/>
    <w:rsid w:val="00F03C53"/>
    <w:rsid w:val="00F03C99"/>
    <w:rsid w:val="00F03CD1"/>
    <w:rsid w:val="00F03E2E"/>
    <w:rsid w:val="00F03E66"/>
    <w:rsid w:val="00F03ED2"/>
    <w:rsid w:val="00F03EEA"/>
    <w:rsid w:val="00F03FF1"/>
    <w:rsid w:val="00F04312"/>
    <w:rsid w:val="00F04334"/>
    <w:rsid w:val="00F044D5"/>
    <w:rsid w:val="00F0451A"/>
    <w:rsid w:val="00F046BD"/>
    <w:rsid w:val="00F047C7"/>
    <w:rsid w:val="00F04884"/>
    <w:rsid w:val="00F048E7"/>
    <w:rsid w:val="00F049CA"/>
    <w:rsid w:val="00F04B92"/>
    <w:rsid w:val="00F04F5A"/>
    <w:rsid w:val="00F04F7D"/>
    <w:rsid w:val="00F05115"/>
    <w:rsid w:val="00F05232"/>
    <w:rsid w:val="00F052E7"/>
    <w:rsid w:val="00F0550B"/>
    <w:rsid w:val="00F0556D"/>
    <w:rsid w:val="00F0561E"/>
    <w:rsid w:val="00F05668"/>
    <w:rsid w:val="00F05875"/>
    <w:rsid w:val="00F05904"/>
    <w:rsid w:val="00F05B83"/>
    <w:rsid w:val="00F05D72"/>
    <w:rsid w:val="00F05DB3"/>
    <w:rsid w:val="00F05F8C"/>
    <w:rsid w:val="00F05FDD"/>
    <w:rsid w:val="00F06035"/>
    <w:rsid w:val="00F06088"/>
    <w:rsid w:val="00F0615C"/>
    <w:rsid w:val="00F0616D"/>
    <w:rsid w:val="00F061C6"/>
    <w:rsid w:val="00F061F7"/>
    <w:rsid w:val="00F0625B"/>
    <w:rsid w:val="00F063D1"/>
    <w:rsid w:val="00F06502"/>
    <w:rsid w:val="00F06617"/>
    <w:rsid w:val="00F068B7"/>
    <w:rsid w:val="00F06D8F"/>
    <w:rsid w:val="00F06E71"/>
    <w:rsid w:val="00F070DE"/>
    <w:rsid w:val="00F070E5"/>
    <w:rsid w:val="00F071B2"/>
    <w:rsid w:val="00F0741C"/>
    <w:rsid w:val="00F07427"/>
    <w:rsid w:val="00F0742C"/>
    <w:rsid w:val="00F074F0"/>
    <w:rsid w:val="00F07569"/>
    <w:rsid w:val="00F076E5"/>
    <w:rsid w:val="00F07908"/>
    <w:rsid w:val="00F079B9"/>
    <w:rsid w:val="00F079BD"/>
    <w:rsid w:val="00F07A14"/>
    <w:rsid w:val="00F07B2E"/>
    <w:rsid w:val="00F07B86"/>
    <w:rsid w:val="00F07BAE"/>
    <w:rsid w:val="00F07D91"/>
    <w:rsid w:val="00F07E37"/>
    <w:rsid w:val="00F07F5A"/>
    <w:rsid w:val="00F07F6E"/>
    <w:rsid w:val="00F10489"/>
    <w:rsid w:val="00F105A5"/>
    <w:rsid w:val="00F1065F"/>
    <w:rsid w:val="00F108A4"/>
    <w:rsid w:val="00F108D0"/>
    <w:rsid w:val="00F1092B"/>
    <w:rsid w:val="00F1095C"/>
    <w:rsid w:val="00F10E44"/>
    <w:rsid w:val="00F1112D"/>
    <w:rsid w:val="00F11159"/>
    <w:rsid w:val="00F1115D"/>
    <w:rsid w:val="00F11390"/>
    <w:rsid w:val="00F11397"/>
    <w:rsid w:val="00F114C7"/>
    <w:rsid w:val="00F114DC"/>
    <w:rsid w:val="00F11677"/>
    <w:rsid w:val="00F11751"/>
    <w:rsid w:val="00F1183F"/>
    <w:rsid w:val="00F11885"/>
    <w:rsid w:val="00F119A0"/>
    <w:rsid w:val="00F11AD9"/>
    <w:rsid w:val="00F11B71"/>
    <w:rsid w:val="00F11B85"/>
    <w:rsid w:val="00F11BA7"/>
    <w:rsid w:val="00F11C62"/>
    <w:rsid w:val="00F11C68"/>
    <w:rsid w:val="00F11C83"/>
    <w:rsid w:val="00F11E20"/>
    <w:rsid w:val="00F11F24"/>
    <w:rsid w:val="00F11FF3"/>
    <w:rsid w:val="00F122C8"/>
    <w:rsid w:val="00F1243E"/>
    <w:rsid w:val="00F1251D"/>
    <w:rsid w:val="00F1260A"/>
    <w:rsid w:val="00F1262E"/>
    <w:rsid w:val="00F126BD"/>
    <w:rsid w:val="00F1276B"/>
    <w:rsid w:val="00F1279B"/>
    <w:rsid w:val="00F127E3"/>
    <w:rsid w:val="00F12B0F"/>
    <w:rsid w:val="00F12C95"/>
    <w:rsid w:val="00F12D96"/>
    <w:rsid w:val="00F12E02"/>
    <w:rsid w:val="00F12E17"/>
    <w:rsid w:val="00F12E23"/>
    <w:rsid w:val="00F12E85"/>
    <w:rsid w:val="00F12EF2"/>
    <w:rsid w:val="00F130C3"/>
    <w:rsid w:val="00F130FC"/>
    <w:rsid w:val="00F131DE"/>
    <w:rsid w:val="00F1323D"/>
    <w:rsid w:val="00F1328D"/>
    <w:rsid w:val="00F133A9"/>
    <w:rsid w:val="00F135C8"/>
    <w:rsid w:val="00F1360B"/>
    <w:rsid w:val="00F1362D"/>
    <w:rsid w:val="00F13803"/>
    <w:rsid w:val="00F13809"/>
    <w:rsid w:val="00F13824"/>
    <w:rsid w:val="00F138EC"/>
    <w:rsid w:val="00F139EA"/>
    <w:rsid w:val="00F13AAE"/>
    <w:rsid w:val="00F13B54"/>
    <w:rsid w:val="00F13C3D"/>
    <w:rsid w:val="00F13D21"/>
    <w:rsid w:val="00F14027"/>
    <w:rsid w:val="00F140A3"/>
    <w:rsid w:val="00F140E0"/>
    <w:rsid w:val="00F142CC"/>
    <w:rsid w:val="00F143A9"/>
    <w:rsid w:val="00F145F8"/>
    <w:rsid w:val="00F14A36"/>
    <w:rsid w:val="00F14AD7"/>
    <w:rsid w:val="00F14DF2"/>
    <w:rsid w:val="00F14F55"/>
    <w:rsid w:val="00F15309"/>
    <w:rsid w:val="00F153A8"/>
    <w:rsid w:val="00F1542D"/>
    <w:rsid w:val="00F1556B"/>
    <w:rsid w:val="00F1561C"/>
    <w:rsid w:val="00F15703"/>
    <w:rsid w:val="00F15835"/>
    <w:rsid w:val="00F158EE"/>
    <w:rsid w:val="00F15915"/>
    <w:rsid w:val="00F159F1"/>
    <w:rsid w:val="00F15A9C"/>
    <w:rsid w:val="00F15B58"/>
    <w:rsid w:val="00F15C93"/>
    <w:rsid w:val="00F15D52"/>
    <w:rsid w:val="00F16024"/>
    <w:rsid w:val="00F16097"/>
    <w:rsid w:val="00F160A1"/>
    <w:rsid w:val="00F162D5"/>
    <w:rsid w:val="00F162E3"/>
    <w:rsid w:val="00F164A6"/>
    <w:rsid w:val="00F1655B"/>
    <w:rsid w:val="00F16651"/>
    <w:rsid w:val="00F167E2"/>
    <w:rsid w:val="00F16A77"/>
    <w:rsid w:val="00F16F82"/>
    <w:rsid w:val="00F16FA7"/>
    <w:rsid w:val="00F16FC5"/>
    <w:rsid w:val="00F170E8"/>
    <w:rsid w:val="00F17104"/>
    <w:rsid w:val="00F17173"/>
    <w:rsid w:val="00F1721B"/>
    <w:rsid w:val="00F175DD"/>
    <w:rsid w:val="00F17716"/>
    <w:rsid w:val="00F17996"/>
    <w:rsid w:val="00F17A58"/>
    <w:rsid w:val="00F17C90"/>
    <w:rsid w:val="00F17D9A"/>
    <w:rsid w:val="00F2014D"/>
    <w:rsid w:val="00F20279"/>
    <w:rsid w:val="00F203DC"/>
    <w:rsid w:val="00F204D9"/>
    <w:rsid w:val="00F205E7"/>
    <w:rsid w:val="00F20828"/>
    <w:rsid w:val="00F20883"/>
    <w:rsid w:val="00F20904"/>
    <w:rsid w:val="00F2096E"/>
    <w:rsid w:val="00F20990"/>
    <w:rsid w:val="00F20AE1"/>
    <w:rsid w:val="00F20C71"/>
    <w:rsid w:val="00F20D64"/>
    <w:rsid w:val="00F20F81"/>
    <w:rsid w:val="00F2106F"/>
    <w:rsid w:val="00F211D9"/>
    <w:rsid w:val="00F211EB"/>
    <w:rsid w:val="00F2148B"/>
    <w:rsid w:val="00F214B9"/>
    <w:rsid w:val="00F21557"/>
    <w:rsid w:val="00F2156A"/>
    <w:rsid w:val="00F215DD"/>
    <w:rsid w:val="00F21621"/>
    <w:rsid w:val="00F21B5E"/>
    <w:rsid w:val="00F21C45"/>
    <w:rsid w:val="00F21F5F"/>
    <w:rsid w:val="00F221A5"/>
    <w:rsid w:val="00F221D3"/>
    <w:rsid w:val="00F2223D"/>
    <w:rsid w:val="00F22400"/>
    <w:rsid w:val="00F22688"/>
    <w:rsid w:val="00F228E6"/>
    <w:rsid w:val="00F229E5"/>
    <w:rsid w:val="00F22A26"/>
    <w:rsid w:val="00F22B76"/>
    <w:rsid w:val="00F22BE2"/>
    <w:rsid w:val="00F22E0E"/>
    <w:rsid w:val="00F22E13"/>
    <w:rsid w:val="00F22E29"/>
    <w:rsid w:val="00F22ED5"/>
    <w:rsid w:val="00F22F51"/>
    <w:rsid w:val="00F22F89"/>
    <w:rsid w:val="00F22FE9"/>
    <w:rsid w:val="00F2337A"/>
    <w:rsid w:val="00F233B3"/>
    <w:rsid w:val="00F23418"/>
    <w:rsid w:val="00F23419"/>
    <w:rsid w:val="00F23A11"/>
    <w:rsid w:val="00F23AE7"/>
    <w:rsid w:val="00F23CF9"/>
    <w:rsid w:val="00F23DCF"/>
    <w:rsid w:val="00F23E8D"/>
    <w:rsid w:val="00F23EF0"/>
    <w:rsid w:val="00F23F7F"/>
    <w:rsid w:val="00F23F9A"/>
    <w:rsid w:val="00F23FB7"/>
    <w:rsid w:val="00F24045"/>
    <w:rsid w:val="00F24091"/>
    <w:rsid w:val="00F240A8"/>
    <w:rsid w:val="00F242BB"/>
    <w:rsid w:val="00F242BD"/>
    <w:rsid w:val="00F24490"/>
    <w:rsid w:val="00F2458B"/>
    <w:rsid w:val="00F247D8"/>
    <w:rsid w:val="00F249D2"/>
    <w:rsid w:val="00F24A10"/>
    <w:rsid w:val="00F24AF0"/>
    <w:rsid w:val="00F24F18"/>
    <w:rsid w:val="00F24FC2"/>
    <w:rsid w:val="00F250CE"/>
    <w:rsid w:val="00F250EB"/>
    <w:rsid w:val="00F2522F"/>
    <w:rsid w:val="00F252AE"/>
    <w:rsid w:val="00F252C3"/>
    <w:rsid w:val="00F253A3"/>
    <w:rsid w:val="00F253B9"/>
    <w:rsid w:val="00F253F8"/>
    <w:rsid w:val="00F254D4"/>
    <w:rsid w:val="00F254D9"/>
    <w:rsid w:val="00F2563D"/>
    <w:rsid w:val="00F25663"/>
    <w:rsid w:val="00F257C2"/>
    <w:rsid w:val="00F258A3"/>
    <w:rsid w:val="00F2591E"/>
    <w:rsid w:val="00F25937"/>
    <w:rsid w:val="00F259EF"/>
    <w:rsid w:val="00F25B04"/>
    <w:rsid w:val="00F25E3A"/>
    <w:rsid w:val="00F25E61"/>
    <w:rsid w:val="00F25E9B"/>
    <w:rsid w:val="00F25F57"/>
    <w:rsid w:val="00F26096"/>
    <w:rsid w:val="00F26104"/>
    <w:rsid w:val="00F26517"/>
    <w:rsid w:val="00F26575"/>
    <w:rsid w:val="00F265D1"/>
    <w:rsid w:val="00F26689"/>
    <w:rsid w:val="00F2678F"/>
    <w:rsid w:val="00F268D6"/>
    <w:rsid w:val="00F268EC"/>
    <w:rsid w:val="00F2693E"/>
    <w:rsid w:val="00F26CB7"/>
    <w:rsid w:val="00F26CE7"/>
    <w:rsid w:val="00F26D71"/>
    <w:rsid w:val="00F26E0A"/>
    <w:rsid w:val="00F26EC6"/>
    <w:rsid w:val="00F270A9"/>
    <w:rsid w:val="00F270CE"/>
    <w:rsid w:val="00F271EE"/>
    <w:rsid w:val="00F2729B"/>
    <w:rsid w:val="00F272B0"/>
    <w:rsid w:val="00F2732F"/>
    <w:rsid w:val="00F273A5"/>
    <w:rsid w:val="00F276AC"/>
    <w:rsid w:val="00F276B5"/>
    <w:rsid w:val="00F2777F"/>
    <w:rsid w:val="00F27869"/>
    <w:rsid w:val="00F279F7"/>
    <w:rsid w:val="00F27A48"/>
    <w:rsid w:val="00F27B78"/>
    <w:rsid w:val="00F27D58"/>
    <w:rsid w:val="00F27DD6"/>
    <w:rsid w:val="00F300CD"/>
    <w:rsid w:val="00F302AC"/>
    <w:rsid w:val="00F3056A"/>
    <w:rsid w:val="00F3058D"/>
    <w:rsid w:val="00F3068E"/>
    <w:rsid w:val="00F3070D"/>
    <w:rsid w:val="00F30754"/>
    <w:rsid w:val="00F307B4"/>
    <w:rsid w:val="00F307BE"/>
    <w:rsid w:val="00F308B2"/>
    <w:rsid w:val="00F3093F"/>
    <w:rsid w:val="00F30A3F"/>
    <w:rsid w:val="00F30D99"/>
    <w:rsid w:val="00F30D9B"/>
    <w:rsid w:val="00F30DE6"/>
    <w:rsid w:val="00F30EBA"/>
    <w:rsid w:val="00F30F42"/>
    <w:rsid w:val="00F31161"/>
    <w:rsid w:val="00F311AD"/>
    <w:rsid w:val="00F311E1"/>
    <w:rsid w:val="00F311E4"/>
    <w:rsid w:val="00F31219"/>
    <w:rsid w:val="00F3121B"/>
    <w:rsid w:val="00F312AB"/>
    <w:rsid w:val="00F31370"/>
    <w:rsid w:val="00F31568"/>
    <w:rsid w:val="00F3156D"/>
    <w:rsid w:val="00F31586"/>
    <w:rsid w:val="00F316DB"/>
    <w:rsid w:val="00F31891"/>
    <w:rsid w:val="00F318CC"/>
    <w:rsid w:val="00F31AF4"/>
    <w:rsid w:val="00F31B9D"/>
    <w:rsid w:val="00F31BDD"/>
    <w:rsid w:val="00F31C6A"/>
    <w:rsid w:val="00F31D3B"/>
    <w:rsid w:val="00F31DE2"/>
    <w:rsid w:val="00F3200A"/>
    <w:rsid w:val="00F32053"/>
    <w:rsid w:val="00F3222D"/>
    <w:rsid w:val="00F323D1"/>
    <w:rsid w:val="00F324A9"/>
    <w:rsid w:val="00F324B2"/>
    <w:rsid w:val="00F32768"/>
    <w:rsid w:val="00F32A51"/>
    <w:rsid w:val="00F32F29"/>
    <w:rsid w:val="00F330EA"/>
    <w:rsid w:val="00F333AA"/>
    <w:rsid w:val="00F335F4"/>
    <w:rsid w:val="00F338E3"/>
    <w:rsid w:val="00F33969"/>
    <w:rsid w:val="00F33BAB"/>
    <w:rsid w:val="00F33F18"/>
    <w:rsid w:val="00F34020"/>
    <w:rsid w:val="00F34186"/>
    <w:rsid w:val="00F34335"/>
    <w:rsid w:val="00F345A6"/>
    <w:rsid w:val="00F345B3"/>
    <w:rsid w:val="00F346C6"/>
    <w:rsid w:val="00F346F1"/>
    <w:rsid w:val="00F34760"/>
    <w:rsid w:val="00F34803"/>
    <w:rsid w:val="00F34945"/>
    <w:rsid w:val="00F3494C"/>
    <w:rsid w:val="00F34A2A"/>
    <w:rsid w:val="00F34C95"/>
    <w:rsid w:val="00F34D14"/>
    <w:rsid w:val="00F34D84"/>
    <w:rsid w:val="00F34DBD"/>
    <w:rsid w:val="00F34F85"/>
    <w:rsid w:val="00F34F9F"/>
    <w:rsid w:val="00F350A8"/>
    <w:rsid w:val="00F3513E"/>
    <w:rsid w:val="00F3514B"/>
    <w:rsid w:val="00F35208"/>
    <w:rsid w:val="00F35210"/>
    <w:rsid w:val="00F352A4"/>
    <w:rsid w:val="00F352F3"/>
    <w:rsid w:val="00F353D7"/>
    <w:rsid w:val="00F35426"/>
    <w:rsid w:val="00F35559"/>
    <w:rsid w:val="00F3567F"/>
    <w:rsid w:val="00F3570E"/>
    <w:rsid w:val="00F3579B"/>
    <w:rsid w:val="00F358A5"/>
    <w:rsid w:val="00F359D8"/>
    <w:rsid w:val="00F359DB"/>
    <w:rsid w:val="00F35BDE"/>
    <w:rsid w:val="00F35D83"/>
    <w:rsid w:val="00F35DEC"/>
    <w:rsid w:val="00F35F8B"/>
    <w:rsid w:val="00F35FCA"/>
    <w:rsid w:val="00F3602E"/>
    <w:rsid w:val="00F360A4"/>
    <w:rsid w:val="00F3621E"/>
    <w:rsid w:val="00F3626B"/>
    <w:rsid w:val="00F3629B"/>
    <w:rsid w:val="00F36327"/>
    <w:rsid w:val="00F3635C"/>
    <w:rsid w:val="00F36676"/>
    <w:rsid w:val="00F3667F"/>
    <w:rsid w:val="00F3678F"/>
    <w:rsid w:val="00F367C1"/>
    <w:rsid w:val="00F3684A"/>
    <w:rsid w:val="00F36945"/>
    <w:rsid w:val="00F369C8"/>
    <w:rsid w:val="00F36ABF"/>
    <w:rsid w:val="00F36FCD"/>
    <w:rsid w:val="00F3704F"/>
    <w:rsid w:val="00F37064"/>
    <w:rsid w:val="00F37113"/>
    <w:rsid w:val="00F37226"/>
    <w:rsid w:val="00F37268"/>
    <w:rsid w:val="00F3730C"/>
    <w:rsid w:val="00F373FE"/>
    <w:rsid w:val="00F3757E"/>
    <w:rsid w:val="00F3760F"/>
    <w:rsid w:val="00F37611"/>
    <w:rsid w:val="00F37642"/>
    <w:rsid w:val="00F37651"/>
    <w:rsid w:val="00F376BC"/>
    <w:rsid w:val="00F37873"/>
    <w:rsid w:val="00F3789B"/>
    <w:rsid w:val="00F37911"/>
    <w:rsid w:val="00F37948"/>
    <w:rsid w:val="00F37A64"/>
    <w:rsid w:val="00F37B65"/>
    <w:rsid w:val="00F37D07"/>
    <w:rsid w:val="00F37DA8"/>
    <w:rsid w:val="00F4005A"/>
    <w:rsid w:val="00F401A2"/>
    <w:rsid w:val="00F404BE"/>
    <w:rsid w:val="00F406BD"/>
    <w:rsid w:val="00F406C9"/>
    <w:rsid w:val="00F407FF"/>
    <w:rsid w:val="00F4094C"/>
    <w:rsid w:val="00F40A07"/>
    <w:rsid w:val="00F40CAC"/>
    <w:rsid w:val="00F40CBF"/>
    <w:rsid w:val="00F40D3E"/>
    <w:rsid w:val="00F40F09"/>
    <w:rsid w:val="00F40FD8"/>
    <w:rsid w:val="00F41027"/>
    <w:rsid w:val="00F410B8"/>
    <w:rsid w:val="00F41127"/>
    <w:rsid w:val="00F412BC"/>
    <w:rsid w:val="00F41495"/>
    <w:rsid w:val="00F415D9"/>
    <w:rsid w:val="00F4188A"/>
    <w:rsid w:val="00F418CA"/>
    <w:rsid w:val="00F41991"/>
    <w:rsid w:val="00F41AA1"/>
    <w:rsid w:val="00F41E0F"/>
    <w:rsid w:val="00F41EEF"/>
    <w:rsid w:val="00F41FAC"/>
    <w:rsid w:val="00F420BE"/>
    <w:rsid w:val="00F42117"/>
    <w:rsid w:val="00F42247"/>
    <w:rsid w:val="00F4249F"/>
    <w:rsid w:val="00F424B6"/>
    <w:rsid w:val="00F4257E"/>
    <w:rsid w:val="00F42656"/>
    <w:rsid w:val="00F428C7"/>
    <w:rsid w:val="00F428DD"/>
    <w:rsid w:val="00F42924"/>
    <w:rsid w:val="00F42B17"/>
    <w:rsid w:val="00F42B67"/>
    <w:rsid w:val="00F42C5C"/>
    <w:rsid w:val="00F42CD6"/>
    <w:rsid w:val="00F42DAA"/>
    <w:rsid w:val="00F42EFC"/>
    <w:rsid w:val="00F42FA8"/>
    <w:rsid w:val="00F43064"/>
    <w:rsid w:val="00F43227"/>
    <w:rsid w:val="00F43338"/>
    <w:rsid w:val="00F4337A"/>
    <w:rsid w:val="00F43557"/>
    <w:rsid w:val="00F436AA"/>
    <w:rsid w:val="00F436F7"/>
    <w:rsid w:val="00F43718"/>
    <w:rsid w:val="00F43720"/>
    <w:rsid w:val="00F43746"/>
    <w:rsid w:val="00F4381C"/>
    <w:rsid w:val="00F43D44"/>
    <w:rsid w:val="00F43F12"/>
    <w:rsid w:val="00F43FA7"/>
    <w:rsid w:val="00F44003"/>
    <w:rsid w:val="00F440B6"/>
    <w:rsid w:val="00F4411B"/>
    <w:rsid w:val="00F4411C"/>
    <w:rsid w:val="00F441CB"/>
    <w:rsid w:val="00F44351"/>
    <w:rsid w:val="00F44406"/>
    <w:rsid w:val="00F44467"/>
    <w:rsid w:val="00F444D4"/>
    <w:rsid w:val="00F4452F"/>
    <w:rsid w:val="00F446EA"/>
    <w:rsid w:val="00F44821"/>
    <w:rsid w:val="00F448F4"/>
    <w:rsid w:val="00F44A45"/>
    <w:rsid w:val="00F44D5E"/>
    <w:rsid w:val="00F44E15"/>
    <w:rsid w:val="00F44FB4"/>
    <w:rsid w:val="00F44FCF"/>
    <w:rsid w:val="00F45165"/>
    <w:rsid w:val="00F451A8"/>
    <w:rsid w:val="00F45413"/>
    <w:rsid w:val="00F455D2"/>
    <w:rsid w:val="00F45601"/>
    <w:rsid w:val="00F45613"/>
    <w:rsid w:val="00F4567F"/>
    <w:rsid w:val="00F4571C"/>
    <w:rsid w:val="00F4575E"/>
    <w:rsid w:val="00F459C3"/>
    <w:rsid w:val="00F45AAA"/>
    <w:rsid w:val="00F45B50"/>
    <w:rsid w:val="00F45B9F"/>
    <w:rsid w:val="00F45D00"/>
    <w:rsid w:val="00F45F40"/>
    <w:rsid w:val="00F45F56"/>
    <w:rsid w:val="00F45F97"/>
    <w:rsid w:val="00F46031"/>
    <w:rsid w:val="00F461BA"/>
    <w:rsid w:val="00F46386"/>
    <w:rsid w:val="00F463F7"/>
    <w:rsid w:val="00F46460"/>
    <w:rsid w:val="00F464D4"/>
    <w:rsid w:val="00F46900"/>
    <w:rsid w:val="00F469BE"/>
    <w:rsid w:val="00F46A4F"/>
    <w:rsid w:val="00F46AAD"/>
    <w:rsid w:val="00F46B83"/>
    <w:rsid w:val="00F46DAD"/>
    <w:rsid w:val="00F46F36"/>
    <w:rsid w:val="00F470AF"/>
    <w:rsid w:val="00F47191"/>
    <w:rsid w:val="00F471D6"/>
    <w:rsid w:val="00F47211"/>
    <w:rsid w:val="00F47346"/>
    <w:rsid w:val="00F47601"/>
    <w:rsid w:val="00F479BC"/>
    <w:rsid w:val="00F479FC"/>
    <w:rsid w:val="00F47A8D"/>
    <w:rsid w:val="00F47B2C"/>
    <w:rsid w:val="00F47BB3"/>
    <w:rsid w:val="00F47E64"/>
    <w:rsid w:val="00F500A1"/>
    <w:rsid w:val="00F50235"/>
    <w:rsid w:val="00F504ED"/>
    <w:rsid w:val="00F50617"/>
    <w:rsid w:val="00F50647"/>
    <w:rsid w:val="00F5080E"/>
    <w:rsid w:val="00F50A31"/>
    <w:rsid w:val="00F50A8A"/>
    <w:rsid w:val="00F50D47"/>
    <w:rsid w:val="00F50F09"/>
    <w:rsid w:val="00F50F50"/>
    <w:rsid w:val="00F50FA8"/>
    <w:rsid w:val="00F51015"/>
    <w:rsid w:val="00F51114"/>
    <w:rsid w:val="00F51448"/>
    <w:rsid w:val="00F51475"/>
    <w:rsid w:val="00F517E2"/>
    <w:rsid w:val="00F51804"/>
    <w:rsid w:val="00F51846"/>
    <w:rsid w:val="00F5189B"/>
    <w:rsid w:val="00F51AB8"/>
    <w:rsid w:val="00F51E33"/>
    <w:rsid w:val="00F521FD"/>
    <w:rsid w:val="00F52325"/>
    <w:rsid w:val="00F523B4"/>
    <w:rsid w:val="00F524F4"/>
    <w:rsid w:val="00F5257A"/>
    <w:rsid w:val="00F52813"/>
    <w:rsid w:val="00F528F8"/>
    <w:rsid w:val="00F52980"/>
    <w:rsid w:val="00F529A5"/>
    <w:rsid w:val="00F52A4C"/>
    <w:rsid w:val="00F52C21"/>
    <w:rsid w:val="00F52C2C"/>
    <w:rsid w:val="00F52C7B"/>
    <w:rsid w:val="00F52CAE"/>
    <w:rsid w:val="00F52CE8"/>
    <w:rsid w:val="00F52D28"/>
    <w:rsid w:val="00F52F4C"/>
    <w:rsid w:val="00F52FEE"/>
    <w:rsid w:val="00F532E2"/>
    <w:rsid w:val="00F5330B"/>
    <w:rsid w:val="00F533C6"/>
    <w:rsid w:val="00F53722"/>
    <w:rsid w:val="00F53820"/>
    <w:rsid w:val="00F53977"/>
    <w:rsid w:val="00F53D9B"/>
    <w:rsid w:val="00F53E7E"/>
    <w:rsid w:val="00F53FF0"/>
    <w:rsid w:val="00F54603"/>
    <w:rsid w:val="00F54740"/>
    <w:rsid w:val="00F5478E"/>
    <w:rsid w:val="00F548F8"/>
    <w:rsid w:val="00F54919"/>
    <w:rsid w:val="00F549DC"/>
    <w:rsid w:val="00F54A58"/>
    <w:rsid w:val="00F54C3D"/>
    <w:rsid w:val="00F54C7F"/>
    <w:rsid w:val="00F54E19"/>
    <w:rsid w:val="00F54E7E"/>
    <w:rsid w:val="00F54FCF"/>
    <w:rsid w:val="00F54FF3"/>
    <w:rsid w:val="00F55288"/>
    <w:rsid w:val="00F552B1"/>
    <w:rsid w:val="00F55401"/>
    <w:rsid w:val="00F55529"/>
    <w:rsid w:val="00F5561A"/>
    <w:rsid w:val="00F55701"/>
    <w:rsid w:val="00F55726"/>
    <w:rsid w:val="00F557B1"/>
    <w:rsid w:val="00F55A8E"/>
    <w:rsid w:val="00F55B8E"/>
    <w:rsid w:val="00F55C89"/>
    <w:rsid w:val="00F55D58"/>
    <w:rsid w:val="00F55E50"/>
    <w:rsid w:val="00F55ED4"/>
    <w:rsid w:val="00F55EF8"/>
    <w:rsid w:val="00F55F1D"/>
    <w:rsid w:val="00F55F64"/>
    <w:rsid w:val="00F55F85"/>
    <w:rsid w:val="00F56086"/>
    <w:rsid w:val="00F5629B"/>
    <w:rsid w:val="00F562A2"/>
    <w:rsid w:val="00F56350"/>
    <w:rsid w:val="00F564E8"/>
    <w:rsid w:val="00F565BA"/>
    <w:rsid w:val="00F565E2"/>
    <w:rsid w:val="00F56699"/>
    <w:rsid w:val="00F568A0"/>
    <w:rsid w:val="00F56A3B"/>
    <w:rsid w:val="00F56A5B"/>
    <w:rsid w:val="00F56B41"/>
    <w:rsid w:val="00F56C6D"/>
    <w:rsid w:val="00F56D78"/>
    <w:rsid w:val="00F56EA8"/>
    <w:rsid w:val="00F56F06"/>
    <w:rsid w:val="00F57012"/>
    <w:rsid w:val="00F570EB"/>
    <w:rsid w:val="00F57272"/>
    <w:rsid w:val="00F572A6"/>
    <w:rsid w:val="00F572D4"/>
    <w:rsid w:val="00F57301"/>
    <w:rsid w:val="00F57448"/>
    <w:rsid w:val="00F57499"/>
    <w:rsid w:val="00F574AF"/>
    <w:rsid w:val="00F5753F"/>
    <w:rsid w:val="00F5762A"/>
    <w:rsid w:val="00F57654"/>
    <w:rsid w:val="00F5791F"/>
    <w:rsid w:val="00F579D3"/>
    <w:rsid w:val="00F57A86"/>
    <w:rsid w:val="00F57ABD"/>
    <w:rsid w:val="00F57AFA"/>
    <w:rsid w:val="00F57C1A"/>
    <w:rsid w:val="00F57DD1"/>
    <w:rsid w:val="00F57EA6"/>
    <w:rsid w:val="00F60002"/>
    <w:rsid w:val="00F60024"/>
    <w:rsid w:val="00F600BD"/>
    <w:rsid w:val="00F600D9"/>
    <w:rsid w:val="00F601D6"/>
    <w:rsid w:val="00F601E9"/>
    <w:rsid w:val="00F603D2"/>
    <w:rsid w:val="00F60458"/>
    <w:rsid w:val="00F605F9"/>
    <w:rsid w:val="00F60630"/>
    <w:rsid w:val="00F60649"/>
    <w:rsid w:val="00F6065A"/>
    <w:rsid w:val="00F608BF"/>
    <w:rsid w:val="00F60968"/>
    <w:rsid w:val="00F609DD"/>
    <w:rsid w:val="00F60E58"/>
    <w:rsid w:val="00F6116F"/>
    <w:rsid w:val="00F61236"/>
    <w:rsid w:val="00F61418"/>
    <w:rsid w:val="00F614B2"/>
    <w:rsid w:val="00F61507"/>
    <w:rsid w:val="00F6160A"/>
    <w:rsid w:val="00F61617"/>
    <w:rsid w:val="00F616C3"/>
    <w:rsid w:val="00F61A1A"/>
    <w:rsid w:val="00F61A2D"/>
    <w:rsid w:val="00F61B62"/>
    <w:rsid w:val="00F61C25"/>
    <w:rsid w:val="00F61D56"/>
    <w:rsid w:val="00F61DC7"/>
    <w:rsid w:val="00F61E43"/>
    <w:rsid w:val="00F61FC8"/>
    <w:rsid w:val="00F621EA"/>
    <w:rsid w:val="00F62214"/>
    <w:rsid w:val="00F626B6"/>
    <w:rsid w:val="00F626DC"/>
    <w:rsid w:val="00F62772"/>
    <w:rsid w:val="00F62807"/>
    <w:rsid w:val="00F62901"/>
    <w:rsid w:val="00F6292D"/>
    <w:rsid w:val="00F62BD0"/>
    <w:rsid w:val="00F62BD7"/>
    <w:rsid w:val="00F62DA5"/>
    <w:rsid w:val="00F62EC9"/>
    <w:rsid w:val="00F62F77"/>
    <w:rsid w:val="00F6302E"/>
    <w:rsid w:val="00F63096"/>
    <w:rsid w:val="00F630E9"/>
    <w:rsid w:val="00F632E1"/>
    <w:rsid w:val="00F63531"/>
    <w:rsid w:val="00F6360F"/>
    <w:rsid w:val="00F63712"/>
    <w:rsid w:val="00F637F2"/>
    <w:rsid w:val="00F6390E"/>
    <w:rsid w:val="00F63D21"/>
    <w:rsid w:val="00F64116"/>
    <w:rsid w:val="00F64125"/>
    <w:rsid w:val="00F641B5"/>
    <w:rsid w:val="00F64202"/>
    <w:rsid w:val="00F642BB"/>
    <w:rsid w:val="00F64385"/>
    <w:rsid w:val="00F6442E"/>
    <w:rsid w:val="00F646A2"/>
    <w:rsid w:val="00F646BE"/>
    <w:rsid w:val="00F64752"/>
    <w:rsid w:val="00F648E9"/>
    <w:rsid w:val="00F64A0F"/>
    <w:rsid w:val="00F64A3B"/>
    <w:rsid w:val="00F64D4C"/>
    <w:rsid w:val="00F64D62"/>
    <w:rsid w:val="00F64DAE"/>
    <w:rsid w:val="00F64F06"/>
    <w:rsid w:val="00F64F29"/>
    <w:rsid w:val="00F64FDE"/>
    <w:rsid w:val="00F652A6"/>
    <w:rsid w:val="00F65503"/>
    <w:rsid w:val="00F655B9"/>
    <w:rsid w:val="00F655F1"/>
    <w:rsid w:val="00F659A6"/>
    <w:rsid w:val="00F65A6B"/>
    <w:rsid w:val="00F65DEE"/>
    <w:rsid w:val="00F65F85"/>
    <w:rsid w:val="00F66037"/>
    <w:rsid w:val="00F6606B"/>
    <w:rsid w:val="00F6611D"/>
    <w:rsid w:val="00F66195"/>
    <w:rsid w:val="00F66401"/>
    <w:rsid w:val="00F66680"/>
    <w:rsid w:val="00F66844"/>
    <w:rsid w:val="00F6692C"/>
    <w:rsid w:val="00F66BCA"/>
    <w:rsid w:val="00F66BD1"/>
    <w:rsid w:val="00F66DC3"/>
    <w:rsid w:val="00F66FB7"/>
    <w:rsid w:val="00F67105"/>
    <w:rsid w:val="00F671C6"/>
    <w:rsid w:val="00F671FB"/>
    <w:rsid w:val="00F67339"/>
    <w:rsid w:val="00F673CE"/>
    <w:rsid w:val="00F675A1"/>
    <w:rsid w:val="00F67774"/>
    <w:rsid w:val="00F677BB"/>
    <w:rsid w:val="00F67889"/>
    <w:rsid w:val="00F678C7"/>
    <w:rsid w:val="00F6791F"/>
    <w:rsid w:val="00F67921"/>
    <w:rsid w:val="00F67ADF"/>
    <w:rsid w:val="00F67C3C"/>
    <w:rsid w:val="00F67F16"/>
    <w:rsid w:val="00F700D7"/>
    <w:rsid w:val="00F7015E"/>
    <w:rsid w:val="00F701B9"/>
    <w:rsid w:val="00F70211"/>
    <w:rsid w:val="00F706A3"/>
    <w:rsid w:val="00F7070B"/>
    <w:rsid w:val="00F70784"/>
    <w:rsid w:val="00F70789"/>
    <w:rsid w:val="00F70A04"/>
    <w:rsid w:val="00F70ADE"/>
    <w:rsid w:val="00F70CB0"/>
    <w:rsid w:val="00F70DC1"/>
    <w:rsid w:val="00F70E1F"/>
    <w:rsid w:val="00F70E73"/>
    <w:rsid w:val="00F70E82"/>
    <w:rsid w:val="00F70F4C"/>
    <w:rsid w:val="00F70F61"/>
    <w:rsid w:val="00F710ED"/>
    <w:rsid w:val="00F71141"/>
    <w:rsid w:val="00F7117E"/>
    <w:rsid w:val="00F7145C"/>
    <w:rsid w:val="00F7161F"/>
    <w:rsid w:val="00F71719"/>
    <w:rsid w:val="00F71880"/>
    <w:rsid w:val="00F71961"/>
    <w:rsid w:val="00F71B4E"/>
    <w:rsid w:val="00F71C0C"/>
    <w:rsid w:val="00F71DC5"/>
    <w:rsid w:val="00F7202F"/>
    <w:rsid w:val="00F72110"/>
    <w:rsid w:val="00F72156"/>
    <w:rsid w:val="00F7215C"/>
    <w:rsid w:val="00F72177"/>
    <w:rsid w:val="00F72250"/>
    <w:rsid w:val="00F72265"/>
    <w:rsid w:val="00F722CF"/>
    <w:rsid w:val="00F724EA"/>
    <w:rsid w:val="00F7259D"/>
    <w:rsid w:val="00F727B8"/>
    <w:rsid w:val="00F728C5"/>
    <w:rsid w:val="00F72AD1"/>
    <w:rsid w:val="00F72B48"/>
    <w:rsid w:val="00F72B85"/>
    <w:rsid w:val="00F72B8B"/>
    <w:rsid w:val="00F72BF4"/>
    <w:rsid w:val="00F7312B"/>
    <w:rsid w:val="00F731F9"/>
    <w:rsid w:val="00F733E1"/>
    <w:rsid w:val="00F73437"/>
    <w:rsid w:val="00F73622"/>
    <w:rsid w:val="00F73678"/>
    <w:rsid w:val="00F736D6"/>
    <w:rsid w:val="00F737B6"/>
    <w:rsid w:val="00F737DB"/>
    <w:rsid w:val="00F73845"/>
    <w:rsid w:val="00F73850"/>
    <w:rsid w:val="00F738EB"/>
    <w:rsid w:val="00F739E1"/>
    <w:rsid w:val="00F73A22"/>
    <w:rsid w:val="00F73C00"/>
    <w:rsid w:val="00F73C0C"/>
    <w:rsid w:val="00F73C52"/>
    <w:rsid w:val="00F73D01"/>
    <w:rsid w:val="00F73D14"/>
    <w:rsid w:val="00F73E1F"/>
    <w:rsid w:val="00F73F4B"/>
    <w:rsid w:val="00F741C9"/>
    <w:rsid w:val="00F74204"/>
    <w:rsid w:val="00F74220"/>
    <w:rsid w:val="00F74335"/>
    <w:rsid w:val="00F745A5"/>
    <w:rsid w:val="00F746E3"/>
    <w:rsid w:val="00F74732"/>
    <w:rsid w:val="00F74735"/>
    <w:rsid w:val="00F74767"/>
    <w:rsid w:val="00F74839"/>
    <w:rsid w:val="00F7493F"/>
    <w:rsid w:val="00F74DB7"/>
    <w:rsid w:val="00F74E94"/>
    <w:rsid w:val="00F74F05"/>
    <w:rsid w:val="00F74FE0"/>
    <w:rsid w:val="00F75019"/>
    <w:rsid w:val="00F751C1"/>
    <w:rsid w:val="00F75396"/>
    <w:rsid w:val="00F753C4"/>
    <w:rsid w:val="00F75423"/>
    <w:rsid w:val="00F754BC"/>
    <w:rsid w:val="00F75605"/>
    <w:rsid w:val="00F756C0"/>
    <w:rsid w:val="00F757E4"/>
    <w:rsid w:val="00F75B39"/>
    <w:rsid w:val="00F75CB4"/>
    <w:rsid w:val="00F75ED1"/>
    <w:rsid w:val="00F75F58"/>
    <w:rsid w:val="00F75F85"/>
    <w:rsid w:val="00F75FD7"/>
    <w:rsid w:val="00F76129"/>
    <w:rsid w:val="00F76292"/>
    <w:rsid w:val="00F76363"/>
    <w:rsid w:val="00F763C1"/>
    <w:rsid w:val="00F763E7"/>
    <w:rsid w:val="00F766CC"/>
    <w:rsid w:val="00F768EF"/>
    <w:rsid w:val="00F76DF2"/>
    <w:rsid w:val="00F76EFD"/>
    <w:rsid w:val="00F770EA"/>
    <w:rsid w:val="00F77187"/>
    <w:rsid w:val="00F77195"/>
    <w:rsid w:val="00F7728E"/>
    <w:rsid w:val="00F77420"/>
    <w:rsid w:val="00F774A7"/>
    <w:rsid w:val="00F7759E"/>
    <w:rsid w:val="00F775F1"/>
    <w:rsid w:val="00F776C7"/>
    <w:rsid w:val="00F777A5"/>
    <w:rsid w:val="00F779BF"/>
    <w:rsid w:val="00F77B00"/>
    <w:rsid w:val="00F77B19"/>
    <w:rsid w:val="00F77C7B"/>
    <w:rsid w:val="00F77DB1"/>
    <w:rsid w:val="00F77E1C"/>
    <w:rsid w:val="00F77FF1"/>
    <w:rsid w:val="00F801EF"/>
    <w:rsid w:val="00F80307"/>
    <w:rsid w:val="00F80374"/>
    <w:rsid w:val="00F804FE"/>
    <w:rsid w:val="00F807D0"/>
    <w:rsid w:val="00F808BA"/>
    <w:rsid w:val="00F809F4"/>
    <w:rsid w:val="00F81222"/>
    <w:rsid w:val="00F812FB"/>
    <w:rsid w:val="00F817B1"/>
    <w:rsid w:val="00F817DE"/>
    <w:rsid w:val="00F817FC"/>
    <w:rsid w:val="00F81801"/>
    <w:rsid w:val="00F818B5"/>
    <w:rsid w:val="00F81ACE"/>
    <w:rsid w:val="00F81CC2"/>
    <w:rsid w:val="00F81D57"/>
    <w:rsid w:val="00F81D87"/>
    <w:rsid w:val="00F8215E"/>
    <w:rsid w:val="00F82172"/>
    <w:rsid w:val="00F82259"/>
    <w:rsid w:val="00F823BE"/>
    <w:rsid w:val="00F82481"/>
    <w:rsid w:val="00F8249D"/>
    <w:rsid w:val="00F82500"/>
    <w:rsid w:val="00F82719"/>
    <w:rsid w:val="00F8278C"/>
    <w:rsid w:val="00F827DB"/>
    <w:rsid w:val="00F82824"/>
    <w:rsid w:val="00F82985"/>
    <w:rsid w:val="00F829B1"/>
    <w:rsid w:val="00F82AF4"/>
    <w:rsid w:val="00F82CF3"/>
    <w:rsid w:val="00F82D3C"/>
    <w:rsid w:val="00F82DEC"/>
    <w:rsid w:val="00F82E60"/>
    <w:rsid w:val="00F82FA5"/>
    <w:rsid w:val="00F8309E"/>
    <w:rsid w:val="00F830A5"/>
    <w:rsid w:val="00F830DC"/>
    <w:rsid w:val="00F831B5"/>
    <w:rsid w:val="00F833AC"/>
    <w:rsid w:val="00F833BC"/>
    <w:rsid w:val="00F83756"/>
    <w:rsid w:val="00F8379C"/>
    <w:rsid w:val="00F838B2"/>
    <w:rsid w:val="00F83AC1"/>
    <w:rsid w:val="00F83C90"/>
    <w:rsid w:val="00F83C99"/>
    <w:rsid w:val="00F83EFC"/>
    <w:rsid w:val="00F83FE0"/>
    <w:rsid w:val="00F844DB"/>
    <w:rsid w:val="00F84585"/>
    <w:rsid w:val="00F84590"/>
    <w:rsid w:val="00F8463C"/>
    <w:rsid w:val="00F84740"/>
    <w:rsid w:val="00F84741"/>
    <w:rsid w:val="00F84943"/>
    <w:rsid w:val="00F84A5B"/>
    <w:rsid w:val="00F84B36"/>
    <w:rsid w:val="00F84BEF"/>
    <w:rsid w:val="00F84E54"/>
    <w:rsid w:val="00F84E63"/>
    <w:rsid w:val="00F84FE9"/>
    <w:rsid w:val="00F85007"/>
    <w:rsid w:val="00F85109"/>
    <w:rsid w:val="00F8531E"/>
    <w:rsid w:val="00F853AB"/>
    <w:rsid w:val="00F85471"/>
    <w:rsid w:val="00F85534"/>
    <w:rsid w:val="00F8553D"/>
    <w:rsid w:val="00F855BC"/>
    <w:rsid w:val="00F85931"/>
    <w:rsid w:val="00F85941"/>
    <w:rsid w:val="00F85A0D"/>
    <w:rsid w:val="00F85A11"/>
    <w:rsid w:val="00F85A8F"/>
    <w:rsid w:val="00F85B2B"/>
    <w:rsid w:val="00F85B5D"/>
    <w:rsid w:val="00F85B6B"/>
    <w:rsid w:val="00F85B8C"/>
    <w:rsid w:val="00F85CA0"/>
    <w:rsid w:val="00F85EF3"/>
    <w:rsid w:val="00F8604A"/>
    <w:rsid w:val="00F8613B"/>
    <w:rsid w:val="00F86161"/>
    <w:rsid w:val="00F863AF"/>
    <w:rsid w:val="00F8645A"/>
    <w:rsid w:val="00F865EA"/>
    <w:rsid w:val="00F86638"/>
    <w:rsid w:val="00F867F6"/>
    <w:rsid w:val="00F8685B"/>
    <w:rsid w:val="00F86AD3"/>
    <w:rsid w:val="00F86C42"/>
    <w:rsid w:val="00F86D68"/>
    <w:rsid w:val="00F86F4A"/>
    <w:rsid w:val="00F86F7B"/>
    <w:rsid w:val="00F87006"/>
    <w:rsid w:val="00F87286"/>
    <w:rsid w:val="00F8760B"/>
    <w:rsid w:val="00F8776A"/>
    <w:rsid w:val="00F87804"/>
    <w:rsid w:val="00F87900"/>
    <w:rsid w:val="00F87AD7"/>
    <w:rsid w:val="00F87AFF"/>
    <w:rsid w:val="00F87E48"/>
    <w:rsid w:val="00F90042"/>
    <w:rsid w:val="00F900EA"/>
    <w:rsid w:val="00F90130"/>
    <w:rsid w:val="00F90286"/>
    <w:rsid w:val="00F90477"/>
    <w:rsid w:val="00F90489"/>
    <w:rsid w:val="00F9073D"/>
    <w:rsid w:val="00F90785"/>
    <w:rsid w:val="00F907E2"/>
    <w:rsid w:val="00F907F0"/>
    <w:rsid w:val="00F9096C"/>
    <w:rsid w:val="00F909BA"/>
    <w:rsid w:val="00F90A2A"/>
    <w:rsid w:val="00F90A54"/>
    <w:rsid w:val="00F90BF4"/>
    <w:rsid w:val="00F90D86"/>
    <w:rsid w:val="00F90D91"/>
    <w:rsid w:val="00F90D9B"/>
    <w:rsid w:val="00F90EE4"/>
    <w:rsid w:val="00F90F06"/>
    <w:rsid w:val="00F90FC8"/>
    <w:rsid w:val="00F910A7"/>
    <w:rsid w:val="00F91133"/>
    <w:rsid w:val="00F91134"/>
    <w:rsid w:val="00F91170"/>
    <w:rsid w:val="00F9117D"/>
    <w:rsid w:val="00F911D4"/>
    <w:rsid w:val="00F9126C"/>
    <w:rsid w:val="00F912B9"/>
    <w:rsid w:val="00F91320"/>
    <w:rsid w:val="00F9138D"/>
    <w:rsid w:val="00F915C7"/>
    <w:rsid w:val="00F91836"/>
    <w:rsid w:val="00F9184F"/>
    <w:rsid w:val="00F91AFD"/>
    <w:rsid w:val="00F91B4C"/>
    <w:rsid w:val="00F91C82"/>
    <w:rsid w:val="00F91CF9"/>
    <w:rsid w:val="00F91DDD"/>
    <w:rsid w:val="00F91E4D"/>
    <w:rsid w:val="00F92031"/>
    <w:rsid w:val="00F920CD"/>
    <w:rsid w:val="00F9220A"/>
    <w:rsid w:val="00F92308"/>
    <w:rsid w:val="00F92359"/>
    <w:rsid w:val="00F92396"/>
    <w:rsid w:val="00F923E9"/>
    <w:rsid w:val="00F924E9"/>
    <w:rsid w:val="00F925BF"/>
    <w:rsid w:val="00F92686"/>
    <w:rsid w:val="00F92716"/>
    <w:rsid w:val="00F9293E"/>
    <w:rsid w:val="00F92A29"/>
    <w:rsid w:val="00F92BBD"/>
    <w:rsid w:val="00F92C08"/>
    <w:rsid w:val="00F92D78"/>
    <w:rsid w:val="00F92E4E"/>
    <w:rsid w:val="00F92EC5"/>
    <w:rsid w:val="00F92F32"/>
    <w:rsid w:val="00F93107"/>
    <w:rsid w:val="00F93349"/>
    <w:rsid w:val="00F933A8"/>
    <w:rsid w:val="00F933AE"/>
    <w:rsid w:val="00F93413"/>
    <w:rsid w:val="00F9350D"/>
    <w:rsid w:val="00F93675"/>
    <w:rsid w:val="00F936DD"/>
    <w:rsid w:val="00F93753"/>
    <w:rsid w:val="00F93B84"/>
    <w:rsid w:val="00F93C7D"/>
    <w:rsid w:val="00F93F0B"/>
    <w:rsid w:val="00F93F67"/>
    <w:rsid w:val="00F9403C"/>
    <w:rsid w:val="00F94292"/>
    <w:rsid w:val="00F942A4"/>
    <w:rsid w:val="00F942DF"/>
    <w:rsid w:val="00F9435D"/>
    <w:rsid w:val="00F94379"/>
    <w:rsid w:val="00F945B7"/>
    <w:rsid w:val="00F94902"/>
    <w:rsid w:val="00F949BC"/>
    <w:rsid w:val="00F94BDC"/>
    <w:rsid w:val="00F94BFB"/>
    <w:rsid w:val="00F94CE3"/>
    <w:rsid w:val="00F94DBE"/>
    <w:rsid w:val="00F94E4C"/>
    <w:rsid w:val="00F94EDF"/>
    <w:rsid w:val="00F94FD5"/>
    <w:rsid w:val="00F94FFE"/>
    <w:rsid w:val="00F95068"/>
    <w:rsid w:val="00F950BE"/>
    <w:rsid w:val="00F952E2"/>
    <w:rsid w:val="00F95340"/>
    <w:rsid w:val="00F95391"/>
    <w:rsid w:val="00F955E2"/>
    <w:rsid w:val="00F95657"/>
    <w:rsid w:val="00F95790"/>
    <w:rsid w:val="00F958A6"/>
    <w:rsid w:val="00F959A0"/>
    <w:rsid w:val="00F95B6A"/>
    <w:rsid w:val="00F95E1A"/>
    <w:rsid w:val="00F95E77"/>
    <w:rsid w:val="00F95F8E"/>
    <w:rsid w:val="00F96297"/>
    <w:rsid w:val="00F9640A"/>
    <w:rsid w:val="00F9669A"/>
    <w:rsid w:val="00F966AA"/>
    <w:rsid w:val="00F966D2"/>
    <w:rsid w:val="00F96780"/>
    <w:rsid w:val="00F96847"/>
    <w:rsid w:val="00F968A3"/>
    <w:rsid w:val="00F96941"/>
    <w:rsid w:val="00F96A21"/>
    <w:rsid w:val="00F96A3D"/>
    <w:rsid w:val="00F96ABD"/>
    <w:rsid w:val="00F96B03"/>
    <w:rsid w:val="00F96D62"/>
    <w:rsid w:val="00F96ECD"/>
    <w:rsid w:val="00F96F72"/>
    <w:rsid w:val="00F97112"/>
    <w:rsid w:val="00F971CF"/>
    <w:rsid w:val="00F97279"/>
    <w:rsid w:val="00F9732A"/>
    <w:rsid w:val="00F97483"/>
    <w:rsid w:val="00F974E4"/>
    <w:rsid w:val="00F97701"/>
    <w:rsid w:val="00F97819"/>
    <w:rsid w:val="00F97BCB"/>
    <w:rsid w:val="00F97D02"/>
    <w:rsid w:val="00FA0259"/>
    <w:rsid w:val="00FA0317"/>
    <w:rsid w:val="00FA0483"/>
    <w:rsid w:val="00FA04E2"/>
    <w:rsid w:val="00FA06B2"/>
    <w:rsid w:val="00FA071E"/>
    <w:rsid w:val="00FA0814"/>
    <w:rsid w:val="00FA096F"/>
    <w:rsid w:val="00FA0AE2"/>
    <w:rsid w:val="00FA0C9A"/>
    <w:rsid w:val="00FA0D03"/>
    <w:rsid w:val="00FA0F8A"/>
    <w:rsid w:val="00FA0F91"/>
    <w:rsid w:val="00FA111F"/>
    <w:rsid w:val="00FA1162"/>
    <w:rsid w:val="00FA1548"/>
    <w:rsid w:val="00FA1561"/>
    <w:rsid w:val="00FA15DD"/>
    <w:rsid w:val="00FA1669"/>
    <w:rsid w:val="00FA16CD"/>
    <w:rsid w:val="00FA176E"/>
    <w:rsid w:val="00FA17F9"/>
    <w:rsid w:val="00FA1886"/>
    <w:rsid w:val="00FA1A85"/>
    <w:rsid w:val="00FA1C78"/>
    <w:rsid w:val="00FA1ED0"/>
    <w:rsid w:val="00FA1F16"/>
    <w:rsid w:val="00FA21CF"/>
    <w:rsid w:val="00FA22E9"/>
    <w:rsid w:val="00FA24AD"/>
    <w:rsid w:val="00FA26CC"/>
    <w:rsid w:val="00FA2A8B"/>
    <w:rsid w:val="00FA2C25"/>
    <w:rsid w:val="00FA2CC8"/>
    <w:rsid w:val="00FA2D1B"/>
    <w:rsid w:val="00FA2DE4"/>
    <w:rsid w:val="00FA2E28"/>
    <w:rsid w:val="00FA2EDD"/>
    <w:rsid w:val="00FA2F39"/>
    <w:rsid w:val="00FA2FEF"/>
    <w:rsid w:val="00FA2FFB"/>
    <w:rsid w:val="00FA301D"/>
    <w:rsid w:val="00FA3036"/>
    <w:rsid w:val="00FA3101"/>
    <w:rsid w:val="00FA312A"/>
    <w:rsid w:val="00FA3364"/>
    <w:rsid w:val="00FA3397"/>
    <w:rsid w:val="00FA33C8"/>
    <w:rsid w:val="00FA34B5"/>
    <w:rsid w:val="00FA3B89"/>
    <w:rsid w:val="00FA3D9B"/>
    <w:rsid w:val="00FA3DC4"/>
    <w:rsid w:val="00FA3F2F"/>
    <w:rsid w:val="00FA40B9"/>
    <w:rsid w:val="00FA433A"/>
    <w:rsid w:val="00FA4425"/>
    <w:rsid w:val="00FA44B6"/>
    <w:rsid w:val="00FA44EC"/>
    <w:rsid w:val="00FA4672"/>
    <w:rsid w:val="00FA476F"/>
    <w:rsid w:val="00FA4904"/>
    <w:rsid w:val="00FA494A"/>
    <w:rsid w:val="00FA4995"/>
    <w:rsid w:val="00FA49CD"/>
    <w:rsid w:val="00FA4A34"/>
    <w:rsid w:val="00FA4B41"/>
    <w:rsid w:val="00FA4D0C"/>
    <w:rsid w:val="00FA4EAC"/>
    <w:rsid w:val="00FA4EE1"/>
    <w:rsid w:val="00FA5098"/>
    <w:rsid w:val="00FA50C8"/>
    <w:rsid w:val="00FA5106"/>
    <w:rsid w:val="00FA5292"/>
    <w:rsid w:val="00FA5464"/>
    <w:rsid w:val="00FA5481"/>
    <w:rsid w:val="00FA5628"/>
    <w:rsid w:val="00FA573A"/>
    <w:rsid w:val="00FA57D2"/>
    <w:rsid w:val="00FA59C8"/>
    <w:rsid w:val="00FA5B85"/>
    <w:rsid w:val="00FA5D34"/>
    <w:rsid w:val="00FA5EEB"/>
    <w:rsid w:val="00FA61A4"/>
    <w:rsid w:val="00FA62F1"/>
    <w:rsid w:val="00FA6301"/>
    <w:rsid w:val="00FA6452"/>
    <w:rsid w:val="00FA64FD"/>
    <w:rsid w:val="00FA65E4"/>
    <w:rsid w:val="00FA669F"/>
    <w:rsid w:val="00FA6780"/>
    <w:rsid w:val="00FA67BB"/>
    <w:rsid w:val="00FA67F8"/>
    <w:rsid w:val="00FA68EF"/>
    <w:rsid w:val="00FA69B3"/>
    <w:rsid w:val="00FA6B5B"/>
    <w:rsid w:val="00FA6BF0"/>
    <w:rsid w:val="00FA6D2E"/>
    <w:rsid w:val="00FA6D3D"/>
    <w:rsid w:val="00FA6D75"/>
    <w:rsid w:val="00FA6DE2"/>
    <w:rsid w:val="00FA6F64"/>
    <w:rsid w:val="00FA7370"/>
    <w:rsid w:val="00FA74C1"/>
    <w:rsid w:val="00FA76B7"/>
    <w:rsid w:val="00FA785E"/>
    <w:rsid w:val="00FA788C"/>
    <w:rsid w:val="00FA79CD"/>
    <w:rsid w:val="00FA7A85"/>
    <w:rsid w:val="00FA7AC7"/>
    <w:rsid w:val="00FA7C2D"/>
    <w:rsid w:val="00FA7CDC"/>
    <w:rsid w:val="00FA7E7D"/>
    <w:rsid w:val="00FA7EB9"/>
    <w:rsid w:val="00FA7F20"/>
    <w:rsid w:val="00FA7FA3"/>
    <w:rsid w:val="00FB0048"/>
    <w:rsid w:val="00FB008D"/>
    <w:rsid w:val="00FB00C3"/>
    <w:rsid w:val="00FB017F"/>
    <w:rsid w:val="00FB01AE"/>
    <w:rsid w:val="00FB029C"/>
    <w:rsid w:val="00FB02CD"/>
    <w:rsid w:val="00FB03B9"/>
    <w:rsid w:val="00FB047F"/>
    <w:rsid w:val="00FB0576"/>
    <w:rsid w:val="00FB05D2"/>
    <w:rsid w:val="00FB0659"/>
    <w:rsid w:val="00FB0665"/>
    <w:rsid w:val="00FB06D1"/>
    <w:rsid w:val="00FB0741"/>
    <w:rsid w:val="00FB0766"/>
    <w:rsid w:val="00FB07CA"/>
    <w:rsid w:val="00FB08C3"/>
    <w:rsid w:val="00FB0952"/>
    <w:rsid w:val="00FB09A5"/>
    <w:rsid w:val="00FB0C8F"/>
    <w:rsid w:val="00FB0EA5"/>
    <w:rsid w:val="00FB0F2B"/>
    <w:rsid w:val="00FB0FE3"/>
    <w:rsid w:val="00FB0FF3"/>
    <w:rsid w:val="00FB112B"/>
    <w:rsid w:val="00FB1288"/>
    <w:rsid w:val="00FB12AD"/>
    <w:rsid w:val="00FB14B4"/>
    <w:rsid w:val="00FB1677"/>
    <w:rsid w:val="00FB16DC"/>
    <w:rsid w:val="00FB16FF"/>
    <w:rsid w:val="00FB176B"/>
    <w:rsid w:val="00FB1A16"/>
    <w:rsid w:val="00FB1B73"/>
    <w:rsid w:val="00FB1E92"/>
    <w:rsid w:val="00FB1EAE"/>
    <w:rsid w:val="00FB1EFC"/>
    <w:rsid w:val="00FB216B"/>
    <w:rsid w:val="00FB2562"/>
    <w:rsid w:val="00FB25D1"/>
    <w:rsid w:val="00FB262D"/>
    <w:rsid w:val="00FB2658"/>
    <w:rsid w:val="00FB26B5"/>
    <w:rsid w:val="00FB27EA"/>
    <w:rsid w:val="00FB284A"/>
    <w:rsid w:val="00FB2922"/>
    <w:rsid w:val="00FB298B"/>
    <w:rsid w:val="00FB2BBA"/>
    <w:rsid w:val="00FB2D10"/>
    <w:rsid w:val="00FB2D47"/>
    <w:rsid w:val="00FB2E05"/>
    <w:rsid w:val="00FB2FDA"/>
    <w:rsid w:val="00FB31D0"/>
    <w:rsid w:val="00FB3254"/>
    <w:rsid w:val="00FB3364"/>
    <w:rsid w:val="00FB3383"/>
    <w:rsid w:val="00FB341F"/>
    <w:rsid w:val="00FB3519"/>
    <w:rsid w:val="00FB356B"/>
    <w:rsid w:val="00FB3575"/>
    <w:rsid w:val="00FB35AD"/>
    <w:rsid w:val="00FB3759"/>
    <w:rsid w:val="00FB396E"/>
    <w:rsid w:val="00FB3B4B"/>
    <w:rsid w:val="00FB3B7F"/>
    <w:rsid w:val="00FB3D3B"/>
    <w:rsid w:val="00FB3E63"/>
    <w:rsid w:val="00FB4350"/>
    <w:rsid w:val="00FB43B6"/>
    <w:rsid w:val="00FB4513"/>
    <w:rsid w:val="00FB4682"/>
    <w:rsid w:val="00FB48BA"/>
    <w:rsid w:val="00FB4925"/>
    <w:rsid w:val="00FB4E00"/>
    <w:rsid w:val="00FB4E25"/>
    <w:rsid w:val="00FB4F5E"/>
    <w:rsid w:val="00FB4F96"/>
    <w:rsid w:val="00FB4FB8"/>
    <w:rsid w:val="00FB4FFC"/>
    <w:rsid w:val="00FB51A8"/>
    <w:rsid w:val="00FB534E"/>
    <w:rsid w:val="00FB57CE"/>
    <w:rsid w:val="00FB588D"/>
    <w:rsid w:val="00FB5A52"/>
    <w:rsid w:val="00FB5A93"/>
    <w:rsid w:val="00FB5AFE"/>
    <w:rsid w:val="00FB5B38"/>
    <w:rsid w:val="00FB5BFA"/>
    <w:rsid w:val="00FB5C75"/>
    <w:rsid w:val="00FB5F26"/>
    <w:rsid w:val="00FB5FCD"/>
    <w:rsid w:val="00FB5FED"/>
    <w:rsid w:val="00FB6064"/>
    <w:rsid w:val="00FB61D9"/>
    <w:rsid w:val="00FB6231"/>
    <w:rsid w:val="00FB646F"/>
    <w:rsid w:val="00FB6654"/>
    <w:rsid w:val="00FB67D5"/>
    <w:rsid w:val="00FB6AB4"/>
    <w:rsid w:val="00FB6B0A"/>
    <w:rsid w:val="00FB6B3E"/>
    <w:rsid w:val="00FB6C34"/>
    <w:rsid w:val="00FB6CAF"/>
    <w:rsid w:val="00FB6D84"/>
    <w:rsid w:val="00FB6DC6"/>
    <w:rsid w:val="00FB6DDF"/>
    <w:rsid w:val="00FB6F1C"/>
    <w:rsid w:val="00FB708F"/>
    <w:rsid w:val="00FB72AF"/>
    <w:rsid w:val="00FB72E8"/>
    <w:rsid w:val="00FB72EB"/>
    <w:rsid w:val="00FB72F6"/>
    <w:rsid w:val="00FB73B3"/>
    <w:rsid w:val="00FB7480"/>
    <w:rsid w:val="00FB74BD"/>
    <w:rsid w:val="00FB75A0"/>
    <w:rsid w:val="00FB75F4"/>
    <w:rsid w:val="00FB7699"/>
    <w:rsid w:val="00FB7810"/>
    <w:rsid w:val="00FB7835"/>
    <w:rsid w:val="00FB78B5"/>
    <w:rsid w:val="00FB79F7"/>
    <w:rsid w:val="00FB7AE7"/>
    <w:rsid w:val="00FB7B97"/>
    <w:rsid w:val="00FB7BA2"/>
    <w:rsid w:val="00FB7BCB"/>
    <w:rsid w:val="00FB7C28"/>
    <w:rsid w:val="00FB7C8C"/>
    <w:rsid w:val="00FB7D13"/>
    <w:rsid w:val="00FB7F13"/>
    <w:rsid w:val="00FC0058"/>
    <w:rsid w:val="00FC00B7"/>
    <w:rsid w:val="00FC011E"/>
    <w:rsid w:val="00FC03F3"/>
    <w:rsid w:val="00FC0458"/>
    <w:rsid w:val="00FC051A"/>
    <w:rsid w:val="00FC05BF"/>
    <w:rsid w:val="00FC0861"/>
    <w:rsid w:val="00FC0B29"/>
    <w:rsid w:val="00FC0ECC"/>
    <w:rsid w:val="00FC1107"/>
    <w:rsid w:val="00FC11CE"/>
    <w:rsid w:val="00FC125A"/>
    <w:rsid w:val="00FC13B3"/>
    <w:rsid w:val="00FC1587"/>
    <w:rsid w:val="00FC16F2"/>
    <w:rsid w:val="00FC1865"/>
    <w:rsid w:val="00FC18CA"/>
    <w:rsid w:val="00FC19E8"/>
    <w:rsid w:val="00FC19F6"/>
    <w:rsid w:val="00FC1B0F"/>
    <w:rsid w:val="00FC1D11"/>
    <w:rsid w:val="00FC1D97"/>
    <w:rsid w:val="00FC1DD5"/>
    <w:rsid w:val="00FC1E6B"/>
    <w:rsid w:val="00FC1F75"/>
    <w:rsid w:val="00FC22FB"/>
    <w:rsid w:val="00FC233A"/>
    <w:rsid w:val="00FC2404"/>
    <w:rsid w:val="00FC24B0"/>
    <w:rsid w:val="00FC24CD"/>
    <w:rsid w:val="00FC2565"/>
    <w:rsid w:val="00FC27D6"/>
    <w:rsid w:val="00FC282B"/>
    <w:rsid w:val="00FC290A"/>
    <w:rsid w:val="00FC2A73"/>
    <w:rsid w:val="00FC2AE5"/>
    <w:rsid w:val="00FC2AEF"/>
    <w:rsid w:val="00FC2DDB"/>
    <w:rsid w:val="00FC2E0A"/>
    <w:rsid w:val="00FC2E60"/>
    <w:rsid w:val="00FC2EB6"/>
    <w:rsid w:val="00FC2ED4"/>
    <w:rsid w:val="00FC3077"/>
    <w:rsid w:val="00FC30F0"/>
    <w:rsid w:val="00FC30FC"/>
    <w:rsid w:val="00FC318B"/>
    <w:rsid w:val="00FC334D"/>
    <w:rsid w:val="00FC33AA"/>
    <w:rsid w:val="00FC3478"/>
    <w:rsid w:val="00FC34F7"/>
    <w:rsid w:val="00FC368E"/>
    <w:rsid w:val="00FC37A9"/>
    <w:rsid w:val="00FC39E1"/>
    <w:rsid w:val="00FC3ADB"/>
    <w:rsid w:val="00FC3BE1"/>
    <w:rsid w:val="00FC3CDA"/>
    <w:rsid w:val="00FC3D13"/>
    <w:rsid w:val="00FC3DA2"/>
    <w:rsid w:val="00FC3DB4"/>
    <w:rsid w:val="00FC3E5D"/>
    <w:rsid w:val="00FC3EEC"/>
    <w:rsid w:val="00FC3EED"/>
    <w:rsid w:val="00FC407A"/>
    <w:rsid w:val="00FC42CA"/>
    <w:rsid w:val="00FC42F0"/>
    <w:rsid w:val="00FC42F7"/>
    <w:rsid w:val="00FC434F"/>
    <w:rsid w:val="00FC4412"/>
    <w:rsid w:val="00FC44AB"/>
    <w:rsid w:val="00FC456B"/>
    <w:rsid w:val="00FC458E"/>
    <w:rsid w:val="00FC4853"/>
    <w:rsid w:val="00FC4AB0"/>
    <w:rsid w:val="00FC4B42"/>
    <w:rsid w:val="00FC4E6E"/>
    <w:rsid w:val="00FC4E81"/>
    <w:rsid w:val="00FC4FDB"/>
    <w:rsid w:val="00FC51A9"/>
    <w:rsid w:val="00FC5222"/>
    <w:rsid w:val="00FC54D1"/>
    <w:rsid w:val="00FC552E"/>
    <w:rsid w:val="00FC56E4"/>
    <w:rsid w:val="00FC56FC"/>
    <w:rsid w:val="00FC57E9"/>
    <w:rsid w:val="00FC58AA"/>
    <w:rsid w:val="00FC58BF"/>
    <w:rsid w:val="00FC59E6"/>
    <w:rsid w:val="00FC5C03"/>
    <w:rsid w:val="00FC5C43"/>
    <w:rsid w:val="00FC5C96"/>
    <w:rsid w:val="00FC5E76"/>
    <w:rsid w:val="00FC5FB0"/>
    <w:rsid w:val="00FC5FFE"/>
    <w:rsid w:val="00FC6120"/>
    <w:rsid w:val="00FC62B1"/>
    <w:rsid w:val="00FC642E"/>
    <w:rsid w:val="00FC647B"/>
    <w:rsid w:val="00FC65FD"/>
    <w:rsid w:val="00FC66F8"/>
    <w:rsid w:val="00FC6779"/>
    <w:rsid w:val="00FC67AE"/>
    <w:rsid w:val="00FC697A"/>
    <w:rsid w:val="00FC6A10"/>
    <w:rsid w:val="00FC6B0C"/>
    <w:rsid w:val="00FC6B19"/>
    <w:rsid w:val="00FC6C48"/>
    <w:rsid w:val="00FC6D41"/>
    <w:rsid w:val="00FC6F67"/>
    <w:rsid w:val="00FC6F7B"/>
    <w:rsid w:val="00FC6FAA"/>
    <w:rsid w:val="00FC704A"/>
    <w:rsid w:val="00FC710F"/>
    <w:rsid w:val="00FC7221"/>
    <w:rsid w:val="00FC7331"/>
    <w:rsid w:val="00FC7546"/>
    <w:rsid w:val="00FC75D8"/>
    <w:rsid w:val="00FC7934"/>
    <w:rsid w:val="00FC7A2E"/>
    <w:rsid w:val="00FC7B12"/>
    <w:rsid w:val="00FD0000"/>
    <w:rsid w:val="00FD011A"/>
    <w:rsid w:val="00FD01C0"/>
    <w:rsid w:val="00FD0387"/>
    <w:rsid w:val="00FD03D8"/>
    <w:rsid w:val="00FD0481"/>
    <w:rsid w:val="00FD0523"/>
    <w:rsid w:val="00FD0593"/>
    <w:rsid w:val="00FD0631"/>
    <w:rsid w:val="00FD07AF"/>
    <w:rsid w:val="00FD07E4"/>
    <w:rsid w:val="00FD09AF"/>
    <w:rsid w:val="00FD0A73"/>
    <w:rsid w:val="00FD0D18"/>
    <w:rsid w:val="00FD0EE8"/>
    <w:rsid w:val="00FD0F81"/>
    <w:rsid w:val="00FD0F8C"/>
    <w:rsid w:val="00FD100E"/>
    <w:rsid w:val="00FD1074"/>
    <w:rsid w:val="00FD1094"/>
    <w:rsid w:val="00FD10F6"/>
    <w:rsid w:val="00FD12F5"/>
    <w:rsid w:val="00FD138E"/>
    <w:rsid w:val="00FD147B"/>
    <w:rsid w:val="00FD154F"/>
    <w:rsid w:val="00FD16EB"/>
    <w:rsid w:val="00FD17A9"/>
    <w:rsid w:val="00FD1837"/>
    <w:rsid w:val="00FD1B28"/>
    <w:rsid w:val="00FD1BB9"/>
    <w:rsid w:val="00FD1E37"/>
    <w:rsid w:val="00FD1F14"/>
    <w:rsid w:val="00FD1FA5"/>
    <w:rsid w:val="00FD2125"/>
    <w:rsid w:val="00FD21F2"/>
    <w:rsid w:val="00FD2208"/>
    <w:rsid w:val="00FD230D"/>
    <w:rsid w:val="00FD2322"/>
    <w:rsid w:val="00FD2387"/>
    <w:rsid w:val="00FD2590"/>
    <w:rsid w:val="00FD25A4"/>
    <w:rsid w:val="00FD263A"/>
    <w:rsid w:val="00FD2800"/>
    <w:rsid w:val="00FD2871"/>
    <w:rsid w:val="00FD29E6"/>
    <w:rsid w:val="00FD2ACF"/>
    <w:rsid w:val="00FD2B82"/>
    <w:rsid w:val="00FD2C22"/>
    <w:rsid w:val="00FD2DC2"/>
    <w:rsid w:val="00FD2DF3"/>
    <w:rsid w:val="00FD2FAE"/>
    <w:rsid w:val="00FD2FE4"/>
    <w:rsid w:val="00FD320A"/>
    <w:rsid w:val="00FD3366"/>
    <w:rsid w:val="00FD33FB"/>
    <w:rsid w:val="00FD36A6"/>
    <w:rsid w:val="00FD3ABF"/>
    <w:rsid w:val="00FD3B06"/>
    <w:rsid w:val="00FD3BDC"/>
    <w:rsid w:val="00FD3D01"/>
    <w:rsid w:val="00FD3EA6"/>
    <w:rsid w:val="00FD3F50"/>
    <w:rsid w:val="00FD3FF2"/>
    <w:rsid w:val="00FD4304"/>
    <w:rsid w:val="00FD430B"/>
    <w:rsid w:val="00FD431C"/>
    <w:rsid w:val="00FD4343"/>
    <w:rsid w:val="00FD45B5"/>
    <w:rsid w:val="00FD46B7"/>
    <w:rsid w:val="00FD4ADB"/>
    <w:rsid w:val="00FD4B88"/>
    <w:rsid w:val="00FD4BD6"/>
    <w:rsid w:val="00FD4C4F"/>
    <w:rsid w:val="00FD4CF6"/>
    <w:rsid w:val="00FD4D14"/>
    <w:rsid w:val="00FD4D3C"/>
    <w:rsid w:val="00FD4EC1"/>
    <w:rsid w:val="00FD4ECD"/>
    <w:rsid w:val="00FD5051"/>
    <w:rsid w:val="00FD5183"/>
    <w:rsid w:val="00FD51E5"/>
    <w:rsid w:val="00FD5221"/>
    <w:rsid w:val="00FD52AE"/>
    <w:rsid w:val="00FD548C"/>
    <w:rsid w:val="00FD54A3"/>
    <w:rsid w:val="00FD54AE"/>
    <w:rsid w:val="00FD550C"/>
    <w:rsid w:val="00FD557D"/>
    <w:rsid w:val="00FD55E6"/>
    <w:rsid w:val="00FD563E"/>
    <w:rsid w:val="00FD5676"/>
    <w:rsid w:val="00FD56D2"/>
    <w:rsid w:val="00FD5C54"/>
    <w:rsid w:val="00FD5C88"/>
    <w:rsid w:val="00FD5D44"/>
    <w:rsid w:val="00FD5D4D"/>
    <w:rsid w:val="00FD5D59"/>
    <w:rsid w:val="00FD5DC8"/>
    <w:rsid w:val="00FD5E22"/>
    <w:rsid w:val="00FD5FE6"/>
    <w:rsid w:val="00FD601E"/>
    <w:rsid w:val="00FD615B"/>
    <w:rsid w:val="00FD680F"/>
    <w:rsid w:val="00FD6888"/>
    <w:rsid w:val="00FD68AD"/>
    <w:rsid w:val="00FD6A2F"/>
    <w:rsid w:val="00FD6D26"/>
    <w:rsid w:val="00FD6D70"/>
    <w:rsid w:val="00FD6E41"/>
    <w:rsid w:val="00FD7036"/>
    <w:rsid w:val="00FD70B2"/>
    <w:rsid w:val="00FD70EC"/>
    <w:rsid w:val="00FD7100"/>
    <w:rsid w:val="00FD71BF"/>
    <w:rsid w:val="00FD726E"/>
    <w:rsid w:val="00FD72AD"/>
    <w:rsid w:val="00FD744E"/>
    <w:rsid w:val="00FD76CD"/>
    <w:rsid w:val="00FD7736"/>
    <w:rsid w:val="00FD7762"/>
    <w:rsid w:val="00FD79A9"/>
    <w:rsid w:val="00FD79C1"/>
    <w:rsid w:val="00FD79D7"/>
    <w:rsid w:val="00FD7ABD"/>
    <w:rsid w:val="00FD7B29"/>
    <w:rsid w:val="00FD7B82"/>
    <w:rsid w:val="00FD7D67"/>
    <w:rsid w:val="00FE0003"/>
    <w:rsid w:val="00FE0A40"/>
    <w:rsid w:val="00FE0C42"/>
    <w:rsid w:val="00FE0E1C"/>
    <w:rsid w:val="00FE0E3C"/>
    <w:rsid w:val="00FE0EAC"/>
    <w:rsid w:val="00FE0F5F"/>
    <w:rsid w:val="00FE0F93"/>
    <w:rsid w:val="00FE0FC6"/>
    <w:rsid w:val="00FE1276"/>
    <w:rsid w:val="00FE1290"/>
    <w:rsid w:val="00FE12BE"/>
    <w:rsid w:val="00FE13D5"/>
    <w:rsid w:val="00FE13F9"/>
    <w:rsid w:val="00FE14B0"/>
    <w:rsid w:val="00FE14EB"/>
    <w:rsid w:val="00FE16EC"/>
    <w:rsid w:val="00FE1EF9"/>
    <w:rsid w:val="00FE1F7C"/>
    <w:rsid w:val="00FE1FEC"/>
    <w:rsid w:val="00FE1FFD"/>
    <w:rsid w:val="00FE2517"/>
    <w:rsid w:val="00FE256D"/>
    <w:rsid w:val="00FE25B0"/>
    <w:rsid w:val="00FE2773"/>
    <w:rsid w:val="00FE287A"/>
    <w:rsid w:val="00FE28A6"/>
    <w:rsid w:val="00FE2B32"/>
    <w:rsid w:val="00FE2CA7"/>
    <w:rsid w:val="00FE2D20"/>
    <w:rsid w:val="00FE2DEB"/>
    <w:rsid w:val="00FE2E8E"/>
    <w:rsid w:val="00FE3055"/>
    <w:rsid w:val="00FE30E4"/>
    <w:rsid w:val="00FE3211"/>
    <w:rsid w:val="00FE3328"/>
    <w:rsid w:val="00FE356E"/>
    <w:rsid w:val="00FE3615"/>
    <w:rsid w:val="00FE3777"/>
    <w:rsid w:val="00FE3934"/>
    <w:rsid w:val="00FE397E"/>
    <w:rsid w:val="00FE3E9F"/>
    <w:rsid w:val="00FE3F1A"/>
    <w:rsid w:val="00FE3FBD"/>
    <w:rsid w:val="00FE42B9"/>
    <w:rsid w:val="00FE4335"/>
    <w:rsid w:val="00FE4358"/>
    <w:rsid w:val="00FE437A"/>
    <w:rsid w:val="00FE438C"/>
    <w:rsid w:val="00FE44FC"/>
    <w:rsid w:val="00FE46EE"/>
    <w:rsid w:val="00FE485C"/>
    <w:rsid w:val="00FE485F"/>
    <w:rsid w:val="00FE488C"/>
    <w:rsid w:val="00FE49A6"/>
    <w:rsid w:val="00FE4A12"/>
    <w:rsid w:val="00FE4B8C"/>
    <w:rsid w:val="00FE4CB9"/>
    <w:rsid w:val="00FE4DBE"/>
    <w:rsid w:val="00FE4E61"/>
    <w:rsid w:val="00FE4EF0"/>
    <w:rsid w:val="00FE4F9C"/>
    <w:rsid w:val="00FE4FB2"/>
    <w:rsid w:val="00FE50F1"/>
    <w:rsid w:val="00FE51F3"/>
    <w:rsid w:val="00FE5215"/>
    <w:rsid w:val="00FE529B"/>
    <w:rsid w:val="00FE52A1"/>
    <w:rsid w:val="00FE5491"/>
    <w:rsid w:val="00FE5536"/>
    <w:rsid w:val="00FE555C"/>
    <w:rsid w:val="00FE56C0"/>
    <w:rsid w:val="00FE56D9"/>
    <w:rsid w:val="00FE56FB"/>
    <w:rsid w:val="00FE581F"/>
    <w:rsid w:val="00FE5843"/>
    <w:rsid w:val="00FE58A6"/>
    <w:rsid w:val="00FE5A34"/>
    <w:rsid w:val="00FE5C36"/>
    <w:rsid w:val="00FE5D23"/>
    <w:rsid w:val="00FE5DCB"/>
    <w:rsid w:val="00FE5EE3"/>
    <w:rsid w:val="00FE5F45"/>
    <w:rsid w:val="00FE6120"/>
    <w:rsid w:val="00FE6466"/>
    <w:rsid w:val="00FE649B"/>
    <w:rsid w:val="00FE6751"/>
    <w:rsid w:val="00FE67EA"/>
    <w:rsid w:val="00FE67ED"/>
    <w:rsid w:val="00FE6896"/>
    <w:rsid w:val="00FE69C7"/>
    <w:rsid w:val="00FE69CF"/>
    <w:rsid w:val="00FE69E0"/>
    <w:rsid w:val="00FE6AFD"/>
    <w:rsid w:val="00FE6AFE"/>
    <w:rsid w:val="00FE6B0A"/>
    <w:rsid w:val="00FE6C26"/>
    <w:rsid w:val="00FE6C73"/>
    <w:rsid w:val="00FE6C9E"/>
    <w:rsid w:val="00FE7066"/>
    <w:rsid w:val="00FE7130"/>
    <w:rsid w:val="00FE72A8"/>
    <w:rsid w:val="00FE78E9"/>
    <w:rsid w:val="00FE7988"/>
    <w:rsid w:val="00FE7997"/>
    <w:rsid w:val="00FE7A06"/>
    <w:rsid w:val="00FE7A88"/>
    <w:rsid w:val="00FE7B51"/>
    <w:rsid w:val="00FE7B85"/>
    <w:rsid w:val="00FE7C04"/>
    <w:rsid w:val="00FE7C97"/>
    <w:rsid w:val="00FE7D28"/>
    <w:rsid w:val="00FE7FFC"/>
    <w:rsid w:val="00FF04B9"/>
    <w:rsid w:val="00FF0682"/>
    <w:rsid w:val="00FF069A"/>
    <w:rsid w:val="00FF09EF"/>
    <w:rsid w:val="00FF0A9D"/>
    <w:rsid w:val="00FF0BBB"/>
    <w:rsid w:val="00FF0D07"/>
    <w:rsid w:val="00FF0D56"/>
    <w:rsid w:val="00FF0DE0"/>
    <w:rsid w:val="00FF0E4D"/>
    <w:rsid w:val="00FF0E61"/>
    <w:rsid w:val="00FF1153"/>
    <w:rsid w:val="00FF1345"/>
    <w:rsid w:val="00FF13D5"/>
    <w:rsid w:val="00FF15FF"/>
    <w:rsid w:val="00FF16A3"/>
    <w:rsid w:val="00FF1796"/>
    <w:rsid w:val="00FF1905"/>
    <w:rsid w:val="00FF196F"/>
    <w:rsid w:val="00FF19EC"/>
    <w:rsid w:val="00FF1A28"/>
    <w:rsid w:val="00FF1B0D"/>
    <w:rsid w:val="00FF1D63"/>
    <w:rsid w:val="00FF2050"/>
    <w:rsid w:val="00FF2341"/>
    <w:rsid w:val="00FF2345"/>
    <w:rsid w:val="00FF2373"/>
    <w:rsid w:val="00FF23DA"/>
    <w:rsid w:val="00FF25FB"/>
    <w:rsid w:val="00FF2630"/>
    <w:rsid w:val="00FF2648"/>
    <w:rsid w:val="00FF286C"/>
    <w:rsid w:val="00FF2AA9"/>
    <w:rsid w:val="00FF2C12"/>
    <w:rsid w:val="00FF2C60"/>
    <w:rsid w:val="00FF2CF3"/>
    <w:rsid w:val="00FF2D90"/>
    <w:rsid w:val="00FF2E34"/>
    <w:rsid w:val="00FF2F04"/>
    <w:rsid w:val="00FF333A"/>
    <w:rsid w:val="00FF337A"/>
    <w:rsid w:val="00FF3624"/>
    <w:rsid w:val="00FF3675"/>
    <w:rsid w:val="00FF3736"/>
    <w:rsid w:val="00FF392E"/>
    <w:rsid w:val="00FF3AFB"/>
    <w:rsid w:val="00FF3B2D"/>
    <w:rsid w:val="00FF3D6C"/>
    <w:rsid w:val="00FF3F0C"/>
    <w:rsid w:val="00FF3F4C"/>
    <w:rsid w:val="00FF40B6"/>
    <w:rsid w:val="00FF40D1"/>
    <w:rsid w:val="00FF4146"/>
    <w:rsid w:val="00FF4153"/>
    <w:rsid w:val="00FF455D"/>
    <w:rsid w:val="00FF45B5"/>
    <w:rsid w:val="00FF465F"/>
    <w:rsid w:val="00FF4843"/>
    <w:rsid w:val="00FF495E"/>
    <w:rsid w:val="00FF4969"/>
    <w:rsid w:val="00FF4A03"/>
    <w:rsid w:val="00FF4B88"/>
    <w:rsid w:val="00FF4CBC"/>
    <w:rsid w:val="00FF4D46"/>
    <w:rsid w:val="00FF4D77"/>
    <w:rsid w:val="00FF4DFC"/>
    <w:rsid w:val="00FF4F22"/>
    <w:rsid w:val="00FF50D0"/>
    <w:rsid w:val="00FF50FB"/>
    <w:rsid w:val="00FF5219"/>
    <w:rsid w:val="00FF5456"/>
    <w:rsid w:val="00FF5470"/>
    <w:rsid w:val="00FF5576"/>
    <w:rsid w:val="00FF566C"/>
    <w:rsid w:val="00FF5717"/>
    <w:rsid w:val="00FF5789"/>
    <w:rsid w:val="00FF5875"/>
    <w:rsid w:val="00FF5ADC"/>
    <w:rsid w:val="00FF5BF9"/>
    <w:rsid w:val="00FF5C16"/>
    <w:rsid w:val="00FF5CAB"/>
    <w:rsid w:val="00FF5CAE"/>
    <w:rsid w:val="00FF5D55"/>
    <w:rsid w:val="00FF5D5C"/>
    <w:rsid w:val="00FF5E3D"/>
    <w:rsid w:val="00FF5F60"/>
    <w:rsid w:val="00FF61D6"/>
    <w:rsid w:val="00FF6392"/>
    <w:rsid w:val="00FF63FA"/>
    <w:rsid w:val="00FF6442"/>
    <w:rsid w:val="00FF64E8"/>
    <w:rsid w:val="00FF6504"/>
    <w:rsid w:val="00FF65A5"/>
    <w:rsid w:val="00FF667F"/>
    <w:rsid w:val="00FF682B"/>
    <w:rsid w:val="00FF682D"/>
    <w:rsid w:val="00FF6A0E"/>
    <w:rsid w:val="00FF6B8C"/>
    <w:rsid w:val="00FF6DC1"/>
    <w:rsid w:val="00FF70F4"/>
    <w:rsid w:val="00FF7154"/>
    <w:rsid w:val="00FF71F6"/>
    <w:rsid w:val="00FF7373"/>
    <w:rsid w:val="00FF73DD"/>
    <w:rsid w:val="00FF74C5"/>
    <w:rsid w:val="00FF7743"/>
    <w:rsid w:val="00FF77D3"/>
    <w:rsid w:val="00FF77D9"/>
    <w:rsid w:val="00FF7861"/>
    <w:rsid w:val="00FF7895"/>
    <w:rsid w:val="00FF79B6"/>
    <w:rsid w:val="00FF7A52"/>
    <w:rsid w:val="00FF7B4D"/>
    <w:rsid w:val="00FF7BEB"/>
    <w:rsid w:val="00FF7C8C"/>
    <w:rsid w:val="00FF7F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42C8"/>
    <w:pPr>
      <w:suppressAutoHyphens/>
      <w:spacing w:after="0" w:line="100" w:lineRule="atLeast"/>
    </w:pPr>
    <w:rPr>
      <w:rFonts w:ascii="Times New Roman" w:eastAsia="Times New Roman" w:hAnsi="Times New Roman" w:cs="Times New Roman"/>
      <w:kern w:val="1"/>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DE42C8"/>
  </w:style>
  <w:style w:type="paragraph" w:styleId="a3">
    <w:name w:val="Body Text Indent"/>
    <w:basedOn w:val="a"/>
    <w:link w:val="a4"/>
    <w:rsid w:val="00DE42C8"/>
    <w:pPr>
      <w:ind w:left="284"/>
    </w:pPr>
  </w:style>
  <w:style w:type="character" w:customStyle="1" w:styleId="a4">
    <w:name w:val="Основной текст с отступом Знак"/>
    <w:basedOn w:val="a0"/>
    <w:link w:val="a3"/>
    <w:rsid w:val="00DE42C8"/>
    <w:rPr>
      <w:rFonts w:ascii="Times New Roman" w:eastAsia="Times New Roman" w:hAnsi="Times New Roman" w:cs="Times New Roman"/>
      <w:kern w:val="1"/>
      <w:sz w:val="24"/>
      <w:szCs w:val="24"/>
      <w:lang w:eastAsia="ar-SA"/>
    </w:rPr>
  </w:style>
  <w:style w:type="character" w:styleId="a5">
    <w:name w:val="Strong"/>
    <w:basedOn w:val="a0"/>
    <w:uiPriority w:val="22"/>
    <w:qFormat/>
    <w:rsid w:val="00DE42C8"/>
    <w:rPr>
      <w:b/>
      <w:bCs/>
    </w:rPr>
  </w:style>
  <w:style w:type="paragraph" w:styleId="a6">
    <w:name w:val="List Paragraph"/>
    <w:basedOn w:val="a"/>
    <w:uiPriority w:val="34"/>
    <w:qFormat/>
    <w:rsid w:val="00DE42C8"/>
    <w:pPr>
      <w:ind w:left="720"/>
      <w:contextualSpacing/>
    </w:pPr>
  </w:style>
  <w:style w:type="paragraph" w:styleId="a7">
    <w:name w:val="footer"/>
    <w:basedOn w:val="a"/>
    <w:link w:val="a8"/>
    <w:uiPriority w:val="99"/>
    <w:unhideWhenUsed/>
    <w:rsid w:val="00DE42C8"/>
    <w:pPr>
      <w:tabs>
        <w:tab w:val="center" w:pos="4677"/>
        <w:tab w:val="right" w:pos="9355"/>
      </w:tabs>
      <w:spacing w:line="240" w:lineRule="auto"/>
    </w:pPr>
  </w:style>
  <w:style w:type="character" w:customStyle="1" w:styleId="a8">
    <w:name w:val="Нижний колонтитул Знак"/>
    <w:basedOn w:val="a0"/>
    <w:link w:val="a7"/>
    <w:uiPriority w:val="99"/>
    <w:rsid w:val="00DE42C8"/>
    <w:rPr>
      <w:rFonts w:ascii="Times New Roman" w:eastAsia="Times New Roman" w:hAnsi="Times New Roman" w:cs="Times New Roman"/>
      <w:kern w:val="1"/>
      <w:sz w:val="24"/>
      <w:szCs w:val="24"/>
      <w:lang w:eastAsia="ar-SA"/>
    </w:rPr>
  </w:style>
  <w:style w:type="paragraph" w:styleId="a9">
    <w:name w:val="No Spacing"/>
    <w:uiPriority w:val="1"/>
    <w:qFormat/>
    <w:rsid w:val="00DE42C8"/>
    <w:pPr>
      <w:suppressAutoHyphens/>
      <w:spacing w:after="0" w:line="240" w:lineRule="auto"/>
    </w:pPr>
    <w:rPr>
      <w:rFonts w:ascii="Times New Roman" w:eastAsia="Times New Roman" w:hAnsi="Times New Roman" w:cs="Times New Roman"/>
      <w:kern w:val="1"/>
      <w:sz w:val="24"/>
      <w:szCs w:val="24"/>
      <w:lang w:eastAsia="ar-SA"/>
    </w:rPr>
  </w:style>
  <w:style w:type="paragraph" w:styleId="aa">
    <w:name w:val="Balloon Text"/>
    <w:basedOn w:val="a"/>
    <w:link w:val="ab"/>
    <w:uiPriority w:val="99"/>
    <w:semiHidden/>
    <w:unhideWhenUsed/>
    <w:rsid w:val="002C7A4B"/>
    <w:pPr>
      <w:spacing w:line="240" w:lineRule="auto"/>
    </w:pPr>
    <w:rPr>
      <w:rFonts w:ascii="Tahoma" w:hAnsi="Tahoma" w:cs="Tahoma"/>
      <w:sz w:val="16"/>
      <w:szCs w:val="16"/>
    </w:rPr>
  </w:style>
  <w:style w:type="character" w:customStyle="1" w:styleId="ab">
    <w:name w:val="Текст выноски Знак"/>
    <w:basedOn w:val="a0"/>
    <w:link w:val="aa"/>
    <w:uiPriority w:val="99"/>
    <w:semiHidden/>
    <w:rsid w:val="002C7A4B"/>
    <w:rPr>
      <w:rFonts w:ascii="Tahoma" w:eastAsia="Times New Roman" w:hAnsi="Tahoma" w:cs="Tahoma"/>
      <w:kern w:val="1"/>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6449</Words>
  <Characters>36764</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Александра</cp:lastModifiedBy>
  <cp:revision>3</cp:revision>
  <cp:lastPrinted>2018-01-31T12:47:00Z</cp:lastPrinted>
  <dcterms:created xsi:type="dcterms:W3CDTF">2018-01-31T12:44:00Z</dcterms:created>
  <dcterms:modified xsi:type="dcterms:W3CDTF">2021-02-19T16:19:00Z</dcterms:modified>
</cp:coreProperties>
</file>